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A104D" w14:textId="77777777" w:rsidR="00CA728B" w:rsidRPr="008252EE" w:rsidRDefault="00565E9C" w:rsidP="00CA728B">
      <w:pPr>
        <w:widowControl w:val="0"/>
        <w:autoSpaceDE w:val="0"/>
        <w:autoSpaceDN w:val="0"/>
        <w:adjustRightInd w:val="0"/>
        <w:ind w:right="-20"/>
        <w:jc w:val="center"/>
        <w:rPr>
          <w:rFonts w:ascii="Times New Roman" w:eastAsia="SimSun" w:hAnsi="Times New Roman"/>
          <w:b/>
          <w:w w:val="103"/>
          <w:sz w:val="24"/>
        </w:rPr>
      </w:pPr>
      <w:hyperlink r:id="rId9" w:history="1">
        <w:r w:rsidR="00CA728B" w:rsidRPr="008252EE">
          <w:rPr>
            <w:rFonts w:ascii="Times New Roman" w:eastAsia="SimSun" w:hAnsi="Times New Roman" w:cs="Calibri"/>
            <w:b/>
            <w:w w:val="103"/>
            <w:sz w:val="24"/>
            <w:u w:val="single"/>
          </w:rPr>
          <w:t>ĐỀ</w:t>
        </w:r>
        <w:r w:rsidR="00CA728B" w:rsidRPr="008252EE">
          <w:rPr>
            <w:rFonts w:ascii="Times New Roman" w:eastAsia="SimSun" w:hAnsi="Times New Roman"/>
            <w:b/>
            <w:w w:val="103"/>
            <w:sz w:val="24"/>
            <w:u w:val="single"/>
          </w:rPr>
          <w:t xml:space="preserve"> TUY</w:t>
        </w:r>
        <w:r w:rsidR="00CA728B" w:rsidRPr="008252EE">
          <w:rPr>
            <w:rFonts w:ascii="Times New Roman" w:eastAsia="SimSun" w:hAnsi="Times New Roman" w:cs="Calibri"/>
            <w:b/>
            <w:w w:val="103"/>
            <w:sz w:val="24"/>
            <w:u w:val="single"/>
          </w:rPr>
          <w:t>Ể</w:t>
        </w:r>
        <w:r w:rsidR="00CA728B" w:rsidRPr="008252EE">
          <w:rPr>
            <w:rFonts w:ascii="Times New Roman" w:eastAsia="SimSun" w:hAnsi="Times New Roman"/>
            <w:b/>
            <w:w w:val="103"/>
            <w:sz w:val="24"/>
            <w:u w:val="single"/>
          </w:rPr>
          <w:t>N SINH L</w:t>
        </w:r>
        <w:r w:rsidR="00CA728B" w:rsidRPr="008252EE">
          <w:rPr>
            <w:rFonts w:ascii="Times New Roman" w:eastAsia="SimSun" w:hAnsi="Times New Roman" w:cs="Calibri"/>
            <w:b/>
            <w:w w:val="103"/>
            <w:sz w:val="24"/>
            <w:u w:val="single"/>
          </w:rPr>
          <w:t>Ớ</w:t>
        </w:r>
        <w:r w:rsidR="00CA728B" w:rsidRPr="008252EE">
          <w:rPr>
            <w:rFonts w:ascii="Times New Roman" w:eastAsia="SimSun" w:hAnsi="Times New Roman"/>
            <w:b/>
            <w:w w:val="103"/>
            <w:sz w:val="24"/>
            <w:u w:val="single"/>
          </w:rPr>
          <w:t>P 6 M</w:t>
        </w:r>
        <w:r w:rsidR="00CA728B" w:rsidRPr="008252EE">
          <w:rPr>
            <w:rFonts w:ascii="Times New Roman" w:eastAsia="SimSun" w:hAnsi="Times New Roman" w:cs=".VnTime"/>
            <w:b/>
            <w:w w:val="103"/>
            <w:sz w:val="24"/>
            <w:u w:val="single"/>
          </w:rPr>
          <w:t>Ô</w:t>
        </w:r>
        <w:r w:rsidR="00CA728B" w:rsidRPr="008252EE">
          <w:rPr>
            <w:rFonts w:ascii="Times New Roman" w:eastAsia="SimSun" w:hAnsi="Times New Roman"/>
            <w:b/>
            <w:w w:val="103"/>
            <w:sz w:val="24"/>
            <w:u w:val="single"/>
          </w:rPr>
          <w:t>N TI</w:t>
        </w:r>
        <w:r w:rsidR="00CA728B" w:rsidRPr="008252EE">
          <w:rPr>
            <w:rFonts w:ascii="Times New Roman" w:eastAsia="SimSun" w:hAnsi="Times New Roman" w:cs="Calibri"/>
            <w:b/>
            <w:w w:val="103"/>
            <w:sz w:val="24"/>
            <w:u w:val="single"/>
          </w:rPr>
          <w:t>Ế</w:t>
        </w:r>
        <w:r w:rsidR="00CA728B" w:rsidRPr="008252EE">
          <w:rPr>
            <w:rFonts w:ascii="Times New Roman" w:eastAsia="SimSun" w:hAnsi="Times New Roman"/>
            <w:b/>
            <w:w w:val="103"/>
            <w:sz w:val="24"/>
            <w:u w:val="single"/>
          </w:rPr>
          <w:t>NG ANH</w:t>
        </w:r>
      </w:hyperlink>
      <w:r w:rsidR="00CA728B" w:rsidRPr="008252EE">
        <w:rPr>
          <w:rFonts w:ascii="Times New Roman" w:eastAsia="SimSun" w:hAnsi="Times New Roman"/>
          <w:b/>
          <w:w w:val="103"/>
          <w:sz w:val="24"/>
        </w:rPr>
        <w:t xml:space="preserve"> </w:t>
      </w:r>
    </w:p>
    <w:p w14:paraId="0ADD1D96" w14:textId="77777777" w:rsidR="00CA728B" w:rsidRPr="008252EE" w:rsidRDefault="00565E9C" w:rsidP="008E10DB">
      <w:pPr>
        <w:shd w:val="clear" w:color="auto" w:fill="FFFFFF"/>
        <w:jc w:val="center"/>
        <w:textAlignment w:val="baseline"/>
        <w:outlineLvl w:val="2"/>
        <w:rPr>
          <w:rFonts w:ascii="Times New Roman" w:eastAsia="SimSun" w:hAnsi="Times New Roman"/>
          <w:bCs/>
          <w:sz w:val="24"/>
          <w:szCs w:val="27"/>
          <w:shd w:val="clear" w:color="auto" w:fill="FFFFFF"/>
          <w:lang w:eastAsia="zh-CN"/>
        </w:rPr>
      </w:pPr>
      <w:hyperlink r:id="rId10" w:history="1">
        <w:r w:rsidR="00CA728B" w:rsidRPr="008252EE">
          <w:rPr>
            <w:rFonts w:ascii="Times New Roman" w:eastAsia="SimSun" w:hAnsi="Times New Roman"/>
            <w:b/>
            <w:bCs/>
            <w:sz w:val="24"/>
            <w:u w:val="single"/>
            <w:shd w:val="clear" w:color="auto" w:fill="FFFFFF"/>
            <w:lang w:eastAsia="zh-CN"/>
          </w:rPr>
          <w:t>ĐỀ SỐ 1</w:t>
        </w:r>
      </w:hyperlink>
    </w:p>
    <w:p w14:paraId="5FC4B8C4" w14:textId="77777777" w:rsidR="00CA728B" w:rsidRPr="008252EE" w:rsidRDefault="00CA728B" w:rsidP="008E10DB">
      <w:pPr>
        <w:shd w:val="clear" w:color="auto" w:fill="FFFFFF"/>
        <w:spacing w:before="20" w:after="20"/>
        <w:textAlignment w:val="baseline"/>
        <w:outlineLvl w:val="2"/>
        <w:rPr>
          <w:rFonts w:ascii="Times New Roman" w:eastAsia="SimSun" w:hAnsi="Times New Roman"/>
          <w:b/>
          <w:bCs/>
          <w:sz w:val="24"/>
          <w:szCs w:val="27"/>
          <w:lang w:eastAsia="zh-CN"/>
        </w:rPr>
      </w:pPr>
      <w:r w:rsidRPr="008252EE">
        <w:rPr>
          <w:rFonts w:ascii="Times New Roman" w:eastAsia="SimSun" w:hAnsi="Times New Roman" w:hint="eastAsia"/>
          <w:b/>
          <w:bCs/>
          <w:sz w:val="24"/>
          <w:shd w:val="clear" w:color="auto" w:fill="FFFFFF"/>
          <w:lang w:eastAsia="zh-CN"/>
        </w:rPr>
        <w:t xml:space="preserve">I. Em hãy </w:t>
      </w:r>
      <w:r w:rsidRPr="008252EE">
        <w:rPr>
          <w:rFonts w:ascii="Times New Roman" w:eastAsia="SimSun" w:hAnsi="Times New Roman" w:cs="Cambria"/>
          <w:b/>
          <w:bCs/>
          <w:sz w:val="24"/>
          <w:shd w:val="clear" w:color="auto" w:fill="FFFFFF"/>
          <w:lang w:eastAsia="zh-CN"/>
        </w:rPr>
        <w:t>đ</w:t>
      </w:r>
      <w:r w:rsidRPr="008252EE">
        <w:rPr>
          <w:rFonts w:ascii="Times New Roman" w:eastAsia="SimSun" w:hAnsi="Times New Roman" w:hint="eastAsia"/>
          <w:b/>
          <w:bCs/>
          <w:sz w:val="24"/>
          <w:shd w:val="clear" w:color="auto" w:fill="FFFFFF"/>
          <w:lang w:eastAsia="zh-CN"/>
        </w:rPr>
        <w:t>i</w:t>
      </w:r>
      <w:r w:rsidRPr="008252EE">
        <w:rPr>
          <w:rFonts w:ascii="Times New Roman" w:eastAsia="SimSun" w:hAnsi="Times New Roman" w:cs="Cambria"/>
          <w:b/>
          <w:bCs/>
          <w:sz w:val="24"/>
          <w:shd w:val="clear" w:color="auto" w:fill="FFFFFF"/>
          <w:lang w:eastAsia="zh-CN"/>
        </w:rPr>
        <w:t>ề</w:t>
      </w:r>
      <w:r w:rsidRPr="008252EE">
        <w:rPr>
          <w:rFonts w:ascii="Times New Roman" w:eastAsia="SimSun" w:hAnsi="Times New Roman" w:hint="eastAsia"/>
          <w:b/>
          <w:bCs/>
          <w:sz w:val="24"/>
          <w:shd w:val="clear" w:color="auto" w:fill="FFFFFF"/>
          <w:lang w:eastAsia="zh-CN"/>
        </w:rPr>
        <w:t xml:space="preserve">n </w:t>
      </w:r>
      <w:r w:rsidRPr="008252EE">
        <w:rPr>
          <w:rFonts w:ascii="Times New Roman" w:eastAsia="SimSun" w:hAnsi="Times New Roman" w:cs="Cambria"/>
          <w:b/>
          <w:bCs/>
          <w:sz w:val="24"/>
          <w:shd w:val="clear" w:color="auto" w:fill="FFFFFF"/>
          <w:lang w:eastAsia="zh-CN"/>
        </w:rPr>
        <w:t>độ</w:t>
      </w:r>
      <w:r w:rsidRPr="008252EE">
        <w:rPr>
          <w:rFonts w:ascii="Times New Roman" w:eastAsia="SimSun" w:hAnsi="Times New Roman" w:hint="eastAsia"/>
          <w:b/>
          <w:bCs/>
          <w:sz w:val="24"/>
          <w:shd w:val="clear" w:color="auto" w:fill="FFFFFF"/>
          <w:lang w:eastAsia="zh-CN"/>
        </w:rPr>
        <w:t>ng t</w:t>
      </w:r>
      <w:r w:rsidRPr="008252EE">
        <w:rPr>
          <w:rFonts w:ascii="Times New Roman" w:eastAsia="SimSun" w:hAnsi="Times New Roman" w:cs="Cambria"/>
          <w:b/>
          <w:bCs/>
          <w:sz w:val="24"/>
          <w:shd w:val="clear" w:color="auto" w:fill="FFFFFF"/>
          <w:lang w:eastAsia="zh-CN"/>
        </w:rPr>
        <w:t>ừ</w:t>
      </w:r>
      <w:r w:rsidRPr="008252EE">
        <w:rPr>
          <w:rFonts w:ascii="Times New Roman" w:eastAsia="SimSun" w:hAnsi="Times New Roman" w:hint="eastAsia"/>
          <w:b/>
          <w:bCs/>
          <w:sz w:val="24"/>
          <w:shd w:val="clear" w:color="auto" w:fill="FFFFFF"/>
          <w:lang w:eastAsia="zh-CN"/>
        </w:rPr>
        <w:t xml:space="preserve"> </w:t>
      </w:r>
      <w:r w:rsidRPr="008252EE">
        <w:rPr>
          <w:rFonts w:ascii="Times New Roman" w:eastAsia="SimSun" w:hAnsi="Times New Roman" w:hint="eastAsia"/>
          <w:b/>
          <w:bCs/>
          <w:sz w:val="24"/>
          <w:shd w:val="clear" w:color="auto" w:fill="FFFFFF"/>
          <w:lang w:eastAsia="zh-CN"/>
        </w:rPr>
        <w:t>“</w:t>
      </w:r>
      <w:r w:rsidRPr="008252EE">
        <w:rPr>
          <w:rFonts w:ascii="Times New Roman" w:eastAsia="SimSun" w:hAnsi="Times New Roman" w:hint="eastAsia"/>
          <w:b/>
          <w:bCs/>
          <w:sz w:val="24"/>
          <w:shd w:val="clear" w:color="auto" w:fill="FFFFFF"/>
          <w:lang w:eastAsia="zh-CN"/>
        </w:rPr>
        <w:t>to be</w:t>
      </w:r>
      <w:r w:rsidRPr="008252EE">
        <w:rPr>
          <w:rFonts w:ascii="Times New Roman" w:eastAsia="SimSun" w:hAnsi="Times New Roman" w:hint="eastAsia"/>
          <w:b/>
          <w:bCs/>
          <w:sz w:val="24"/>
          <w:shd w:val="clear" w:color="auto" w:fill="FFFFFF"/>
          <w:lang w:eastAsia="zh-CN"/>
        </w:rPr>
        <w:t>”</w:t>
      </w:r>
      <w:r w:rsidRPr="008252EE">
        <w:rPr>
          <w:rFonts w:ascii="Times New Roman" w:eastAsia="SimSun" w:hAnsi="Times New Roman" w:hint="eastAsia"/>
          <w:b/>
          <w:bCs/>
          <w:sz w:val="24"/>
          <w:shd w:val="clear" w:color="auto" w:fill="FFFFFF"/>
          <w:lang w:eastAsia="zh-CN"/>
        </w:rPr>
        <w:t xml:space="preserve"> th</w:t>
      </w:r>
      <w:r w:rsidRPr="008252EE">
        <w:rPr>
          <w:rFonts w:ascii="Times New Roman" w:eastAsia="SimSun" w:hAnsi="Times New Roman" w:hint="eastAsia"/>
          <w:b/>
          <w:bCs/>
          <w:sz w:val="24"/>
          <w:shd w:val="clear" w:color="auto" w:fill="FFFFFF"/>
          <w:lang w:eastAsia="zh-CN"/>
        </w:rPr>
        <w:t>í</w:t>
      </w:r>
      <w:r w:rsidRPr="008252EE">
        <w:rPr>
          <w:rFonts w:ascii="Times New Roman" w:eastAsia="SimSun" w:hAnsi="Times New Roman" w:hint="eastAsia"/>
          <w:b/>
          <w:bCs/>
          <w:sz w:val="24"/>
          <w:shd w:val="clear" w:color="auto" w:fill="FFFFFF"/>
          <w:lang w:eastAsia="zh-CN"/>
        </w:rPr>
        <w:t>ch h</w:t>
      </w:r>
      <w:r w:rsidRPr="008252EE">
        <w:rPr>
          <w:rFonts w:ascii="Times New Roman" w:eastAsia="SimSun" w:hAnsi="Times New Roman" w:cs="Cambria"/>
          <w:b/>
          <w:bCs/>
          <w:sz w:val="24"/>
          <w:shd w:val="clear" w:color="auto" w:fill="FFFFFF"/>
          <w:lang w:eastAsia="zh-CN"/>
        </w:rPr>
        <w:t>ợ</w:t>
      </w:r>
      <w:r w:rsidRPr="008252EE">
        <w:rPr>
          <w:rFonts w:ascii="Times New Roman" w:eastAsia="SimSun" w:hAnsi="Times New Roman" w:hint="eastAsia"/>
          <w:b/>
          <w:bCs/>
          <w:sz w:val="24"/>
          <w:shd w:val="clear" w:color="auto" w:fill="FFFFFF"/>
          <w:lang w:eastAsia="zh-CN"/>
        </w:rPr>
        <w:t xml:space="preserve">p </w:t>
      </w:r>
      <w:r w:rsidRPr="008252EE">
        <w:rPr>
          <w:rFonts w:ascii="Times New Roman" w:eastAsia="SimSun" w:hAnsi="Times New Roman" w:cs="Cambria"/>
          <w:b/>
          <w:bCs/>
          <w:sz w:val="24"/>
          <w:shd w:val="clear" w:color="auto" w:fill="FFFFFF"/>
          <w:lang w:eastAsia="zh-CN"/>
        </w:rPr>
        <w:t>để</w:t>
      </w:r>
      <w:r w:rsidRPr="008252EE">
        <w:rPr>
          <w:rFonts w:ascii="Times New Roman" w:eastAsia="SimSun" w:hAnsi="Times New Roman" w:hint="eastAsia"/>
          <w:b/>
          <w:bCs/>
          <w:sz w:val="24"/>
          <w:shd w:val="clear" w:color="auto" w:fill="FFFFFF"/>
          <w:lang w:eastAsia="zh-CN"/>
        </w:rPr>
        <w:t xml:space="preserve"> ho</w:t>
      </w:r>
      <w:r w:rsidRPr="008252EE">
        <w:rPr>
          <w:rFonts w:ascii="Times New Roman" w:eastAsia="SimSun" w:hAnsi="Times New Roman" w:hint="eastAsia"/>
          <w:b/>
          <w:bCs/>
          <w:sz w:val="24"/>
          <w:shd w:val="clear" w:color="auto" w:fill="FFFFFF"/>
          <w:lang w:eastAsia="zh-CN"/>
        </w:rPr>
        <w:t>à</w:t>
      </w:r>
      <w:r w:rsidRPr="008252EE">
        <w:rPr>
          <w:rFonts w:ascii="Times New Roman" w:eastAsia="SimSun" w:hAnsi="Times New Roman" w:hint="eastAsia"/>
          <w:b/>
          <w:bCs/>
          <w:sz w:val="24"/>
          <w:shd w:val="clear" w:color="auto" w:fill="FFFFFF"/>
          <w:lang w:eastAsia="zh-CN"/>
        </w:rPr>
        <w:t>n th</w:t>
      </w:r>
      <w:r w:rsidRPr="008252EE">
        <w:rPr>
          <w:rFonts w:ascii="Times New Roman" w:eastAsia="SimSun" w:hAnsi="Times New Roman" w:hint="eastAsia"/>
          <w:b/>
          <w:bCs/>
          <w:sz w:val="24"/>
          <w:shd w:val="clear" w:color="auto" w:fill="FFFFFF"/>
          <w:lang w:eastAsia="zh-CN"/>
        </w:rPr>
        <w:t>à</w:t>
      </w:r>
      <w:r w:rsidRPr="008252EE">
        <w:rPr>
          <w:rFonts w:ascii="Times New Roman" w:eastAsia="SimSun" w:hAnsi="Times New Roman" w:hint="eastAsia"/>
          <w:b/>
          <w:bCs/>
          <w:sz w:val="24"/>
          <w:shd w:val="clear" w:color="auto" w:fill="FFFFFF"/>
          <w:lang w:eastAsia="zh-CN"/>
        </w:rPr>
        <w:t>nh nh</w:t>
      </w:r>
      <w:r w:rsidRPr="008252EE">
        <w:rPr>
          <w:rFonts w:ascii="Times New Roman" w:eastAsia="SimSun" w:hAnsi="Times New Roman" w:cs="Cambria"/>
          <w:b/>
          <w:bCs/>
          <w:sz w:val="24"/>
          <w:shd w:val="clear" w:color="auto" w:fill="FFFFFF"/>
          <w:lang w:eastAsia="zh-CN"/>
        </w:rPr>
        <w:t>ữ</w:t>
      </w:r>
      <w:r w:rsidRPr="008252EE">
        <w:rPr>
          <w:rFonts w:ascii="Times New Roman" w:eastAsia="SimSun" w:hAnsi="Times New Roman" w:hint="eastAsia"/>
          <w:b/>
          <w:bCs/>
          <w:sz w:val="24"/>
          <w:shd w:val="clear" w:color="auto" w:fill="FFFFFF"/>
          <w:lang w:eastAsia="zh-CN"/>
        </w:rPr>
        <w:t>ng câu sau.</w:t>
      </w:r>
    </w:p>
    <w:p w14:paraId="18F116AA"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We are school children. We____________ thirteen years old.</w:t>
      </w:r>
    </w:p>
    <w:p w14:paraId="73FF3AF7"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 “How__________ you, John?” – “I ______________ fine, thanks.”</w:t>
      </w:r>
    </w:p>
    <w:p w14:paraId="21861350"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Those new desks___________ in their classroom.</w:t>
      </w:r>
    </w:p>
    <w:p w14:paraId="2F9FA806"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mother___________ cooking the meal in the kitchen now. </w:t>
      </w:r>
    </w:p>
    <w:p w14:paraId="1AFDBE5B"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The students__________ camping yesterday so today they_________tired.</w:t>
      </w:r>
    </w:p>
    <w:p w14:paraId="137C6A2D"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 Em hãy điền một từ thích hợp vào mỗi chỗ trống để hoàn chỉnh đoạn văn sau.</w:t>
      </w:r>
    </w:p>
    <w:p w14:paraId="2701EDE8"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Hello! My name is Frankie. I live in Brisbane, Australia. I am twelve (1)___________ old. I am a school girl. This is (2)_____________ school. It is in the suburb(3)__________ the city. There are 24 (4)_______________ in our school. The school has a garden, and there are many (5)______________ in it. Our school is very nice. We like our school very much.</w:t>
      </w:r>
    </w:p>
    <w:p w14:paraId="1010A18B"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Em hãy viết danh từ số nhiều của những từ sau.</w:t>
      </w:r>
    </w:p>
    <w:tbl>
      <w:tblPr>
        <w:tblW w:w="0" w:type="auto"/>
        <w:shd w:val="clear" w:color="auto" w:fill="FFFFFF"/>
        <w:tblLayout w:type="fixed"/>
        <w:tblCellMar>
          <w:left w:w="0" w:type="dxa"/>
          <w:right w:w="0" w:type="dxa"/>
        </w:tblCellMar>
        <w:tblLook w:val="04A0" w:firstRow="1" w:lastRow="0" w:firstColumn="1" w:lastColumn="0" w:noHBand="0" w:noVBand="1"/>
      </w:tblPr>
      <w:tblGrid>
        <w:gridCol w:w="1968"/>
        <w:gridCol w:w="1979"/>
        <w:gridCol w:w="1933"/>
        <w:gridCol w:w="1956"/>
        <w:gridCol w:w="1956"/>
      </w:tblGrid>
      <w:tr w:rsidR="00CA728B" w:rsidRPr="008252EE" w14:paraId="3200EDCA" w14:textId="77777777" w:rsidTr="00CA728B">
        <w:trPr>
          <w:trHeight w:val="360"/>
        </w:trPr>
        <w:tc>
          <w:tcPr>
            <w:tcW w:w="1968" w:type="dxa"/>
            <w:shd w:val="clear" w:color="auto" w:fill="FFFFFF"/>
            <w:hideMark/>
          </w:tcPr>
          <w:p w14:paraId="6912172D"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1. factory foot</w:t>
            </w:r>
          </w:p>
        </w:tc>
        <w:tc>
          <w:tcPr>
            <w:tcW w:w="1979" w:type="dxa"/>
            <w:shd w:val="clear" w:color="auto" w:fill="FFFFFF"/>
            <w:hideMark/>
          </w:tcPr>
          <w:p w14:paraId="761016B3"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2 . foot </w:t>
            </w:r>
          </w:p>
        </w:tc>
        <w:tc>
          <w:tcPr>
            <w:tcW w:w="1933" w:type="dxa"/>
            <w:shd w:val="clear" w:color="auto" w:fill="FFFFFF"/>
            <w:hideMark/>
          </w:tcPr>
          <w:p w14:paraId="6243CCCF"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3.tomato</w:t>
            </w:r>
          </w:p>
        </w:tc>
        <w:tc>
          <w:tcPr>
            <w:tcW w:w="1956" w:type="dxa"/>
            <w:shd w:val="clear" w:color="auto" w:fill="FFFFFF"/>
            <w:hideMark/>
          </w:tcPr>
          <w:p w14:paraId="5E14FDBC"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4. bookshelf</w:t>
            </w:r>
          </w:p>
        </w:tc>
        <w:tc>
          <w:tcPr>
            <w:tcW w:w="1956" w:type="dxa"/>
            <w:shd w:val="clear" w:color="auto" w:fill="FFFFFF"/>
            <w:hideMark/>
          </w:tcPr>
          <w:p w14:paraId="6656FBA6"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5.    glass</w:t>
            </w:r>
          </w:p>
        </w:tc>
      </w:tr>
      <w:tr w:rsidR="00CA728B" w:rsidRPr="008252EE" w14:paraId="36976670" w14:textId="77777777" w:rsidTr="00CA728B">
        <w:trPr>
          <w:trHeight w:val="360"/>
        </w:trPr>
        <w:tc>
          <w:tcPr>
            <w:tcW w:w="1968" w:type="dxa"/>
            <w:shd w:val="clear" w:color="auto" w:fill="FFFFFF"/>
            <w:hideMark/>
          </w:tcPr>
          <w:p w14:paraId="68AF3A18"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1. __________</w:t>
            </w:r>
          </w:p>
        </w:tc>
        <w:tc>
          <w:tcPr>
            <w:tcW w:w="1979" w:type="dxa"/>
            <w:shd w:val="clear" w:color="auto" w:fill="FFFFFF"/>
            <w:hideMark/>
          </w:tcPr>
          <w:p w14:paraId="25549126"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2. __________</w:t>
            </w:r>
          </w:p>
        </w:tc>
        <w:tc>
          <w:tcPr>
            <w:tcW w:w="1933" w:type="dxa"/>
            <w:shd w:val="clear" w:color="auto" w:fill="FFFFFF"/>
            <w:hideMark/>
          </w:tcPr>
          <w:p w14:paraId="38511DE5"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3. __________</w:t>
            </w:r>
          </w:p>
        </w:tc>
        <w:tc>
          <w:tcPr>
            <w:tcW w:w="1956" w:type="dxa"/>
            <w:shd w:val="clear" w:color="auto" w:fill="FFFFFF"/>
            <w:hideMark/>
          </w:tcPr>
          <w:p w14:paraId="1AF4B1C9"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4. _________</w:t>
            </w:r>
          </w:p>
        </w:tc>
        <w:tc>
          <w:tcPr>
            <w:tcW w:w="1956" w:type="dxa"/>
            <w:shd w:val="clear" w:color="auto" w:fill="FFFFFF"/>
            <w:hideMark/>
          </w:tcPr>
          <w:p w14:paraId="38552C75" w14:textId="77777777" w:rsidR="00CA728B" w:rsidRPr="008252EE" w:rsidRDefault="00CA728B" w:rsidP="008E10DB">
            <w:pPr>
              <w:spacing w:before="20" w:after="20"/>
              <w:textAlignment w:val="baseline"/>
              <w:rPr>
                <w:rFonts w:ascii="Times New Roman" w:eastAsia="SimSun" w:hAnsi="Times New Roman"/>
                <w:sz w:val="24"/>
                <w:lang w:val="vi-VN"/>
              </w:rPr>
            </w:pPr>
            <w:r w:rsidRPr="008252EE">
              <w:rPr>
                <w:rFonts w:ascii="Times New Roman" w:eastAsia="SimSun" w:hAnsi="Times New Roman"/>
                <w:sz w:val="24"/>
                <w:lang w:eastAsia="zh-CN" w:bidi="ar"/>
              </w:rPr>
              <w:t>5. __________</w:t>
            </w:r>
          </w:p>
        </w:tc>
      </w:tr>
    </w:tbl>
    <w:p w14:paraId="694199AC" w14:textId="77777777" w:rsidR="00CA728B" w:rsidRPr="008252EE" w:rsidRDefault="00CA728B" w:rsidP="008E10DB">
      <w:pPr>
        <w:shd w:val="clear" w:color="auto" w:fill="FFFFFF"/>
        <w:spacing w:before="20" w:after="20"/>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IV. Hãy chọn đáp án đúng A, B, C, hoặc D để hoàn thành những câu sau đây.</w:t>
      </w:r>
    </w:p>
    <w:p w14:paraId="14B1442A"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Our class is_______ the first floor.</w:t>
      </w:r>
    </w:p>
    <w:p w14:paraId="6F90A937"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in                       </w:t>
      </w:r>
      <w:r w:rsidR="008E10DB"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to</w:t>
      </w:r>
    </w:p>
    <w:p w14:paraId="1BB89865"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The bookstore is_______ the movie theater.</w:t>
      </w:r>
    </w:p>
    <w:p w14:paraId="13BB2672"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near to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next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opposite               </w:t>
      </w:r>
      <w:r w:rsidRPr="008252EE">
        <w:rPr>
          <w:rFonts w:ascii="Times New Roman" w:eastAsia="SimSun" w:hAnsi="Times New Roman"/>
          <w:sz w:val="24"/>
          <w:shd w:val="clear" w:color="auto" w:fill="FFFFFF"/>
          <w:lang w:eastAsia="zh-CN"/>
        </w:rPr>
        <w:tab/>
        <w:t>D. in front</w:t>
      </w:r>
    </w:p>
    <w:p w14:paraId="0DBEAF65"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My father  _______  breakfast at half past six every morning.</w:t>
      </w:r>
    </w:p>
    <w:p w14:paraId="675B7035"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Have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has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get                    </w:t>
      </w:r>
      <w:r w:rsidRPr="008252EE">
        <w:rPr>
          <w:rFonts w:ascii="Times New Roman" w:eastAsia="SimSun" w:hAnsi="Times New Roman"/>
          <w:sz w:val="24"/>
          <w:shd w:val="clear" w:color="auto" w:fill="FFFFFF"/>
          <w:lang w:eastAsia="zh-CN"/>
        </w:rPr>
        <w:tab/>
        <w:t>D. gets</w:t>
      </w:r>
    </w:p>
    <w:p w14:paraId="39EC9C23"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Do _______play soccer in spring?</w:t>
      </w:r>
    </w:p>
    <w:p w14:paraId="452EC05C"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Children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girl</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boy                   </w:t>
      </w:r>
      <w:r w:rsidRPr="008252EE">
        <w:rPr>
          <w:rFonts w:ascii="Times New Roman" w:eastAsia="SimSun" w:hAnsi="Times New Roman"/>
          <w:sz w:val="24"/>
          <w:shd w:val="clear" w:color="auto" w:fill="FFFFFF"/>
          <w:lang w:eastAsia="zh-CN"/>
        </w:rPr>
        <w:tab/>
        <w:t>D. student</w:t>
      </w:r>
    </w:p>
    <w:p w14:paraId="2D965480"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“_______  does your teacher live?”</w:t>
      </w:r>
    </w:p>
    <w:p w14:paraId="7B348C7C"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“He lives in the center of the town.”</w:t>
      </w:r>
    </w:p>
    <w:p w14:paraId="29FE7705"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Who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When               </w:t>
      </w:r>
      <w:r w:rsidRPr="008252EE">
        <w:rPr>
          <w:rFonts w:ascii="Times New Roman" w:eastAsia="SimSun" w:hAnsi="Times New Roman"/>
          <w:sz w:val="24"/>
          <w:shd w:val="clear" w:color="auto" w:fill="FFFFFF"/>
          <w:lang w:eastAsia="zh-CN"/>
        </w:rPr>
        <w:tab/>
        <w:t>D. Where</w:t>
      </w:r>
    </w:p>
    <w:p w14:paraId="2228CBF7"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_______ boys and girls are there in your class?</w:t>
      </w:r>
    </w:p>
    <w:p w14:paraId="122591B5"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old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How much</w:t>
      </w:r>
      <w:r w:rsidRPr="008252EE">
        <w:rPr>
          <w:rFonts w:ascii="Times New Roman" w:eastAsia="SimSun" w:hAnsi="Times New Roman"/>
          <w:sz w:val="24"/>
          <w:shd w:val="clear" w:color="auto" w:fill="FFFFFF"/>
          <w:lang w:eastAsia="zh-CN"/>
        </w:rPr>
        <w:tab/>
      </w:r>
      <w:r w:rsidR="008E10DB"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How many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How far</w:t>
      </w:r>
    </w:p>
    <w:p w14:paraId="46539177"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Martin_______ a dog and he likes to take it for long walks.</w:t>
      </w:r>
    </w:p>
    <w:p w14:paraId="0F004B5D"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Gets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has got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get                    </w:t>
      </w:r>
      <w:r w:rsidRPr="008252EE">
        <w:rPr>
          <w:rFonts w:ascii="Times New Roman" w:eastAsia="SimSun" w:hAnsi="Times New Roman"/>
          <w:sz w:val="24"/>
          <w:shd w:val="clear" w:color="auto" w:fill="FFFFFF"/>
          <w:lang w:eastAsia="zh-CN"/>
        </w:rPr>
        <w:tab/>
        <w:t>D. have got</w:t>
      </w:r>
    </w:p>
    <w:p w14:paraId="1957ED0E"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 “Hello, Nam. _______are you today?”</w:t>
      </w:r>
    </w:p>
    <w:p w14:paraId="5D2DE363"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“Hi, Nga. I’m fine, thanks.</w:t>
      </w:r>
    </w:p>
    <w:p w14:paraId="44793ABC"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What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Why                  </w:t>
      </w:r>
      <w:r w:rsidRPr="008252EE">
        <w:rPr>
          <w:rFonts w:ascii="Times New Roman" w:eastAsia="SimSun" w:hAnsi="Times New Roman"/>
          <w:sz w:val="24"/>
          <w:shd w:val="clear" w:color="auto" w:fill="FFFFFF"/>
          <w:lang w:eastAsia="zh-CN"/>
        </w:rPr>
        <w:tab/>
        <w:t>D. Which</w:t>
      </w:r>
    </w:p>
    <w:p w14:paraId="79CF1C1B"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Oh, I’m sorry. There isn’t any bread________ the fridge.</w:t>
      </w:r>
    </w:p>
    <w:p w14:paraId="19762189"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into                       </w:t>
      </w:r>
      <w:r w:rsidRPr="008252EE">
        <w:rPr>
          <w:rFonts w:ascii="Times New Roman" w:eastAsia="SimSun" w:hAnsi="Times New Roman"/>
          <w:sz w:val="24"/>
          <w:shd w:val="clear" w:color="auto" w:fill="FFFFFF"/>
          <w:lang w:eastAsia="zh-CN"/>
        </w:rPr>
        <w:tab/>
        <w:t>D. in</w:t>
      </w:r>
    </w:p>
    <w:p w14:paraId="63F143A2"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 “_______ sugar do you want for your orange juice?” – “Only a little.”</w:t>
      </w:r>
    </w:p>
    <w:p w14:paraId="39BC86E7"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much</w:t>
      </w:r>
      <w:r w:rsidRPr="008252EE">
        <w:rPr>
          <w:rFonts w:ascii="Times New Roman" w:eastAsia="SimSun" w:hAnsi="Times New Roman"/>
          <w:sz w:val="24"/>
          <w:shd w:val="clear" w:color="auto" w:fill="FFFFFF"/>
          <w:lang w:eastAsia="zh-CN"/>
        </w:rPr>
        <w:tab/>
      </w:r>
      <w:r w:rsidR="008E10DB"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How many</w:t>
      </w:r>
      <w:r w:rsidRPr="008252EE">
        <w:rPr>
          <w:rFonts w:ascii="Times New Roman" w:eastAsia="SimSun" w:hAnsi="Times New Roman"/>
          <w:sz w:val="24"/>
          <w:shd w:val="clear" w:color="auto" w:fill="FFFFFF"/>
          <w:lang w:eastAsia="zh-CN"/>
        </w:rPr>
        <w:tab/>
      </w:r>
      <w:r w:rsidR="008E10DB" w:rsidRPr="008252EE">
        <w:rPr>
          <w:rFonts w:ascii="Times New Roman" w:eastAsia="SimSun" w:hAnsi="Times New Roman"/>
          <w:sz w:val="24"/>
          <w:shd w:val="clear" w:color="auto" w:fill="FFFFFF"/>
          <w:lang w:eastAsia="zh-CN"/>
        </w:rPr>
        <w:tab/>
        <w:t>C. What</w:t>
      </w:r>
      <w:r w:rsidR="008E10DB" w:rsidRPr="008252EE">
        <w:rPr>
          <w:rFonts w:ascii="Times New Roman" w:eastAsia="SimSun" w:hAnsi="Times New Roman"/>
          <w:sz w:val="24"/>
          <w:shd w:val="clear" w:color="auto" w:fill="FFFFFF"/>
          <w:lang w:eastAsia="zh-CN"/>
        </w:rPr>
        <w:tab/>
      </w:r>
      <w:r w:rsidR="008E10DB"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How</w:t>
      </w:r>
    </w:p>
    <w:p w14:paraId="109018B9"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V. Hãy sắp xếp các từ sau thành câu có nghĩa hợp lí.</w:t>
      </w:r>
    </w:p>
    <w:p w14:paraId="03112BA8"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many / there / family / How / are / your / people / in?</w:t>
      </w:r>
    </w:p>
    <w:p w14:paraId="44C47338"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w:t>
      </w:r>
    </w:p>
    <w:p w14:paraId="3F85051C"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down / please / your / books / Sit / open /and.</w:t>
      </w:r>
    </w:p>
    <w:p w14:paraId="6D21E4E0"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w:t>
      </w:r>
    </w:p>
    <w:p w14:paraId="4856602F"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in / factory / works / father / a / My.</w:t>
      </w:r>
    </w:p>
    <w:p w14:paraId="34B4B9D3"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w:t>
      </w:r>
    </w:p>
    <w:p w14:paraId="1449A9D3"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4.This / houses / are / my / their / and / those / is / house</w:t>
      </w:r>
    </w:p>
    <w:p w14:paraId="6904B2C8" w14:textId="77777777" w:rsidR="00CA728B" w:rsidRPr="008252EE" w:rsidRDefault="00CA728B" w:rsidP="008E10DB">
      <w:pPr>
        <w:shd w:val="clear" w:color="auto" w:fill="FFFFFF"/>
        <w:spacing w:before="20" w:after="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744B8628" w14:textId="77777777" w:rsidR="00CA728B" w:rsidRPr="008252EE" w:rsidRDefault="00CA728B" w:rsidP="008F1657">
      <w:pPr>
        <w:numPr>
          <w:ilvl w:val="0"/>
          <w:numId w:val="1"/>
        </w:numPr>
        <w:shd w:val="clear" w:color="auto" w:fill="FFFFFF"/>
        <w:spacing w:before="20" w:after="20"/>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tall / are / There / trees / around / the / house.</w:t>
      </w:r>
    </w:p>
    <w:p w14:paraId="1066B521" w14:textId="77777777" w:rsidR="00CA728B" w:rsidRPr="008252EE" w:rsidRDefault="00565E9C" w:rsidP="008E10DB">
      <w:pPr>
        <w:shd w:val="clear" w:color="auto" w:fill="FFFFFF"/>
        <w:jc w:val="center"/>
        <w:rPr>
          <w:rFonts w:ascii="Times New Roman" w:eastAsia="SimSun" w:hAnsi="Times New Roman"/>
          <w:b/>
          <w:sz w:val="24"/>
          <w:lang w:eastAsia="vi-VN"/>
        </w:rPr>
      </w:pPr>
      <w:hyperlink r:id="rId11" w:history="1">
        <w:r w:rsidR="00CA728B" w:rsidRPr="008252EE">
          <w:rPr>
            <w:rFonts w:ascii="Times New Roman" w:eastAsia="SimSun" w:hAnsi="Times New Roman"/>
            <w:b/>
            <w:sz w:val="24"/>
            <w:u w:val="single"/>
            <w:lang w:eastAsia="vi-VN"/>
          </w:rPr>
          <w:t>ĐỀ SỐ 2</w:t>
        </w:r>
      </w:hyperlink>
    </w:p>
    <w:p w14:paraId="4F3F6B8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lastRenderedPageBreak/>
        <w:t>I. Hãy chọn đáp án đúng A, B, C, hoặc D để hoàn thành những câu sau đây.</w:t>
      </w:r>
    </w:p>
    <w:p w14:paraId="4F0E2C1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What do your student often ________ after school ? </w:t>
      </w:r>
    </w:p>
    <w:p w14:paraId="6DBEFBD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does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did</w:t>
      </w:r>
    </w:p>
    <w:p w14:paraId="52D181B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Our children  ________ dinner at five thirty</w:t>
      </w:r>
    </w:p>
    <w:p w14:paraId="4A6A0BF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8E10DB"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have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are</w:t>
      </w:r>
    </w:p>
    <w:p w14:paraId="6158FAC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Could you tell me  ________ time, please ? </w:t>
      </w:r>
    </w:p>
    <w:p w14:paraId="2D9AC45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the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that</w:t>
      </w:r>
    </w:p>
    <w:p w14:paraId="256C3CF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brother  ________ get up at six o’clock every morning</w:t>
      </w:r>
    </w:p>
    <w:p w14:paraId="446AA78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isn’t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doesn’t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don’t</w:t>
      </w:r>
    </w:p>
    <w:p w14:paraId="4AA9551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Would you like  ________ more tea ? </w:t>
      </w:r>
    </w:p>
    <w:p w14:paraId="5D32EB1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any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8E10DB"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have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some</w:t>
      </w:r>
    </w:p>
    <w:p w14:paraId="0570A12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 Chọn các động từ cho sẵn và cho dạng đúng của các động từ đó sao cho phù hợp với các câu sau. </w:t>
      </w:r>
    </w:p>
    <w:p w14:paraId="4CE21A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5FACA9F1" wp14:editId="7E007D0E">
            <wp:extent cx="4628515" cy="745490"/>
            <wp:effectExtent l="0" t="0" r="635" b="0"/>
            <wp:docPr id="827" name="Picture 2" descr="https://hoc360.net/wp-content/uploads/2018/06/2018-06-18_13h51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360.net/wp-content/uploads/2018/06/2018-06-18_13h51_55.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28515" cy="745490"/>
                    </a:xfrm>
                    <a:prstGeom prst="rect">
                      <a:avLst/>
                    </a:prstGeom>
                    <a:noFill/>
                    <a:ln>
                      <a:noFill/>
                    </a:ln>
                  </pic:spPr>
                </pic:pic>
              </a:graphicData>
            </a:graphic>
          </wp:inline>
        </w:drawing>
      </w:r>
    </w:p>
    <w:p w14:paraId="190F0F6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What time does the next bus _____, please? </w:t>
      </w:r>
    </w:p>
    <w:p w14:paraId="71CE23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She can’t___________ you, I’m afraid. She’s deaf.</w:t>
      </w:r>
    </w:p>
    <w:p w14:paraId="0C36C93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 think Peter is going to be an artist. He  _____  so well.</w:t>
      </w:r>
    </w:p>
    <w:p w14:paraId="2CD2198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What colour _____ your new shoes?</w:t>
      </w:r>
    </w:p>
    <w:p w14:paraId="1329FBA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Would you like to___________ to my party on Friday?</w:t>
      </w:r>
    </w:p>
    <w:p w14:paraId="4CA8049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Can you___________ after the children tonight?</w:t>
      </w:r>
    </w:p>
    <w:p w14:paraId="64C412C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My brother___________ with a French family now.</w:t>
      </w:r>
    </w:p>
    <w:p w14:paraId="51114FE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They___________ many books from the library yesterday afternoon.</w:t>
      </w:r>
    </w:p>
    <w:p w14:paraId="20335B8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Shall I__________ my blue dress or red dress to the party?</w:t>
      </w:r>
    </w:p>
    <w:p w14:paraId="6D4B71F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Anna always _____  the way I dress.</w:t>
      </w:r>
    </w:p>
    <w:p w14:paraId="025FA005" w14:textId="77777777" w:rsidR="00CA728B" w:rsidRPr="008252EE" w:rsidRDefault="00CA728B" w:rsidP="00CA728B">
      <w:pPr>
        <w:shd w:val="clear" w:color="auto" w:fill="FFFFFF"/>
        <w:textAlignment w:val="baseline"/>
        <w:rPr>
          <w:rFonts w:ascii="Times New Roman" w:eastAsia="SimSun" w:hAnsi="Times New Roman"/>
          <w:b/>
          <w:bCs/>
          <w:sz w:val="24"/>
          <w:szCs w:val="24"/>
          <w:shd w:val="clear" w:color="auto" w:fill="FFFFFF"/>
          <w:lang w:eastAsia="zh-CN"/>
        </w:rPr>
      </w:pPr>
      <w:r w:rsidRPr="008252EE">
        <w:rPr>
          <w:rFonts w:ascii="Times New Roman" w:eastAsia="SimSun" w:hAnsi="Times New Roman"/>
          <w:b/>
          <w:bCs/>
          <w:sz w:val="24"/>
          <w:shd w:val="clear" w:color="auto" w:fill="FFFFFF"/>
          <w:lang w:eastAsia="zh-CN"/>
        </w:rPr>
        <w:t>III. Em hãy chọn những từ, câu có sẵn để điền vào đoạn hội thoại.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6"/>
      </w:tblGrid>
      <w:tr w:rsidR="00CA728B" w:rsidRPr="008252EE" w14:paraId="02D735B5" w14:textId="77777777" w:rsidTr="00CA728B">
        <w:tc>
          <w:tcPr>
            <w:tcW w:w="4785" w:type="dxa"/>
            <w:tcBorders>
              <w:top w:val="single" w:sz="4" w:space="0" w:color="auto"/>
              <w:left w:val="single" w:sz="4" w:space="0" w:color="auto"/>
              <w:bottom w:val="single" w:sz="4" w:space="0" w:color="auto"/>
              <w:right w:val="single" w:sz="4" w:space="0" w:color="auto"/>
            </w:tcBorders>
            <w:hideMark/>
          </w:tcPr>
          <w:p w14:paraId="298A9564"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A. How are you?</w:t>
            </w:r>
          </w:p>
          <w:p w14:paraId="4491F24D"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B. Goodbye</w:t>
            </w:r>
          </w:p>
          <w:p w14:paraId="2E093DB4"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C. Thank</w:t>
            </w:r>
          </w:p>
          <w:p w14:paraId="3390F20A"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D. Sit</w:t>
            </w:r>
          </w:p>
          <w:p w14:paraId="5AA246B1"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E. Good morning</w:t>
            </w:r>
          </w:p>
        </w:tc>
        <w:tc>
          <w:tcPr>
            <w:tcW w:w="4786" w:type="dxa"/>
            <w:tcBorders>
              <w:top w:val="single" w:sz="4" w:space="0" w:color="auto"/>
              <w:left w:val="single" w:sz="4" w:space="0" w:color="auto"/>
              <w:bottom w:val="single" w:sz="4" w:space="0" w:color="auto"/>
              <w:right w:val="single" w:sz="4" w:space="0" w:color="auto"/>
            </w:tcBorders>
            <w:hideMark/>
          </w:tcPr>
          <w:p w14:paraId="1E7EE512"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F. How are you?</w:t>
            </w:r>
          </w:p>
          <w:p w14:paraId="0526A52E"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G. See you later</w:t>
            </w:r>
          </w:p>
          <w:p w14:paraId="369B8DAF"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H. What’s your name?</w:t>
            </w:r>
          </w:p>
          <w:p w14:paraId="0897405A"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I. How do you spell it?</w:t>
            </w:r>
          </w:p>
          <w:p w14:paraId="2D8C8501" w14:textId="77777777" w:rsidR="00CA728B" w:rsidRPr="008252EE" w:rsidRDefault="00CA728B" w:rsidP="00CA728B">
            <w:p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J. Where do you live?</w:t>
            </w:r>
          </w:p>
        </w:tc>
      </w:tr>
    </w:tbl>
    <w:p w14:paraId="1534190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Nam : Good morning</w:t>
      </w:r>
    </w:p>
    <w:p w14:paraId="0AB0E4D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Huong : (1) ________</w:t>
      </w:r>
    </w:p>
    <w:p w14:paraId="3F478E3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Nam: Please (2) _______ down. My name is Nam. (3) _______ ? </w:t>
      </w:r>
    </w:p>
    <w:p w14:paraId="37273E0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Huong : My name is Nguyen Thanh Huong.</w:t>
      </w:r>
    </w:p>
    <w:p w14:paraId="778363E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Nam : (4) _______ ? </w:t>
      </w:r>
    </w:p>
    <w:p w14:paraId="069CEBE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Huong : H-U-O-N-G.</w:t>
      </w:r>
    </w:p>
    <w:p w14:paraId="4D12424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Nam : (5) _______, Huong ? </w:t>
      </w:r>
    </w:p>
    <w:p w14:paraId="5084627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Huong : I’m fine, (6) _______ you ? </w:t>
      </w:r>
    </w:p>
    <w:p w14:paraId="01C291E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Nam : (7) _______ , Huong ? </w:t>
      </w:r>
    </w:p>
    <w:p w14:paraId="20640B8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Huong : I’m eleven years old.</w:t>
      </w:r>
    </w:p>
    <w:p w14:paraId="391A43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Nam : (8) _______ ? </w:t>
      </w:r>
    </w:p>
    <w:p w14:paraId="3FA5550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Huong : I live in Ha Noi city.</w:t>
      </w:r>
    </w:p>
    <w:p w14:paraId="44BC675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Nam : I live in Ho Chi Minh city. (9) _______ </w:t>
      </w:r>
    </w:p>
    <w:p w14:paraId="0AD5D82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Huong : (10) _______ .</w:t>
      </w:r>
    </w:p>
    <w:p w14:paraId="48D28F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Đặt câu hỏi cho các câu trả lời sau.</w:t>
      </w:r>
    </w:p>
    <w:p w14:paraId="50D3916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Mary got up at 8.30 last Sunday.</w:t>
      </w:r>
    </w:p>
    <w:p w14:paraId="5F7EA8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w:t>
      </w:r>
    </w:p>
    <w:p w14:paraId="19137FF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She’s going to play tennis after school.</w:t>
      </w:r>
    </w:p>
    <w:p w14:paraId="1C21AA9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w:t>
      </w:r>
    </w:p>
    <w:p w14:paraId="5299ED4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James wants to be a doctor.</w:t>
      </w:r>
    </w:p>
    <w:p w14:paraId="7630536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______________________________________.</w:t>
      </w:r>
    </w:p>
    <w:p w14:paraId="36FD2A8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It was sunny and windy in Ha Noi yesterday.</w:t>
      </w:r>
    </w:p>
    <w:p w14:paraId="2955643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w:t>
      </w:r>
    </w:p>
    <w:p w14:paraId="4BF296C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The station? Go ahead, and then turn left at the traffic lights. It is on the right.</w:t>
      </w:r>
    </w:p>
    <w:p w14:paraId="348E3EDC" w14:textId="77777777" w:rsidR="00CA728B" w:rsidRPr="008252EE" w:rsidRDefault="00565E9C" w:rsidP="008E10DB">
      <w:pPr>
        <w:shd w:val="clear" w:color="auto" w:fill="FFFFFF"/>
        <w:jc w:val="center"/>
        <w:rPr>
          <w:rFonts w:ascii="Times New Roman" w:eastAsia="SimSun" w:hAnsi="Times New Roman"/>
          <w:b/>
          <w:sz w:val="24"/>
          <w:lang w:eastAsia="vi-VN"/>
        </w:rPr>
      </w:pPr>
      <w:hyperlink r:id="rId14" w:history="1">
        <w:r w:rsidR="00CA728B" w:rsidRPr="008252EE">
          <w:rPr>
            <w:rFonts w:ascii="Times New Roman" w:eastAsia="SimSun" w:hAnsi="Times New Roman"/>
            <w:b/>
            <w:sz w:val="24"/>
            <w:u w:val="single"/>
            <w:lang w:eastAsia="vi-VN"/>
          </w:rPr>
          <w:t>ĐỀ SỐ 3</w:t>
        </w:r>
      </w:hyperlink>
    </w:p>
    <w:p w14:paraId="500E421B"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 Hãy khoanh tròn A, B, C, hoặc D để tìm từ khác loại trong mỗi dòng sau đây.</w:t>
      </w:r>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387"/>
        <w:gridCol w:w="1893"/>
        <w:gridCol w:w="1788"/>
        <w:gridCol w:w="1865"/>
      </w:tblGrid>
      <w:tr w:rsidR="00CA728B" w:rsidRPr="008252EE" w14:paraId="712EE091" w14:textId="77777777" w:rsidTr="00CA728B">
        <w:trPr>
          <w:tblCellSpacing w:w="15" w:type="dxa"/>
        </w:trPr>
        <w:tc>
          <w:tcPr>
            <w:tcW w:w="2342" w:type="dxa"/>
            <w:shd w:val="clear" w:color="auto" w:fill="FFFFFF"/>
            <w:hideMark/>
          </w:tcPr>
          <w:p w14:paraId="4E0AEAE3"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girl</w:t>
            </w:r>
          </w:p>
        </w:tc>
        <w:tc>
          <w:tcPr>
            <w:tcW w:w="1863" w:type="dxa"/>
            <w:shd w:val="clear" w:color="auto" w:fill="FFFFFF"/>
            <w:hideMark/>
          </w:tcPr>
          <w:p w14:paraId="13E1E195"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dictionary</w:t>
            </w:r>
          </w:p>
        </w:tc>
        <w:tc>
          <w:tcPr>
            <w:tcW w:w="1758" w:type="dxa"/>
            <w:shd w:val="clear" w:color="auto" w:fill="FFFFFF"/>
            <w:hideMark/>
          </w:tcPr>
          <w:p w14:paraId="5B97BFCF"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hospital</w:t>
            </w:r>
          </w:p>
        </w:tc>
        <w:tc>
          <w:tcPr>
            <w:tcW w:w="1820" w:type="dxa"/>
            <w:shd w:val="clear" w:color="auto" w:fill="FFFFFF"/>
            <w:hideMark/>
          </w:tcPr>
          <w:p w14:paraId="67A64841"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blouse</w:t>
            </w:r>
          </w:p>
        </w:tc>
      </w:tr>
      <w:tr w:rsidR="00CA728B" w:rsidRPr="008252EE" w14:paraId="0FA3E80C" w14:textId="77777777" w:rsidTr="00CA728B">
        <w:trPr>
          <w:tblCellSpacing w:w="15" w:type="dxa"/>
        </w:trPr>
        <w:tc>
          <w:tcPr>
            <w:tcW w:w="2342" w:type="dxa"/>
            <w:shd w:val="clear" w:color="auto" w:fill="FFFFFF"/>
            <w:hideMark/>
          </w:tcPr>
          <w:p w14:paraId="2E6A1DA7"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post office</w:t>
            </w:r>
          </w:p>
        </w:tc>
        <w:tc>
          <w:tcPr>
            <w:tcW w:w="1863" w:type="dxa"/>
            <w:shd w:val="clear" w:color="auto" w:fill="FFFFFF"/>
            <w:hideMark/>
          </w:tcPr>
          <w:p w14:paraId="380056A0"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newspaper</w:t>
            </w:r>
          </w:p>
        </w:tc>
        <w:tc>
          <w:tcPr>
            <w:tcW w:w="1758" w:type="dxa"/>
            <w:shd w:val="clear" w:color="auto" w:fill="FFFFFF"/>
            <w:hideMark/>
          </w:tcPr>
          <w:p w14:paraId="0008127E"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dentist</w:t>
            </w:r>
          </w:p>
        </w:tc>
        <w:tc>
          <w:tcPr>
            <w:tcW w:w="1820" w:type="dxa"/>
            <w:shd w:val="clear" w:color="auto" w:fill="FFFFFF"/>
            <w:hideMark/>
          </w:tcPr>
          <w:p w14:paraId="50BA217F"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 pencil</w:t>
            </w:r>
          </w:p>
        </w:tc>
      </w:tr>
      <w:tr w:rsidR="00CA728B" w:rsidRPr="008252EE" w14:paraId="266E9729" w14:textId="77777777" w:rsidTr="00CA728B">
        <w:trPr>
          <w:tblCellSpacing w:w="15" w:type="dxa"/>
        </w:trPr>
        <w:tc>
          <w:tcPr>
            <w:tcW w:w="2342" w:type="dxa"/>
            <w:shd w:val="clear" w:color="auto" w:fill="FFFFFF"/>
            <w:hideMark/>
          </w:tcPr>
          <w:p w14:paraId="1E09CC7C"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A.read</w:t>
            </w:r>
          </w:p>
        </w:tc>
        <w:tc>
          <w:tcPr>
            <w:tcW w:w="1863" w:type="dxa"/>
            <w:shd w:val="clear" w:color="auto" w:fill="FFFFFF"/>
            <w:hideMark/>
          </w:tcPr>
          <w:p w14:paraId="78F66665"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come</w:t>
            </w:r>
          </w:p>
        </w:tc>
        <w:tc>
          <w:tcPr>
            <w:tcW w:w="1758" w:type="dxa"/>
            <w:shd w:val="clear" w:color="auto" w:fill="FFFFFF"/>
            <w:hideMark/>
          </w:tcPr>
          <w:p w14:paraId="1FC3171F"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story</w:t>
            </w:r>
          </w:p>
        </w:tc>
        <w:tc>
          <w:tcPr>
            <w:tcW w:w="1820" w:type="dxa"/>
            <w:shd w:val="clear" w:color="auto" w:fill="FFFFFF"/>
            <w:hideMark/>
          </w:tcPr>
          <w:p w14:paraId="1A5ABF6E"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tell</w:t>
            </w:r>
          </w:p>
        </w:tc>
      </w:tr>
      <w:tr w:rsidR="00CA728B" w:rsidRPr="008252EE" w14:paraId="6E8E3DCC" w14:textId="77777777" w:rsidTr="00CA728B">
        <w:trPr>
          <w:tblCellSpacing w:w="15" w:type="dxa"/>
        </w:trPr>
        <w:tc>
          <w:tcPr>
            <w:tcW w:w="2342" w:type="dxa"/>
            <w:shd w:val="clear" w:color="auto" w:fill="FFFFFF"/>
            <w:hideMark/>
          </w:tcPr>
          <w:p w14:paraId="7BA9BC35"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egg</w:t>
            </w:r>
          </w:p>
        </w:tc>
        <w:tc>
          <w:tcPr>
            <w:tcW w:w="1863" w:type="dxa"/>
            <w:shd w:val="clear" w:color="auto" w:fill="FFFFFF"/>
            <w:hideMark/>
          </w:tcPr>
          <w:p w14:paraId="39A645EC"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magazine</w:t>
            </w:r>
          </w:p>
        </w:tc>
        <w:tc>
          <w:tcPr>
            <w:tcW w:w="1758" w:type="dxa"/>
            <w:shd w:val="clear" w:color="auto" w:fill="FFFFFF"/>
            <w:hideMark/>
          </w:tcPr>
          <w:p w14:paraId="3AD55490"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vegetable</w:t>
            </w:r>
          </w:p>
        </w:tc>
        <w:tc>
          <w:tcPr>
            <w:tcW w:w="1820" w:type="dxa"/>
            <w:shd w:val="clear" w:color="auto" w:fill="FFFFFF"/>
            <w:hideMark/>
          </w:tcPr>
          <w:p w14:paraId="2519EC62"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butter</w:t>
            </w:r>
          </w:p>
        </w:tc>
      </w:tr>
      <w:tr w:rsidR="00CA728B" w:rsidRPr="008252EE" w14:paraId="3D209229" w14:textId="77777777" w:rsidTr="00CA728B">
        <w:trPr>
          <w:tblCellSpacing w:w="15" w:type="dxa"/>
        </w:trPr>
        <w:tc>
          <w:tcPr>
            <w:tcW w:w="2342" w:type="dxa"/>
            <w:shd w:val="clear" w:color="auto" w:fill="FFFFFF"/>
            <w:hideMark/>
          </w:tcPr>
          <w:p w14:paraId="61E59EEA"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short</w:t>
            </w:r>
          </w:p>
        </w:tc>
        <w:tc>
          <w:tcPr>
            <w:tcW w:w="1863" w:type="dxa"/>
            <w:shd w:val="clear" w:color="auto" w:fill="FFFFFF"/>
            <w:hideMark/>
          </w:tcPr>
          <w:p w14:paraId="410E4EC0"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careful</w:t>
            </w:r>
          </w:p>
        </w:tc>
        <w:tc>
          <w:tcPr>
            <w:tcW w:w="1758" w:type="dxa"/>
            <w:shd w:val="clear" w:color="auto" w:fill="FFFFFF"/>
            <w:hideMark/>
          </w:tcPr>
          <w:p w14:paraId="5CEFEA20"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friendly</w:t>
            </w:r>
          </w:p>
        </w:tc>
        <w:tc>
          <w:tcPr>
            <w:tcW w:w="1820" w:type="dxa"/>
            <w:shd w:val="clear" w:color="auto" w:fill="FFFFFF"/>
            <w:hideMark/>
          </w:tcPr>
          <w:p w14:paraId="7AF5A750"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write</w:t>
            </w:r>
          </w:p>
        </w:tc>
      </w:tr>
    </w:tbl>
    <w:p w14:paraId="25941087" w14:textId="77777777" w:rsidR="00CA728B" w:rsidRPr="008252EE" w:rsidRDefault="00CA728B" w:rsidP="00CA728B">
      <w:pPr>
        <w:shd w:val="clear" w:color="auto" w:fill="FFFFFF"/>
        <w:jc w:val="both"/>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II. Hãy chọn đáp án đúng A, B, C, hoặc D cho mỗi chỗ trống đế hoàn chỉnh đoạn văn sau.</w:t>
      </w:r>
    </w:p>
    <w:p w14:paraId="3C4AD885"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My name is Joe. I go to school in (1) _____  morning. When I get home from school, I have lunch. After lunch, I usually have a nap. In the afternoon, I (2)___ my lessons and do my homework. Sometimes I go out (3) _____play volleyball with my friends. Then I have dinner at about 6.30. In the (4) ____ , I watch TV and play Computer games. I never go to bed before 9.30. I always read (5) _____bed.</w:t>
      </w:r>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1575"/>
        <w:gridCol w:w="2055"/>
        <w:gridCol w:w="2085"/>
        <w:gridCol w:w="1545"/>
      </w:tblGrid>
      <w:tr w:rsidR="00CA728B" w:rsidRPr="008252EE" w14:paraId="787AB2AA" w14:textId="77777777" w:rsidTr="00CA728B">
        <w:trPr>
          <w:tblCellSpacing w:w="15" w:type="dxa"/>
        </w:trPr>
        <w:tc>
          <w:tcPr>
            <w:tcW w:w="1530" w:type="dxa"/>
            <w:shd w:val="clear" w:color="auto" w:fill="FFFFFF"/>
            <w:hideMark/>
          </w:tcPr>
          <w:p w14:paraId="1E61391D"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a</w:t>
            </w:r>
          </w:p>
        </w:tc>
        <w:tc>
          <w:tcPr>
            <w:tcW w:w="2025" w:type="dxa"/>
            <w:shd w:val="clear" w:color="auto" w:fill="FFFFFF"/>
            <w:hideMark/>
          </w:tcPr>
          <w:p w14:paraId="12D8DC5D"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an</w:t>
            </w:r>
          </w:p>
        </w:tc>
        <w:tc>
          <w:tcPr>
            <w:tcW w:w="2055" w:type="dxa"/>
            <w:shd w:val="clear" w:color="auto" w:fill="FFFFFF"/>
            <w:hideMark/>
          </w:tcPr>
          <w:p w14:paraId="248A928F"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the</w:t>
            </w:r>
          </w:p>
        </w:tc>
        <w:tc>
          <w:tcPr>
            <w:tcW w:w="1500" w:type="dxa"/>
            <w:shd w:val="clear" w:color="auto" w:fill="FFFFFF"/>
            <w:hideMark/>
          </w:tcPr>
          <w:p w14:paraId="73254952"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this</w:t>
            </w:r>
          </w:p>
        </w:tc>
      </w:tr>
      <w:tr w:rsidR="00CA728B" w:rsidRPr="008252EE" w14:paraId="68A27B17" w14:textId="77777777" w:rsidTr="00CA728B">
        <w:trPr>
          <w:tblCellSpacing w:w="15" w:type="dxa"/>
        </w:trPr>
        <w:tc>
          <w:tcPr>
            <w:tcW w:w="1530" w:type="dxa"/>
            <w:shd w:val="clear" w:color="auto" w:fill="FFFFFF"/>
            <w:hideMark/>
          </w:tcPr>
          <w:p w14:paraId="162528E9"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learn</w:t>
            </w:r>
          </w:p>
        </w:tc>
        <w:tc>
          <w:tcPr>
            <w:tcW w:w="2025" w:type="dxa"/>
            <w:shd w:val="clear" w:color="auto" w:fill="FFFFFF"/>
            <w:hideMark/>
          </w:tcPr>
          <w:p w14:paraId="2A9F1D95"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work</w:t>
            </w:r>
          </w:p>
        </w:tc>
        <w:tc>
          <w:tcPr>
            <w:tcW w:w="2055" w:type="dxa"/>
            <w:shd w:val="clear" w:color="auto" w:fill="FFFFFF"/>
            <w:hideMark/>
          </w:tcPr>
          <w:p w14:paraId="353E93AD"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study</w:t>
            </w:r>
          </w:p>
        </w:tc>
        <w:tc>
          <w:tcPr>
            <w:tcW w:w="1500" w:type="dxa"/>
            <w:shd w:val="clear" w:color="auto" w:fill="FFFFFF"/>
            <w:hideMark/>
          </w:tcPr>
          <w:p w14:paraId="3CB436AE"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make</w:t>
            </w:r>
          </w:p>
        </w:tc>
      </w:tr>
      <w:tr w:rsidR="00CA728B" w:rsidRPr="008252EE" w14:paraId="2CB490F8" w14:textId="77777777" w:rsidTr="00CA728B">
        <w:trPr>
          <w:tblCellSpacing w:w="15" w:type="dxa"/>
        </w:trPr>
        <w:tc>
          <w:tcPr>
            <w:tcW w:w="1530" w:type="dxa"/>
            <w:shd w:val="clear" w:color="auto" w:fill="FFFFFF"/>
            <w:hideMark/>
          </w:tcPr>
          <w:p w14:paraId="3C58FEF1"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but</w:t>
            </w:r>
          </w:p>
        </w:tc>
        <w:tc>
          <w:tcPr>
            <w:tcW w:w="2025" w:type="dxa"/>
            <w:shd w:val="clear" w:color="auto" w:fill="FFFFFF"/>
            <w:hideMark/>
          </w:tcPr>
          <w:p w14:paraId="3D39385F"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or</w:t>
            </w:r>
          </w:p>
        </w:tc>
        <w:tc>
          <w:tcPr>
            <w:tcW w:w="2055" w:type="dxa"/>
            <w:shd w:val="clear" w:color="auto" w:fill="FFFFFF"/>
            <w:hideMark/>
          </w:tcPr>
          <w:p w14:paraId="57345FAA"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and</w:t>
            </w:r>
          </w:p>
        </w:tc>
        <w:tc>
          <w:tcPr>
            <w:tcW w:w="1500" w:type="dxa"/>
            <w:shd w:val="clear" w:color="auto" w:fill="FFFFFF"/>
            <w:hideMark/>
          </w:tcPr>
          <w:p w14:paraId="0F46DDB8"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 for</w:t>
            </w:r>
          </w:p>
        </w:tc>
      </w:tr>
      <w:tr w:rsidR="00CA728B" w:rsidRPr="008252EE" w14:paraId="4E4A9BDC" w14:textId="77777777" w:rsidTr="00CA728B">
        <w:trPr>
          <w:tblCellSpacing w:w="15" w:type="dxa"/>
        </w:trPr>
        <w:tc>
          <w:tcPr>
            <w:tcW w:w="1530" w:type="dxa"/>
            <w:shd w:val="clear" w:color="auto" w:fill="FFFFFF"/>
            <w:hideMark/>
          </w:tcPr>
          <w:p w14:paraId="262A4B9E"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4.A. day</w:t>
            </w:r>
          </w:p>
        </w:tc>
        <w:tc>
          <w:tcPr>
            <w:tcW w:w="2025" w:type="dxa"/>
            <w:shd w:val="clear" w:color="auto" w:fill="FFFFFF"/>
            <w:hideMark/>
          </w:tcPr>
          <w:p w14:paraId="3FA3B7DA"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morning</w:t>
            </w:r>
          </w:p>
        </w:tc>
        <w:tc>
          <w:tcPr>
            <w:tcW w:w="2055" w:type="dxa"/>
            <w:shd w:val="clear" w:color="auto" w:fill="FFFFFF"/>
            <w:hideMark/>
          </w:tcPr>
          <w:p w14:paraId="06D0FCAB"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afternoon</w:t>
            </w:r>
          </w:p>
        </w:tc>
        <w:tc>
          <w:tcPr>
            <w:tcW w:w="1500" w:type="dxa"/>
            <w:shd w:val="clear" w:color="auto" w:fill="FFFFFF"/>
            <w:hideMark/>
          </w:tcPr>
          <w:p w14:paraId="1A79D0C3"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D.evening</w:t>
            </w:r>
          </w:p>
        </w:tc>
      </w:tr>
      <w:tr w:rsidR="00CA728B" w:rsidRPr="008252EE" w14:paraId="2BD96F7A" w14:textId="77777777" w:rsidTr="00CA728B">
        <w:trPr>
          <w:tblCellSpacing w:w="15" w:type="dxa"/>
        </w:trPr>
        <w:tc>
          <w:tcPr>
            <w:tcW w:w="1530" w:type="dxa"/>
            <w:shd w:val="clear" w:color="auto" w:fill="FFFFFF"/>
            <w:hideMark/>
          </w:tcPr>
          <w:p w14:paraId="1F4A2AA7"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at</w:t>
            </w:r>
          </w:p>
        </w:tc>
        <w:tc>
          <w:tcPr>
            <w:tcW w:w="2025" w:type="dxa"/>
            <w:shd w:val="clear" w:color="auto" w:fill="FFFFFF"/>
            <w:hideMark/>
          </w:tcPr>
          <w:p w14:paraId="7B531970"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B. from</w:t>
            </w:r>
          </w:p>
        </w:tc>
        <w:tc>
          <w:tcPr>
            <w:tcW w:w="2055" w:type="dxa"/>
            <w:shd w:val="clear" w:color="auto" w:fill="FFFFFF"/>
            <w:hideMark/>
          </w:tcPr>
          <w:p w14:paraId="3E03D68C"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C. in</w:t>
            </w:r>
          </w:p>
        </w:tc>
        <w:tc>
          <w:tcPr>
            <w:tcW w:w="1500" w:type="dxa"/>
            <w:shd w:val="clear" w:color="auto" w:fill="FFFFFF"/>
            <w:hideMark/>
          </w:tcPr>
          <w:p w14:paraId="344A9240" w14:textId="77777777" w:rsidR="00CA728B" w:rsidRPr="008252EE" w:rsidRDefault="00CA728B" w:rsidP="00CA728B">
            <w:pPr>
              <w:jc w:val="both"/>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to</w:t>
            </w:r>
          </w:p>
        </w:tc>
      </w:tr>
    </w:tbl>
    <w:p w14:paraId="4F966712" w14:textId="77777777" w:rsidR="00CA728B" w:rsidRPr="008252EE" w:rsidRDefault="00CA728B" w:rsidP="00CA728B">
      <w:pPr>
        <w:shd w:val="clear" w:color="auto" w:fill="FFFFFF"/>
        <w:jc w:val="both"/>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III. Hãy điền từ vào mỗi chỗ trống để hoàn thành các hội thoại sau.</w:t>
      </w:r>
    </w:p>
    <w:p w14:paraId="57FD0FE1"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t>
      </w:r>
      <w:r w:rsidRPr="008252EE">
        <w:rPr>
          <w:rFonts w:ascii="Times New Roman" w:eastAsia="SimSun" w:hAnsi="Times New Roman"/>
          <w:i/>
          <w:iCs/>
          <w:sz w:val="24"/>
          <w:shd w:val="clear" w:color="auto" w:fill="FFFFFF"/>
          <w:lang w:eastAsia="zh-CN"/>
        </w:rPr>
        <w:t>Lan</w:t>
      </w:r>
      <w:r w:rsidRPr="008252EE">
        <w:rPr>
          <w:rFonts w:ascii="Times New Roman" w:eastAsia="SimSun" w:hAnsi="Times New Roman"/>
          <w:sz w:val="24"/>
          <w:shd w:val="clear" w:color="auto" w:fill="FFFFFF"/>
          <w:lang w:eastAsia="zh-CN"/>
        </w:rPr>
        <w:t>: It is hot in Ha Noi now. What is the ___ like in _____ ? </w:t>
      </w:r>
    </w:p>
    <w:p w14:paraId="22570B9F"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Mai:</w:t>
      </w:r>
      <w:r w:rsidRPr="008252EE">
        <w:rPr>
          <w:rFonts w:ascii="Times New Roman" w:eastAsia="SimSun" w:hAnsi="Times New Roman"/>
          <w:sz w:val="24"/>
          <w:shd w:val="clear" w:color="auto" w:fill="FFFFFF"/>
          <w:lang w:eastAsia="zh-CN"/>
        </w:rPr>
        <w:t> In Sydney? It ________ very cold.</w:t>
      </w:r>
    </w:p>
    <w:p w14:paraId="0065A749"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t>
      </w: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 What are you _____, Phuong?</w:t>
      </w:r>
    </w:p>
    <w:p w14:paraId="56CF4ACC"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Phuong</w:t>
      </w:r>
      <w:r w:rsidRPr="008252EE">
        <w:rPr>
          <w:rFonts w:ascii="Times New Roman" w:eastAsia="SimSun" w:hAnsi="Times New Roman"/>
          <w:sz w:val="24"/>
          <w:shd w:val="clear" w:color="auto" w:fill="FFFFFF"/>
          <w:lang w:eastAsia="zh-CN"/>
        </w:rPr>
        <w:t>: I’m doing my homework.</w:t>
      </w:r>
    </w:p>
    <w:p w14:paraId="6975658D"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 And_________ is your brother Dong?</w:t>
      </w:r>
    </w:p>
    <w:p w14:paraId="57C5BA99"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Phuong: </w:t>
      </w:r>
      <w:r w:rsidRPr="008252EE">
        <w:rPr>
          <w:rFonts w:ascii="Times New Roman" w:eastAsia="SimSun" w:hAnsi="Times New Roman"/>
          <w:sz w:val="24"/>
          <w:shd w:val="clear" w:color="auto" w:fill="FFFFFF"/>
          <w:lang w:eastAsia="zh-CN"/>
        </w:rPr>
        <w:t>He is in his room. He is_____ books.</w:t>
      </w:r>
    </w:p>
    <w:p w14:paraId="57945A65"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t>
      </w:r>
      <w:r w:rsidRPr="008252EE">
        <w:rPr>
          <w:rFonts w:ascii="Times New Roman" w:eastAsia="SimSun" w:hAnsi="Times New Roman"/>
          <w:i/>
          <w:iCs/>
          <w:sz w:val="24"/>
          <w:shd w:val="clear" w:color="auto" w:fill="FFFFFF"/>
          <w:lang w:eastAsia="zh-CN"/>
        </w:rPr>
        <w:t>Susan</w:t>
      </w:r>
      <w:r w:rsidRPr="008252EE">
        <w:rPr>
          <w:rFonts w:ascii="Times New Roman" w:eastAsia="SimSun" w:hAnsi="Times New Roman"/>
          <w:sz w:val="24"/>
          <w:shd w:val="clear" w:color="auto" w:fill="FFFFFF"/>
          <w:lang w:eastAsia="zh-CN"/>
        </w:rPr>
        <w:t>:__________ is the time, Alice?</w:t>
      </w:r>
    </w:p>
    <w:p w14:paraId="715CB439"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Alice</w:t>
      </w:r>
      <w:r w:rsidRPr="008252EE">
        <w:rPr>
          <w:rFonts w:ascii="Times New Roman" w:eastAsia="SimSun" w:hAnsi="Times New Roman"/>
          <w:sz w:val="24"/>
          <w:shd w:val="clear" w:color="auto" w:fill="FFFFFF"/>
          <w:lang w:eastAsia="zh-CN"/>
        </w:rPr>
        <w:t>:__________ is a quarter to one.___ go to school.</w:t>
      </w:r>
    </w:p>
    <w:p w14:paraId="0C7ADF41"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Susan</w:t>
      </w:r>
      <w:r w:rsidRPr="008252EE">
        <w:rPr>
          <w:rFonts w:ascii="Times New Roman" w:eastAsia="SimSun" w:hAnsi="Times New Roman"/>
          <w:sz w:val="24"/>
          <w:shd w:val="clear" w:color="auto" w:fill="FFFFFF"/>
          <w:lang w:eastAsia="zh-CN"/>
        </w:rPr>
        <w:t>: All right. Let’s go. Our lessons begin _____ one o’clock.</w:t>
      </w:r>
    </w:p>
    <w:p w14:paraId="60D36D7E"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Hãy chọn đáp án đúng A, B, C, hoặc D đế hoàn thành những câu sau đây.</w:t>
      </w:r>
    </w:p>
    <w:p w14:paraId="2A1C7369"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 “__ sugar do you want for your rice soup?” – “Just a spoonful.”</w:t>
      </w:r>
    </w:p>
    <w:p w14:paraId="2084478E"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much</w:t>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How many</w:t>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What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How</w:t>
      </w:r>
    </w:p>
    <w:p w14:paraId="0DB9E636"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My brother plays football with his friends when he free time.</w:t>
      </w:r>
    </w:p>
    <w:p w14:paraId="2FC14E01"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Gets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has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does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gives</w:t>
      </w:r>
    </w:p>
    <w:p w14:paraId="25DA5288"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3.“____ . Can you tell me the way to the clothing store?”</w:t>
      </w:r>
    </w:p>
    <w:p w14:paraId="439D00E6"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Thank you</w:t>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All right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Listen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Excuse me</w:t>
      </w:r>
    </w:p>
    <w:p w14:paraId="79385B0E"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Pupils__ do all the exercises before they go to school.</w:t>
      </w:r>
    </w:p>
    <w:p w14:paraId="020A30AF"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Need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have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be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must</w:t>
      </w:r>
    </w:p>
    <w:p w14:paraId="5BFA6225"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 “Where is your new teacher_____ ?” – “England. She is English.”</w:t>
      </w:r>
    </w:p>
    <w:p w14:paraId="2F94049B"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from</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going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Corning</w:t>
      </w:r>
    </w:p>
    <w:p w14:paraId="5C816CA6"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V. Hãy dùng những từ cho sẵn sau đây để viết thành câu hoàn chỉnh.</w:t>
      </w:r>
    </w:p>
    <w:p w14:paraId="6C31FAF0"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My mother/ young/ but / grandmother/ old.</w:t>
      </w:r>
    </w:p>
    <w:p w14:paraId="5474B2D6"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w:t>
      </w:r>
    </w:p>
    <w:p w14:paraId="1BFD9A14"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Bob/ clever/ and/ Ben / clever/ too.</w:t>
      </w:r>
    </w:p>
    <w:p w14:paraId="6B0CBF0A"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w:t>
      </w:r>
    </w:p>
    <w:p w14:paraId="6309D14D"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Our teacher / usually / give / a lot / homework.</w:t>
      </w:r>
    </w:p>
    <w:p w14:paraId="0AAF5BC1"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w:t>
      </w:r>
    </w:p>
    <w:p w14:paraId="045FBA5B"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English/ not / easy/ and / Maths / not easy/ either.</w:t>
      </w:r>
    </w:p>
    <w:p w14:paraId="677CF439"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w:t>
      </w:r>
    </w:p>
    <w:p w14:paraId="3FB20D44"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a tree / many flowers / our garden.</w:t>
      </w:r>
    </w:p>
    <w:p w14:paraId="2CB3CC63" w14:textId="77777777" w:rsidR="00CA728B" w:rsidRPr="008252EE" w:rsidRDefault="00565E9C" w:rsidP="0053236A">
      <w:pPr>
        <w:shd w:val="clear" w:color="auto" w:fill="FFFFFF"/>
        <w:jc w:val="center"/>
        <w:rPr>
          <w:rFonts w:ascii="Times New Roman" w:eastAsia="SimSun" w:hAnsi="Times New Roman"/>
          <w:b/>
          <w:sz w:val="24"/>
          <w:lang w:eastAsia="vi-VN"/>
        </w:rPr>
      </w:pPr>
      <w:hyperlink r:id="rId15" w:history="1">
        <w:r w:rsidR="00CA728B" w:rsidRPr="008252EE">
          <w:rPr>
            <w:rFonts w:ascii="Times New Roman" w:eastAsia="SimSun" w:hAnsi="Times New Roman"/>
            <w:b/>
            <w:sz w:val="24"/>
            <w:u w:val="single"/>
            <w:lang w:eastAsia="vi-VN"/>
          </w:rPr>
          <w:t>ĐỀ SỐ 4</w:t>
        </w:r>
      </w:hyperlink>
    </w:p>
    <w:p w14:paraId="08B4ADE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lastRenderedPageBreak/>
        <w:t>I. Hãy chọn đáp án đúng A, B, C, hoặc D để hoàn thành những câu sau đây.</w:t>
      </w:r>
    </w:p>
    <w:p w14:paraId="1680831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Brown is a worker ____ his son is a famous scientist.</w:t>
      </w:r>
    </w:p>
    <w:p w14:paraId="5B329D3D" w14:textId="77777777" w:rsidR="00CA728B" w:rsidRPr="008252EE" w:rsidRDefault="0053236A"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but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or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CA728B" w:rsidRPr="008252EE">
        <w:rPr>
          <w:rFonts w:ascii="Times New Roman" w:eastAsia="SimSun" w:hAnsi="Times New Roman"/>
          <w:sz w:val="24"/>
          <w:shd w:val="clear" w:color="auto" w:fill="FFFFFF"/>
          <w:lang w:eastAsia="zh-CN"/>
        </w:rPr>
        <w:t>D. because</w:t>
      </w:r>
    </w:p>
    <w:p w14:paraId="3FC725B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Lan: My father is 38 years old.</w:t>
      </w:r>
    </w:p>
    <w:p w14:paraId="55FEE7A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Nam:_____ is your mother?</w:t>
      </w:r>
    </w:p>
    <w:p w14:paraId="2F09A3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But how</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Wh</w:t>
      </w:r>
      <w:r w:rsidR="0053236A" w:rsidRPr="008252EE">
        <w:rPr>
          <w:rFonts w:ascii="Times New Roman" w:eastAsia="SimSun" w:hAnsi="Times New Roman"/>
          <w:sz w:val="24"/>
          <w:shd w:val="clear" w:color="auto" w:fill="FFFFFF"/>
          <w:lang w:eastAsia="zh-CN"/>
        </w:rPr>
        <w:t>o</w:t>
      </w:r>
      <w:r w:rsidR="0053236A"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t>C. What</w:t>
      </w:r>
      <w:r w:rsidR="0053236A"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And how old</w:t>
      </w:r>
    </w:p>
    <w:p w14:paraId="1FC0D1B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I’d like a sandwich and some cheese ____ my lunch.</w:t>
      </w:r>
    </w:p>
    <w:p w14:paraId="433AF2FC" w14:textId="77777777" w:rsidR="00CA728B" w:rsidRPr="008252EE" w:rsidRDefault="0053236A"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on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for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CA728B" w:rsidRPr="008252EE">
        <w:rPr>
          <w:rFonts w:ascii="Times New Roman" w:eastAsia="SimSun" w:hAnsi="Times New Roman"/>
          <w:sz w:val="24"/>
          <w:shd w:val="clear" w:color="auto" w:fill="FFFFFF"/>
          <w:lang w:eastAsia="zh-CN"/>
        </w:rPr>
        <w:t>D. during</w:t>
      </w:r>
    </w:p>
    <w:p w14:paraId="478897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I am planting some roses. ____  help me get some water?</w:t>
      </w:r>
    </w:p>
    <w:p w14:paraId="5E2E769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Have you</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Can you</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Should you</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Do you</w:t>
      </w:r>
    </w:p>
    <w:p w14:paraId="3787B2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Samuel:___ ?</w:t>
      </w:r>
    </w:p>
    <w:p w14:paraId="6BE6348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Ted: On June 19th 1997.</w:t>
      </w:r>
    </w:p>
    <w:p w14:paraId="797A3A97" w14:textId="77777777" w:rsidR="00CA728B" w:rsidRPr="008252EE" w:rsidRDefault="00CA728B" w:rsidP="008F1657">
      <w:pPr>
        <w:numPr>
          <w:ilvl w:val="0"/>
          <w:numId w:val="2"/>
        </w:num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When were you born?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p>
    <w:p w14:paraId="6126B6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What’s the date today?</w:t>
      </w:r>
    </w:p>
    <w:p w14:paraId="252E9282"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C. What was the time?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p>
    <w:p w14:paraId="06B749B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When is your birthday?</w:t>
      </w:r>
    </w:p>
    <w:p w14:paraId="4093A5B5" w14:textId="77777777" w:rsidR="00CA728B" w:rsidRPr="008252EE" w:rsidRDefault="00CA728B" w:rsidP="00CA728B">
      <w:pPr>
        <w:shd w:val="clear" w:color="auto" w:fill="FFFFFF"/>
        <w:textAlignment w:val="baseline"/>
        <w:rPr>
          <w:rFonts w:ascii="Times New Roman" w:eastAsia="SimSun" w:hAnsi="Times New Roman"/>
          <w:b/>
          <w:bCs/>
          <w:sz w:val="24"/>
          <w:szCs w:val="24"/>
          <w:shd w:val="clear" w:color="auto" w:fill="FFFFFF"/>
          <w:lang w:eastAsia="zh-CN"/>
        </w:rPr>
      </w:pPr>
      <w:r w:rsidRPr="008252EE">
        <w:rPr>
          <w:rFonts w:ascii="Times New Roman" w:eastAsia="SimSun" w:hAnsi="Times New Roman"/>
          <w:b/>
          <w:bCs/>
          <w:sz w:val="24"/>
          <w:shd w:val="clear" w:color="auto" w:fill="FFFFFF"/>
          <w:lang w:eastAsia="zh-CN"/>
        </w:rPr>
        <w:t>II. Hãy chọn các từ/ cụm từ ở cột A đề ghép với cột B sao cho phù hợp. Thêm động từ để viết thành câu hoàn chỉnh.</w:t>
      </w:r>
    </w:p>
    <w:p w14:paraId="7B48DB61" w14:textId="77777777" w:rsidR="00CA728B" w:rsidRPr="008252EE" w:rsidRDefault="00CA728B" w:rsidP="00CA728B">
      <w:pPr>
        <w:shd w:val="clear" w:color="auto" w:fill="FFFFFF"/>
        <w:textAlignment w:val="baseline"/>
        <w:rPr>
          <w:rFonts w:ascii="Times New Roman" w:eastAsia="SimSun" w:hAnsi="Times New Roman"/>
          <w:sz w:val="24"/>
          <w:szCs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73CA819C" wp14:editId="3ADB43DE">
            <wp:extent cx="5176911" cy="3201592"/>
            <wp:effectExtent l="0" t="0" r="5080" b="0"/>
            <wp:docPr id="828" name="Picture 828" descr="https://hoc360.net/wp-content/uploads/2018/06/2018-06-18_15h21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360.net/wp-content/uploads/2018/06/2018-06-18_15h21_19.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178789" cy="3202753"/>
                    </a:xfrm>
                    <a:prstGeom prst="rect">
                      <a:avLst/>
                    </a:prstGeom>
                    <a:noFill/>
                    <a:ln>
                      <a:noFill/>
                    </a:ln>
                  </pic:spPr>
                </pic:pic>
              </a:graphicData>
            </a:graphic>
          </wp:inline>
        </w:drawing>
      </w:r>
      <w:r w:rsidRPr="008252EE">
        <w:rPr>
          <w:rFonts w:ascii="Times New Roman" w:eastAsia="SimSun" w:hAnsi="Times New Roman"/>
          <w:sz w:val="24"/>
          <w:shd w:val="clear" w:color="auto" w:fill="FFFFFF"/>
          <w:lang w:eastAsia="zh-CN"/>
        </w:rPr>
        <w:br/>
      </w:r>
      <w:r w:rsidRPr="008252EE">
        <w:rPr>
          <w:rFonts w:ascii="Times New Roman" w:eastAsia="SimSun" w:hAnsi="Times New Roman"/>
          <w:i/>
          <w:iCs/>
          <w:sz w:val="24"/>
          <w:shd w:val="clear" w:color="auto" w:fill="FFFFFF"/>
          <w:lang w:eastAsia="zh-CN"/>
        </w:rPr>
        <w:t>Ví dụ:</w:t>
      </w:r>
    </w:p>
    <w:p w14:paraId="3515152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1. k:</w:t>
      </w:r>
      <w:r w:rsidRPr="008252EE">
        <w:rPr>
          <w:rFonts w:ascii="Times New Roman" w:eastAsia="SimSun" w:hAnsi="Times New Roman"/>
          <w:sz w:val="24"/>
          <w:shd w:val="clear" w:color="auto" w:fill="FFFFFF"/>
          <w:lang w:eastAsia="zh-CN"/>
        </w:rPr>
        <w:t> The schoolyard is clean.</w:t>
      </w:r>
    </w:p>
    <w:p w14:paraId="04D8FE7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_______________________________________________________.</w:t>
      </w:r>
    </w:p>
    <w:p w14:paraId="13A7D74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_______________________________________________________.</w:t>
      </w:r>
    </w:p>
    <w:p w14:paraId="28FA9EC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_______________________________________________________. </w:t>
      </w:r>
    </w:p>
    <w:p w14:paraId="31AA05E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_______________________________________________________.</w:t>
      </w:r>
    </w:p>
    <w:p w14:paraId="62B1E91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_______________________________________________________.</w:t>
      </w:r>
    </w:p>
    <w:p w14:paraId="5E48776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_______________________________________________________.</w:t>
      </w:r>
    </w:p>
    <w:p w14:paraId="1D19153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_______________________________________________________.</w:t>
      </w:r>
    </w:p>
    <w:p w14:paraId="664FA94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_______________________________________________________.</w:t>
      </w:r>
    </w:p>
    <w:p w14:paraId="191F1C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_______________________________________________________.</w:t>
      </w:r>
    </w:p>
    <w:p w14:paraId="599E146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11. _______________________________________________________.</w:t>
      </w:r>
    </w:p>
    <w:p w14:paraId="20810DB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Hãy điền dạng thích hợp của động từ trong ngoặc để hoàn thành những câu sau.</w:t>
      </w:r>
    </w:p>
    <w:p w14:paraId="11F88AC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 “You (have) a brother or sister?” – “No, I don’t.”</w:t>
      </w:r>
    </w:p>
    <w:p w14:paraId="06F02DC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w:t>
      </w:r>
    </w:p>
    <w:p w14:paraId="471954C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My brother is lazy. Sometimes he (not do) his lessons before going to school.</w:t>
      </w:r>
    </w:p>
    <w:p w14:paraId="31D651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w:t>
      </w:r>
    </w:p>
    <w:p w14:paraId="0603605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You can’t go out now. It (rain) very hard.</w:t>
      </w:r>
    </w:p>
    <w:p w14:paraId="4A93EC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_______________________________________________________.</w:t>
      </w:r>
    </w:p>
    <w:p w14:paraId="27F076B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“You (know) that boy?”</w:t>
      </w:r>
    </w:p>
    <w:p w14:paraId="4F067F0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“Yes. He (be) a friend of my brother’s.”</w:t>
      </w:r>
    </w:p>
    <w:p w14:paraId="47440CC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Hãy điền một từ vào mỗi chỗ trống để hoàn thành câu chuyện vui sau.</w:t>
      </w:r>
    </w:p>
    <w:p w14:paraId="18AA2075" w14:textId="77777777" w:rsidR="00CA728B" w:rsidRPr="008252EE" w:rsidRDefault="00CA728B" w:rsidP="00CA728B">
      <w:pPr>
        <w:shd w:val="clear" w:color="auto" w:fill="FFFFFF"/>
        <w:jc w:val="center"/>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TWO APPLES</w:t>
      </w:r>
    </w:p>
    <w:p w14:paraId="51ABE1E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“Mother”, said a little boy, “May I have those two apples (1) _______the kitchen?”</w:t>
      </w:r>
    </w:p>
    <w:p w14:paraId="4A0613A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“Yes, dear, if you want (2) _______.”</w:t>
      </w:r>
    </w:p>
    <w:p w14:paraId="662C414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“Thank you, mother, how nice that you (3) _______ yes”.</w:t>
      </w:r>
    </w:p>
    <w:p w14:paraId="4AD25F8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“Why, my son, (4)_____ you hungry?”</w:t>
      </w:r>
    </w:p>
    <w:p w14:paraId="03A759C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“Oh, no, but I ate them in (5)  _______  morning”.</w:t>
      </w:r>
    </w:p>
    <w:p w14:paraId="462B95F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V. Hãy đọc đoạn văn sau và trả lời câu hỏi.</w:t>
      </w:r>
    </w:p>
    <w:p w14:paraId="1125BFF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This is a picture of Mr. Smith’s family. Mr. Smith is a worker. He is 45 years old. This is his wife, Mrs. Linda Smith. She is from America. She is 42 but she looks very young. She is a nurse. Mary and David are their daughter and son. Mary is 20. She is a student. She is studying in France. David is four years younger than Mary, and he is a pupil. The Smiths live in a large flat in London.</w:t>
      </w:r>
    </w:p>
    <w:p w14:paraId="70420AE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How many people are there in the Smith family?</w:t>
      </w:r>
    </w:p>
    <w:p w14:paraId="30A9CF4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___________________________________________________</w:t>
      </w:r>
    </w:p>
    <w:p w14:paraId="7D82DFF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Where is Mrs. Linda Smith from?</w:t>
      </w:r>
    </w:p>
    <w:p w14:paraId="20D5FD0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___________________________________________________</w:t>
      </w:r>
    </w:p>
    <w:p w14:paraId="4C583B9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Who are their children?</w:t>
      </w:r>
    </w:p>
    <w:p w14:paraId="6FF4334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___________________________________________________</w:t>
      </w:r>
    </w:p>
    <w:p w14:paraId="06610A6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What is Mrs. Smith’s job?</w:t>
      </w:r>
    </w:p>
    <w:p w14:paraId="53DA08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___________________________________________________</w:t>
      </w:r>
    </w:p>
    <w:p w14:paraId="6E8DE7E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How old is David?</w:t>
      </w:r>
    </w:p>
    <w:p w14:paraId="5506F11F"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065D0882"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3A1C1953"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63046489"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3A91BE60"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04414437"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56E2B591" w14:textId="77777777" w:rsidR="00CA728B" w:rsidRPr="008252EE" w:rsidRDefault="00565E9C" w:rsidP="0053236A">
      <w:pPr>
        <w:shd w:val="clear" w:color="auto" w:fill="FFFFFF"/>
        <w:jc w:val="center"/>
        <w:rPr>
          <w:rFonts w:ascii="Times New Roman" w:eastAsia="SimSun" w:hAnsi="Times New Roman"/>
          <w:b/>
          <w:sz w:val="24"/>
          <w:lang w:eastAsia="vi-VN"/>
        </w:rPr>
      </w:pPr>
      <w:hyperlink r:id="rId18" w:history="1">
        <w:r w:rsidR="00CA728B" w:rsidRPr="008252EE">
          <w:rPr>
            <w:rFonts w:ascii="Times New Roman" w:eastAsia="SimSun" w:hAnsi="Times New Roman"/>
            <w:b/>
            <w:sz w:val="24"/>
            <w:u w:val="single"/>
            <w:lang w:eastAsia="vi-VN"/>
          </w:rPr>
          <w:t>ĐỀ SỐ 5</w:t>
        </w:r>
      </w:hyperlink>
    </w:p>
    <w:p w14:paraId="525C4F5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 Hãy chọn đáp án đúng A, B, C, hoặc D để hoàn thành những câu sau đây.</w:t>
      </w:r>
    </w:p>
    <w:p w14:paraId="3A5DC53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Her uncle is a doctor, isn’t ___________? </w:t>
      </w:r>
    </w:p>
    <w:p w14:paraId="3A643A7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she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it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this</w:t>
      </w:r>
    </w:p>
    <w:p w14:paraId="322456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I’m  ___________ my garden now. </w:t>
      </w:r>
    </w:p>
    <w:p w14:paraId="37193F3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Waters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watering</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watered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water</w:t>
      </w:r>
    </w:p>
    <w:p w14:paraId="5E9AA1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Can you______ the teacher that questions ? </w:t>
      </w:r>
    </w:p>
    <w:p w14:paraId="6D41157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Asked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ask</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asking</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asks</w:t>
      </w:r>
    </w:p>
    <w:p w14:paraId="74E1898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Bob and Ted live near_____ school.</w:t>
      </w:r>
    </w:p>
    <w:p w14:paraId="0B66512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Them</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their</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they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his</w:t>
      </w:r>
    </w:p>
    <w:p w14:paraId="6F44B6F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She will___________ my breakfast in the morning.</w:t>
      </w:r>
    </w:p>
    <w:p w14:paraId="3A2BDB2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Prepared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preparing </w:t>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prepare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prepares</w:t>
      </w:r>
    </w:p>
    <w:p w14:paraId="3F8239D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She has an apple in _hand.</w:t>
      </w:r>
    </w:p>
    <w:p w14:paraId="01F2819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Hers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she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he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their</w:t>
      </w:r>
    </w:p>
    <w:p w14:paraId="4F62616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He came to see______ last night. </w:t>
      </w:r>
    </w:p>
    <w:p w14:paraId="0C40C88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me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my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X </w:t>
      </w:r>
    </w:p>
    <w:p w14:paraId="2C59AE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Do you have a dictionary?</w:t>
      </w:r>
    </w:p>
    <w:p w14:paraId="078534B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Yes, I have a good______________ .</w:t>
      </w:r>
    </w:p>
    <w:p w14:paraId="1C44DF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some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it                         </w:t>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another</w:t>
      </w:r>
    </w:p>
    <w:p w14:paraId="193C04E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She_________ up early on her trip last week.</w:t>
      </w:r>
    </w:p>
    <w:p w14:paraId="2E9412F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Waking</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wakes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woke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was waking</w:t>
      </w:r>
    </w:p>
    <w:p w14:paraId="01A9594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Jack and Tom ___________ go to school yesterday.</w:t>
      </w:r>
    </w:p>
    <w:p w14:paraId="58D33C8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doesn’t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don’t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didn’t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aren’t</w:t>
      </w:r>
    </w:p>
    <w:p w14:paraId="3AC50BC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 Em hãy đọc kỹ bài khóa và trả lời các thông tin dưới đây.</w:t>
      </w:r>
    </w:p>
    <w:p w14:paraId="34620B0B"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Lan was born in Hue in 1995. Her parents are Mr. Lam and Mrs. Mai. They’re both teachers. Her brother and sister are students. They’re Hai and Huong. They’re studying at the National University in Ha Noi now. And Lan is living with her parents in Hue.</w:t>
      </w:r>
    </w:p>
    <w:p w14:paraId="304E637D"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Lan is a pretty girl with long black hair. She’s very good at English and Maths. At school, she has many good friends. She likes listening to pop music and reading books in her free time.</w:t>
      </w:r>
    </w:p>
    <w:p w14:paraId="4A4B789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a. Hoàn chỉnh các câu dưới đây với thông tin trên đoạn văn:</w:t>
      </w:r>
    </w:p>
    <w:p w14:paraId="4C5F26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Lan now lives in _______________________________________.</w:t>
      </w:r>
    </w:p>
    <w:p w14:paraId="79608BC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Her brother now lives in _________________________________.</w:t>
      </w:r>
    </w:p>
    <w:p w14:paraId="07DEE3B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Her favourite subjects are  _______________________________.</w:t>
      </w:r>
    </w:p>
    <w:p w14:paraId="0CD3246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Her hair is ____________________________________________.</w:t>
      </w:r>
    </w:p>
    <w:p w14:paraId="1B2912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She enjoys ___________________________________________.</w:t>
      </w:r>
    </w:p>
    <w:p w14:paraId="11B7E5D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b. Trả lời các câu hỏi sau :</w:t>
      </w:r>
    </w:p>
    <w:p w14:paraId="56F8153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Where was Lan born?</w:t>
      </w:r>
    </w:p>
    <w:p w14:paraId="0652786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w:t>
      </w:r>
    </w:p>
    <w:p w14:paraId="24E1112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How old is she now?</w:t>
      </w:r>
    </w:p>
    <w:p w14:paraId="695CF9C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w:t>
      </w:r>
    </w:p>
    <w:p w14:paraId="2EE7795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 How many people are there in her family?</w:t>
      </w:r>
    </w:p>
    <w:p w14:paraId="01262ED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w:t>
      </w:r>
    </w:p>
    <w:p w14:paraId="30DE83E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What does her sister do?</w:t>
      </w:r>
    </w:p>
    <w:p w14:paraId="63762FE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w:t>
      </w:r>
    </w:p>
    <w:p w14:paraId="4819464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What does she like doing in her free time?</w:t>
      </w:r>
    </w:p>
    <w:p w14:paraId="0CA9727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w:t>
      </w:r>
    </w:p>
    <w:p w14:paraId="5B9968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Em hãy viết 1 từ thích hợp vào mỗi chỗ trống.</w:t>
      </w:r>
    </w:p>
    <w:p w14:paraId="27504FD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0. She is from Japan. She is Japanese.</w:t>
      </w:r>
    </w:p>
    <w:p w14:paraId="4F14CDE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We are from Vietnam. We’re____________ .</w:t>
      </w:r>
    </w:p>
    <w:p w14:paraId="6C2B804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2.I’m from Australia. I’m________________ .</w:t>
      </w:r>
    </w:p>
    <w:p w14:paraId="5BE5764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She is from China. She’s________________ .</w:t>
      </w:r>
    </w:p>
    <w:p w14:paraId="0CF6F16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Vincent is from France. He’s______________ .</w:t>
      </w:r>
    </w:p>
    <w:p w14:paraId="78971EE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He is from Singapore. He is_____________ .</w:t>
      </w:r>
    </w:p>
    <w:p w14:paraId="5889901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Chia động từ trong ngoặc bằng dạng thích hợp.</w:t>
      </w:r>
    </w:p>
    <w:p w14:paraId="306A56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Take this umbrella . It (rain)___________________________________</w:t>
      </w:r>
    </w:p>
    <w:p w14:paraId="7A7E3A9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Who (clean)___________________ the kitchen yesterday afternoon?</w:t>
      </w:r>
    </w:p>
    <w:p w14:paraId="579A928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 ( not/ have) ______ English lesson on Tuesday.</w:t>
      </w:r>
    </w:p>
    <w:p w14:paraId="5FF4905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Next year I (be) ______ a grade 6 pupil.</w:t>
      </w:r>
    </w:p>
    <w:p w14:paraId="445191F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Nam (see) _________a ghost in his dream last night.</w:t>
      </w:r>
    </w:p>
    <w:p w14:paraId="0859E4C9" w14:textId="77777777" w:rsidR="0053236A" w:rsidRPr="008252EE" w:rsidRDefault="0053236A" w:rsidP="0053236A">
      <w:pPr>
        <w:shd w:val="clear" w:color="auto" w:fill="FFFFFF"/>
        <w:textAlignment w:val="baseline"/>
        <w:rPr>
          <w:rFonts w:ascii="Times New Roman" w:eastAsia="SimSun" w:hAnsi="Times New Roman"/>
          <w:sz w:val="24"/>
          <w:shd w:val="clear" w:color="auto" w:fill="FFFFFF"/>
          <w:lang w:eastAsia="zh-CN"/>
        </w:rPr>
      </w:pPr>
    </w:p>
    <w:p w14:paraId="7BAAB900" w14:textId="77777777" w:rsidR="0053236A" w:rsidRPr="008252EE" w:rsidRDefault="0053236A" w:rsidP="0053236A">
      <w:pPr>
        <w:shd w:val="clear" w:color="auto" w:fill="FFFFFF"/>
        <w:textAlignment w:val="baseline"/>
        <w:rPr>
          <w:rFonts w:ascii="Times New Roman" w:eastAsia="SimSun" w:hAnsi="Times New Roman"/>
          <w:sz w:val="24"/>
          <w:shd w:val="clear" w:color="auto" w:fill="FFFFFF"/>
          <w:lang w:eastAsia="zh-CN"/>
        </w:rPr>
      </w:pPr>
    </w:p>
    <w:p w14:paraId="5F8827DD" w14:textId="77777777" w:rsidR="0053236A" w:rsidRPr="008252EE" w:rsidRDefault="0053236A" w:rsidP="0053236A">
      <w:pPr>
        <w:shd w:val="clear" w:color="auto" w:fill="FFFFFF"/>
        <w:textAlignment w:val="baseline"/>
        <w:rPr>
          <w:rFonts w:ascii="Times New Roman" w:eastAsia="SimSun" w:hAnsi="Times New Roman"/>
          <w:sz w:val="24"/>
          <w:shd w:val="clear" w:color="auto" w:fill="FFFFFF"/>
          <w:lang w:eastAsia="zh-CN"/>
        </w:rPr>
      </w:pPr>
    </w:p>
    <w:p w14:paraId="056E34A9" w14:textId="77777777" w:rsidR="0053236A" w:rsidRPr="008252EE" w:rsidRDefault="0053236A" w:rsidP="0053236A">
      <w:pPr>
        <w:shd w:val="clear" w:color="auto" w:fill="FFFFFF"/>
        <w:textAlignment w:val="baseline"/>
        <w:rPr>
          <w:rFonts w:ascii="Times New Roman" w:eastAsia="SimSun" w:hAnsi="Times New Roman"/>
          <w:sz w:val="24"/>
          <w:shd w:val="clear" w:color="auto" w:fill="FFFFFF"/>
          <w:lang w:eastAsia="zh-CN"/>
        </w:rPr>
      </w:pPr>
    </w:p>
    <w:p w14:paraId="6FE6F608" w14:textId="77777777" w:rsidR="0053236A" w:rsidRPr="008252EE" w:rsidRDefault="0053236A" w:rsidP="0053236A">
      <w:pPr>
        <w:shd w:val="clear" w:color="auto" w:fill="FFFFFF"/>
        <w:textAlignment w:val="baseline"/>
        <w:rPr>
          <w:rFonts w:ascii="Times New Roman" w:eastAsia="SimSun" w:hAnsi="Times New Roman"/>
          <w:sz w:val="24"/>
          <w:shd w:val="clear" w:color="auto" w:fill="FFFFFF"/>
          <w:lang w:eastAsia="zh-CN"/>
        </w:rPr>
      </w:pPr>
    </w:p>
    <w:p w14:paraId="0A798B6B" w14:textId="77777777" w:rsidR="0053236A" w:rsidRPr="008252EE" w:rsidRDefault="0053236A" w:rsidP="0053236A">
      <w:pPr>
        <w:shd w:val="clear" w:color="auto" w:fill="FFFFFF"/>
        <w:textAlignment w:val="baseline"/>
        <w:rPr>
          <w:rFonts w:ascii="Times New Roman" w:eastAsia="SimSun" w:hAnsi="Times New Roman"/>
          <w:sz w:val="24"/>
          <w:shd w:val="clear" w:color="auto" w:fill="FFFFFF"/>
          <w:lang w:eastAsia="zh-CN"/>
        </w:rPr>
      </w:pPr>
    </w:p>
    <w:p w14:paraId="73E63ABF" w14:textId="77777777" w:rsidR="0053236A" w:rsidRPr="008252EE" w:rsidRDefault="0053236A" w:rsidP="0053236A">
      <w:pPr>
        <w:shd w:val="clear" w:color="auto" w:fill="FFFFFF"/>
        <w:textAlignment w:val="baseline"/>
        <w:rPr>
          <w:rFonts w:ascii="Times New Roman" w:eastAsia="SimSun" w:hAnsi="Times New Roman"/>
          <w:sz w:val="24"/>
          <w:shd w:val="clear" w:color="auto" w:fill="FFFFFF"/>
          <w:lang w:eastAsia="zh-CN"/>
        </w:rPr>
      </w:pPr>
    </w:p>
    <w:p w14:paraId="62689809" w14:textId="77777777" w:rsidR="0053236A" w:rsidRPr="008252EE" w:rsidRDefault="0053236A" w:rsidP="0053236A">
      <w:pPr>
        <w:shd w:val="clear" w:color="auto" w:fill="FFFFFF"/>
        <w:textAlignment w:val="baseline"/>
        <w:rPr>
          <w:rFonts w:ascii="Times New Roman" w:eastAsia="SimSun" w:hAnsi="Times New Roman"/>
          <w:sz w:val="24"/>
          <w:shd w:val="clear" w:color="auto" w:fill="FFFFFF"/>
          <w:lang w:eastAsia="zh-CN"/>
        </w:rPr>
      </w:pPr>
    </w:p>
    <w:p w14:paraId="619D8BC7" w14:textId="77777777" w:rsidR="0053236A" w:rsidRPr="008252EE" w:rsidRDefault="0053236A" w:rsidP="0053236A">
      <w:pPr>
        <w:shd w:val="clear" w:color="auto" w:fill="FFFFFF"/>
        <w:textAlignment w:val="baseline"/>
        <w:rPr>
          <w:rFonts w:ascii="Times New Roman" w:eastAsia="SimSun" w:hAnsi="Times New Roman"/>
          <w:sz w:val="24"/>
          <w:shd w:val="clear" w:color="auto" w:fill="FFFFFF"/>
          <w:lang w:eastAsia="zh-CN"/>
        </w:rPr>
      </w:pPr>
    </w:p>
    <w:p w14:paraId="74082A74" w14:textId="77777777" w:rsidR="0053236A" w:rsidRPr="008252EE" w:rsidRDefault="0053236A" w:rsidP="0053236A">
      <w:pPr>
        <w:shd w:val="clear" w:color="auto" w:fill="FFFFFF"/>
        <w:textAlignment w:val="baseline"/>
        <w:rPr>
          <w:rFonts w:ascii="Times New Roman" w:eastAsia="SimSun" w:hAnsi="Times New Roman"/>
          <w:i/>
          <w:iCs/>
          <w:sz w:val="24"/>
          <w:lang w:eastAsia="zh-CN"/>
        </w:rPr>
      </w:pPr>
    </w:p>
    <w:p w14:paraId="7851AA2F" w14:textId="77777777" w:rsidR="00CA728B" w:rsidRPr="008252EE" w:rsidRDefault="00565E9C" w:rsidP="0053236A">
      <w:pPr>
        <w:shd w:val="clear" w:color="auto" w:fill="FFFFFF"/>
        <w:jc w:val="center"/>
        <w:rPr>
          <w:rFonts w:ascii="Times New Roman" w:eastAsia="SimSun" w:hAnsi="Times New Roman"/>
          <w:b/>
          <w:sz w:val="24"/>
          <w:lang w:eastAsia="vi-VN"/>
        </w:rPr>
      </w:pPr>
      <w:hyperlink r:id="rId19" w:history="1">
        <w:r w:rsidR="00CA728B" w:rsidRPr="008252EE">
          <w:rPr>
            <w:rFonts w:ascii="Times New Roman" w:eastAsia="SimSun" w:hAnsi="Times New Roman"/>
            <w:b/>
            <w:sz w:val="24"/>
            <w:u w:val="single"/>
            <w:lang w:eastAsia="vi-VN"/>
          </w:rPr>
          <w:t>ĐỀ SỐ 6</w:t>
        </w:r>
      </w:hyperlink>
    </w:p>
    <w:p w14:paraId="6FFACBA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 Em hãy tìm từ có cách đọc khác ở phần in đậm trong mỗi dòng sau.</w:t>
      </w:r>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415"/>
        <w:gridCol w:w="2112"/>
        <w:gridCol w:w="2639"/>
        <w:gridCol w:w="2624"/>
      </w:tblGrid>
      <w:tr w:rsidR="00CA728B" w:rsidRPr="008252EE" w14:paraId="15B18B5E" w14:textId="77777777" w:rsidTr="00CA728B">
        <w:trPr>
          <w:tblCellSpacing w:w="15" w:type="dxa"/>
        </w:trPr>
        <w:tc>
          <w:tcPr>
            <w:tcW w:w="2370" w:type="dxa"/>
            <w:shd w:val="clear" w:color="auto" w:fill="FFFFFF"/>
            <w:hideMark/>
          </w:tcPr>
          <w:p w14:paraId="0362B16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w:t>
            </w:r>
            <w:r w:rsidRPr="008252EE">
              <w:rPr>
                <w:rFonts w:ascii="Times New Roman" w:eastAsia="SimSun" w:hAnsi="Times New Roman"/>
                <w:b/>
                <w:bCs/>
                <w:sz w:val="24"/>
                <w:lang w:eastAsia="zh-CN" w:bidi="ar"/>
              </w:rPr>
              <w:t>. f</w:t>
            </w:r>
            <w:r w:rsidRPr="008252EE">
              <w:rPr>
                <w:rFonts w:ascii="Times New Roman" w:eastAsia="SimSun" w:hAnsi="Times New Roman"/>
                <w:sz w:val="24"/>
                <w:lang w:eastAsia="zh-CN" w:bidi="ar"/>
              </w:rPr>
              <w:t>ilm</w:t>
            </w:r>
          </w:p>
        </w:tc>
        <w:tc>
          <w:tcPr>
            <w:tcW w:w="2082" w:type="dxa"/>
            <w:shd w:val="clear" w:color="auto" w:fill="FFFFFF"/>
            <w:hideMark/>
          </w:tcPr>
          <w:p w14:paraId="7C3BEAF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w:t>
            </w:r>
            <w:r w:rsidRPr="008252EE">
              <w:rPr>
                <w:rFonts w:ascii="Times New Roman" w:eastAsia="SimSun" w:hAnsi="Times New Roman"/>
                <w:b/>
                <w:bCs/>
                <w:sz w:val="24"/>
                <w:lang w:eastAsia="zh-CN" w:bidi="ar"/>
              </w:rPr>
              <w:t>. f</w:t>
            </w:r>
            <w:r w:rsidRPr="008252EE">
              <w:rPr>
                <w:rFonts w:ascii="Times New Roman" w:eastAsia="SimSun" w:hAnsi="Times New Roman"/>
                <w:sz w:val="24"/>
                <w:lang w:eastAsia="zh-CN" w:bidi="ar"/>
              </w:rPr>
              <w:t>ar</w:t>
            </w:r>
          </w:p>
        </w:tc>
        <w:tc>
          <w:tcPr>
            <w:tcW w:w="2609" w:type="dxa"/>
            <w:shd w:val="clear" w:color="auto" w:fill="FFFFFF"/>
            <w:hideMark/>
          </w:tcPr>
          <w:p w14:paraId="21B21B4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o</w:t>
            </w:r>
            <w:r w:rsidRPr="008252EE">
              <w:rPr>
                <w:rFonts w:ascii="Times New Roman" w:eastAsia="SimSun" w:hAnsi="Times New Roman"/>
                <w:b/>
                <w:bCs/>
                <w:sz w:val="24"/>
                <w:lang w:eastAsia="zh-CN" w:bidi="ar"/>
              </w:rPr>
              <w:t>f</w:t>
            </w:r>
          </w:p>
        </w:tc>
        <w:tc>
          <w:tcPr>
            <w:tcW w:w="2579" w:type="dxa"/>
            <w:shd w:val="clear" w:color="auto" w:fill="FFFFFF"/>
            <w:hideMark/>
          </w:tcPr>
          <w:p w14:paraId="48CDAEA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break</w:t>
            </w:r>
            <w:r w:rsidRPr="008252EE">
              <w:rPr>
                <w:rFonts w:ascii="Times New Roman" w:eastAsia="SimSun" w:hAnsi="Times New Roman"/>
                <w:b/>
                <w:bCs/>
                <w:sz w:val="24"/>
                <w:lang w:eastAsia="zh-CN" w:bidi="ar"/>
              </w:rPr>
              <w:t>f</w:t>
            </w:r>
            <w:r w:rsidRPr="008252EE">
              <w:rPr>
                <w:rFonts w:ascii="Times New Roman" w:eastAsia="SimSun" w:hAnsi="Times New Roman"/>
                <w:sz w:val="24"/>
                <w:lang w:eastAsia="zh-CN" w:bidi="ar"/>
              </w:rPr>
              <w:t>ast</w:t>
            </w:r>
          </w:p>
        </w:tc>
      </w:tr>
      <w:tr w:rsidR="00CA728B" w:rsidRPr="008252EE" w14:paraId="5C52EE18" w14:textId="77777777" w:rsidTr="00CA728B">
        <w:trPr>
          <w:tblCellSpacing w:w="15" w:type="dxa"/>
        </w:trPr>
        <w:tc>
          <w:tcPr>
            <w:tcW w:w="2370" w:type="dxa"/>
            <w:shd w:val="clear" w:color="auto" w:fill="FFFFFF"/>
            <w:hideMark/>
          </w:tcPr>
          <w:p w14:paraId="573C5B0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h</w:t>
            </w:r>
            <w:r w:rsidRPr="008252EE">
              <w:rPr>
                <w:rFonts w:ascii="Times New Roman" w:eastAsia="SimSun" w:hAnsi="Times New Roman"/>
                <w:b/>
                <w:bCs/>
                <w:sz w:val="24"/>
                <w:lang w:eastAsia="zh-CN" w:bidi="ar"/>
              </w:rPr>
              <w:t>ea</w:t>
            </w:r>
            <w:r w:rsidRPr="008252EE">
              <w:rPr>
                <w:rFonts w:ascii="Times New Roman" w:eastAsia="SimSun" w:hAnsi="Times New Roman"/>
                <w:sz w:val="24"/>
                <w:lang w:eastAsia="zh-CN" w:bidi="ar"/>
              </w:rPr>
              <w:t>d</w:t>
            </w:r>
          </w:p>
        </w:tc>
        <w:tc>
          <w:tcPr>
            <w:tcW w:w="2082" w:type="dxa"/>
            <w:shd w:val="clear" w:color="auto" w:fill="FFFFFF"/>
            <w:hideMark/>
          </w:tcPr>
          <w:p w14:paraId="417E13F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h</w:t>
            </w:r>
            <w:r w:rsidRPr="008252EE">
              <w:rPr>
                <w:rFonts w:ascii="Times New Roman" w:eastAsia="SimSun" w:hAnsi="Times New Roman"/>
                <w:b/>
                <w:bCs/>
                <w:sz w:val="24"/>
                <w:lang w:eastAsia="zh-CN" w:bidi="ar"/>
              </w:rPr>
              <w:t>ea</w:t>
            </w:r>
            <w:r w:rsidRPr="008252EE">
              <w:rPr>
                <w:rFonts w:ascii="Times New Roman" w:eastAsia="SimSun" w:hAnsi="Times New Roman"/>
                <w:sz w:val="24"/>
                <w:lang w:eastAsia="zh-CN" w:bidi="ar"/>
              </w:rPr>
              <w:t>t</w:t>
            </w:r>
          </w:p>
        </w:tc>
        <w:tc>
          <w:tcPr>
            <w:tcW w:w="2609" w:type="dxa"/>
            <w:shd w:val="clear" w:color="auto" w:fill="FFFFFF"/>
            <w:hideMark/>
          </w:tcPr>
          <w:p w14:paraId="1CD1739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w:t>
            </w:r>
            <w:r w:rsidRPr="008252EE">
              <w:rPr>
                <w:rFonts w:ascii="Times New Roman" w:eastAsia="SimSun" w:hAnsi="Times New Roman"/>
                <w:b/>
                <w:bCs/>
                <w:sz w:val="24"/>
                <w:lang w:eastAsia="zh-CN" w:bidi="ar"/>
              </w:rPr>
              <w:t> ea</w:t>
            </w:r>
            <w:r w:rsidRPr="008252EE">
              <w:rPr>
                <w:rFonts w:ascii="Times New Roman" w:eastAsia="SimSun" w:hAnsi="Times New Roman"/>
                <w:sz w:val="24"/>
                <w:lang w:eastAsia="zh-CN" w:bidi="ar"/>
              </w:rPr>
              <w:t>st</w:t>
            </w:r>
          </w:p>
        </w:tc>
        <w:tc>
          <w:tcPr>
            <w:tcW w:w="2579" w:type="dxa"/>
            <w:shd w:val="clear" w:color="auto" w:fill="FFFFFF"/>
            <w:hideMark/>
          </w:tcPr>
          <w:p w14:paraId="2A4CB89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w:t>
            </w:r>
            <w:r w:rsidRPr="008252EE">
              <w:rPr>
                <w:rFonts w:ascii="Times New Roman" w:eastAsia="SimSun" w:hAnsi="Times New Roman"/>
                <w:b/>
                <w:bCs/>
                <w:sz w:val="24"/>
                <w:lang w:eastAsia="zh-CN" w:bidi="ar"/>
              </w:rPr>
              <w:t>ea</w:t>
            </w:r>
            <w:r w:rsidRPr="008252EE">
              <w:rPr>
                <w:rFonts w:ascii="Times New Roman" w:eastAsia="SimSun" w:hAnsi="Times New Roman"/>
                <w:sz w:val="24"/>
                <w:lang w:eastAsia="zh-CN" w:bidi="ar"/>
              </w:rPr>
              <w:t>ch</w:t>
            </w:r>
          </w:p>
        </w:tc>
      </w:tr>
      <w:tr w:rsidR="00CA728B" w:rsidRPr="008252EE" w14:paraId="2C09B1A5" w14:textId="77777777" w:rsidTr="00CA728B">
        <w:trPr>
          <w:tblCellSpacing w:w="15" w:type="dxa"/>
        </w:trPr>
        <w:tc>
          <w:tcPr>
            <w:tcW w:w="2370" w:type="dxa"/>
            <w:shd w:val="clear" w:color="auto" w:fill="FFFFFF"/>
            <w:hideMark/>
          </w:tcPr>
          <w:p w14:paraId="7484FC1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m</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tch</w:t>
            </w:r>
          </w:p>
        </w:tc>
        <w:tc>
          <w:tcPr>
            <w:tcW w:w="2082" w:type="dxa"/>
            <w:shd w:val="clear" w:color="auto" w:fill="FFFFFF"/>
            <w:hideMark/>
          </w:tcPr>
          <w:p w14:paraId="2CC8C5D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h</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te</w:t>
            </w:r>
          </w:p>
        </w:tc>
        <w:tc>
          <w:tcPr>
            <w:tcW w:w="2609" w:type="dxa"/>
            <w:shd w:val="clear" w:color="auto" w:fill="FFFFFF"/>
            <w:hideMark/>
          </w:tcPr>
          <w:p w14:paraId="2D5BADB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t</w:t>
            </w:r>
          </w:p>
        </w:tc>
        <w:tc>
          <w:tcPr>
            <w:tcW w:w="2579" w:type="dxa"/>
            <w:shd w:val="clear" w:color="auto" w:fill="FFFFFF"/>
            <w:hideMark/>
          </w:tcPr>
          <w:p w14:paraId="3123233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gr</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ndson</w:t>
            </w:r>
          </w:p>
        </w:tc>
      </w:tr>
      <w:tr w:rsidR="00CA728B" w:rsidRPr="008252EE" w14:paraId="17A4EF82" w14:textId="77777777" w:rsidTr="00CA728B">
        <w:trPr>
          <w:tblCellSpacing w:w="15" w:type="dxa"/>
        </w:trPr>
        <w:tc>
          <w:tcPr>
            <w:tcW w:w="2370" w:type="dxa"/>
            <w:shd w:val="clear" w:color="auto" w:fill="FFFFFF"/>
            <w:hideMark/>
          </w:tcPr>
          <w:p w14:paraId="0AF0CC2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w:t>
            </w:r>
            <w:r w:rsidRPr="008252EE">
              <w:rPr>
                <w:rFonts w:ascii="Times New Roman" w:eastAsia="SimSun" w:hAnsi="Times New Roman"/>
                <w:b/>
                <w:bCs/>
                <w:sz w:val="24"/>
                <w:lang w:eastAsia="zh-CN" w:bidi="ar"/>
              </w:rPr>
              <w:t>h</w:t>
            </w:r>
            <w:r w:rsidRPr="008252EE">
              <w:rPr>
                <w:rFonts w:ascii="Times New Roman" w:eastAsia="SimSun" w:hAnsi="Times New Roman"/>
                <w:sz w:val="24"/>
                <w:lang w:eastAsia="zh-CN" w:bidi="ar"/>
              </w:rPr>
              <w:t>ouse</w:t>
            </w:r>
          </w:p>
        </w:tc>
        <w:tc>
          <w:tcPr>
            <w:tcW w:w="2082" w:type="dxa"/>
            <w:shd w:val="clear" w:color="auto" w:fill="FFFFFF"/>
            <w:hideMark/>
          </w:tcPr>
          <w:p w14:paraId="52D5ADE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t>
            </w:r>
            <w:r w:rsidRPr="008252EE">
              <w:rPr>
                <w:rFonts w:ascii="Times New Roman" w:eastAsia="SimSun" w:hAnsi="Times New Roman"/>
                <w:b/>
                <w:bCs/>
                <w:sz w:val="24"/>
                <w:lang w:eastAsia="zh-CN" w:bidi="ar"/>
              </w:rPr>
              <w:t>h</w:t>
            </w:r>
            <w:r w:rsidRPr="008252EE">
              <w:rPr>
                <w:rFonts w:ascii="Times New Roman" w:eastAsia="SimSun" w:hAnsi="Times New Roman"/>
                <w:sz w:val="24"/>
                <w:lang w:eastAsia="zh-CN" w:bidi="ar"/>
              </w:rPr>
              <w:t>ere</w:t>
            </w:r>
          </w:p>
        </w:tc>
        <w:tc>
          <w:tcPr>
            <w:tcW w:w="2609" w:type="dxa"/>
            <w:shd w:val="clear" w:color="auto" w:fill="FFFFFF"/>
            <w:hideMark/>
          </w:tcPr>
          <w:p w14:paraId="6A7CF1F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b/>
                <w:bCs/>
                <w:sz w:val="24"/>
                <w:lang w:eastAsia="zh-CN" w:bidi="ar"/>
              </w:rPr>
              <w:t>h</w:t>
            </w:r>
            <w:r w:rsidRPr="008252EE">
              <w:rPr>
                <w:rFonts w:ascii="Times New Roman" w:eastAsia="SimSun" w:hAnsi="Times New Roman"/>
                <w:sz w:val="24"/>
                <w:lang w:eastAsia="zh-CN" w:bidi="ar"/>
              </w:rPr>
              <w:t>our</w:t>
            </w:r>
          </w:p>
        </w:tc>
        <w:tc>
          <w:tcPr>
            <w:tcW w:w="2579" w:type="dxa"/>
            <w:shd w:val="clear" w:color="auto" w:fill="FFFFFF"/>
            <w:hideMark/>
          </w:tcPr>
          <w:p w14:paraId="565BB7B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t>
            </w:r>
            <w:r w:rsidRPr="008252EE">
              <w:rPr>
                <w:rFonts w:ascii="Times New Roman" w:eastAsia="SimSun" w:hAnsi="Times New Roman"/>
                <w:b/>
                <w:bCs/>
                <w:sz w:val="24"/>
                <w:lang w:eastAsia="zh-CN" w:bidi="ar"/>
              </w:rPr>
              <w:t>h</w:t>
            </w:r>
            <w:r w:rsidRPr="008252EE">
              <w:rPr>
                <w:rFonts w:ascii="Times New Roman" w:eastAsia="SimSun" w:hAnsi="Times New Roman"/>
                <w:sz w:val="24"/>
                <w:lang w:eastAsia="zh-CN" w:bidi="ar"/>
              </w:rPr>
              <w:t>omework</w:t>
            </w:r>
          </w:p>
        </w:tc>
      </w:tr>
      <w:tr w:rsidR="00CA728B" w:rsidRPr="008252EE" w14:paraId="4CAE2F98" w14:textId="77777777" w:rsidTr="00CA728B">
        <w:trPr>
          <w:tblCellSpacing w:w="15" w:type="dxa"/>
        </w:trPr>
        <w:tc>
          <w:tcPr>
            <w:tcW w:w="2370" w:type="dxa"/>
            <w:shd w:val="clear" w:color="auto" w:fill="FFFFFF"/>
            <w:hideMark/>
          </w:tcPr>
          <w:p w14:paraId="2D850EE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l</w:t>
            </w:r>
            <w:r w:rsidRPr="008252EE">
              <w:rPr>
                <w:rFonts w:ascii="Times New Roman" w:eastAsia="SimSun" w:hAnsi="Times New Roman"/>
                <w:b/>
                <w:bCs/>
                <w:sz w:val="24"/>
                <w:lang w:eastAsia="zh-CN" w:bidi="ar"/>
              </w:rPr>
              <w:t>oo</w:t>
            </w:r>
            <w:r w:rsidRPr="008252EE">
              <w:rPr>
                <w:rFonts w:ascii="Times New Roman" w:eastAsia="SimSun" w:hAnsi="Times New Roman"/>
                <w:sz w:val="24"/>
                <w:lang w:eastAsia="zh-CN" w:bidi="ar"/>
              </w:rPr>
              <w:t>k</w:t>
            </w:r>
          </w:p>
        </w:tc>
        <w:tc>
          <w:tcPr>
            <w:tcW w:w="2082" w:type="dxa"/>
            <w:shd w:val="clear" w:color="auto" w:fill="FFFFFF"/>
            <w:hideMark/>
          </w:tcPr>
          <w:p w14:paraId="6499114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w:t>
            </w:r>
            <w:r w:rsidRPr="008252EE">
              <w:rPr>
                <w:rFonts w:ascii="Times New Roman" w:eastAsia="SimSun" w:hAnsi="Times New Roman"/>
                <w:b/>
                <w:bCs/>
                <w:sz w:val="24"/>
                <w:lang w:eastAsia="zh-CN" w:bidi="ar"/>
              </w:rPr>
              <w:t>oo</w:t>
            </w:r>
            <w:r w:rsidRPr="008252EE">
              <w:rPr>
                <w:rFonts w:ascii="Times New Roman" w:eastAsia="SimSun" w:hAnsi="Times New Roman"/>
                <w:sz w:val="24"/>
                <w:lang w:eastAsia="zh-CN" w:bidi="ar"/>
              </w:rPr>
              <w:t>k</w:t>
            </w:r>
          </w:p>
        </w:tc>
        <w:tc>
          <w:tcPr>
            <w:tcW w:w="2609" w:type="dxa"/>
            <w:shd w:val="clear" w:color="auto" w:fill="FFFFFF"/>
            <w:hideMark/>
          </w:tcPr>
          <w:p w14:paraId="5F3993F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f</w:t>
            </w:r>
            <w:r w:rsidRPr="008252EE">
              <w:rPr>
                <w:rFonts w:ascii="Times New Roman" w:eastAsia="SimSun" w:hAnsi="Times New Roman"/>
                <w:b/>
                <w:bCs/>
                <w:sz w:val="24"/>
                <w:lang w:eastAsia="zh-CN" w:bidi="ar"/>
              </w:rPr>
              <w:t>oo</w:t>
            </w:r>
            <w:r w:rsidRPr="008252EE">
              <w:rPr>
                <w:rFonts w:ascii="Times New Roman" w:eastAsia="SimSun" w:hAnsi="Times New Roman"/>
                <w:sz w:val="24"/>
                <w:lang w:eastAsia="zh-CN" w:bidi="ar"/>
              </w:rPr>
              <w:t>tball</w:t>
            </w:r>
          </w:p>
        </w:tc>
        <w:tc>
          <w:tcPr>
            <w:tcW w:w="2579" w:type="dxa"/>
            <w:shd w:val="clear" w:color="auto" w:fill="FFFFFF"/>
            <w:hideMark/>
          </w:tcPr>
          <w:p w14:paraId="3EEE07C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w:t>
            </w:r>
            <w:r w:rsidRPr="008252EE">
              <w:rPr>
                <w:rFonts w:ascii="Times New Roman" w:eastAsia="SimSun" w:hAnsi="Times New Roman"/>
                <w:b/>
                <w:bCs/>
                <w:sz w:val="24"/>
                <w:lang w:eastAsia="zh-CN" w:bidi="ar"/>
              </w:rPr>
              <w:t>oo</w:t>
            </w:r>
            <w:r w:rsidRPr="008252EE">
              <w:rPr>
                <w:rFonts w:ascii="Times New Roman" w:eastAsia="SimSun" w:hAnsi="Times New Roman"/>
                <w:sz w:val="24"/>
                <w:lang w:eastAsia="zh-CN" w:bidi="ar"/>
              </w:rPr>
              <w:t>n</w:t>
            </w:r>
          </w:p>
        </w:tc>
      </w:tr>
    </w:tbl>
    <w:p w14:paraId="5164B82E"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II. Hãy điền một từ thích hợp vào mỗi chỗ trống để hoàn thành những câu sau.</w:t>
      </w:r>
    </w:p>
    <w:p w14:paraId="1FFA8E0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1. No, this bag is not_____________ . My bag is bigger.</w:t>
      </w:r>
    </w:p>
    <w:p w14:paraId="6A26BFA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 don’t know whose cat is that._____________ is always in our garden.</w:t>
      </w:r>
    </w:p>
    <w:p w14:paraId="6B92B30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Sydney is famous for_____________ Opera House.</w:t>
      </w:r>
    </w:p>
    <w:p w14:paraId="75EB9D3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Don’t look at_____________ . She is very shy.</w:t>
      </w:r>
    </w:p>
    <w:p w14:paraId="6AFC0AE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Mr. and Mrs. Young are our new neighbors.____________ son is the same age as I.</w:t>
      </w:r>
    </w:p>
    <w:p w14:paraId="623AD6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Hãy đặt câu hỏi cho những phần in đậm trong những câu sau.</w:t>
      </w:r>
    </w:p>
    <w:p w14:paraId="06316E2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Tam is doing </w:t>
      </w:r>
      <w:r w:rsidRPr="008252EE">
        <w:rPr>
          <w:rFonts w:ascii="Times New Roman" w:eastAsia="SimSun" w:hAnsi="Times New Roman"/>
          <w:b/>
          <w:bCs/>
          <w:sz w:val="24"/>
          <w:shd w:val="clear" w:color="auto" w:fill="FFFFFF"/>
          <w:lang w:eastAsia="zh-CN"/>
        </w:rPr>
        <w:t>his homework</w:t>
      </w:r>
      <w:r w:rsidRPr="008252EE">
        <w:rPr>
          <w:rFonts w:ascii="Times New Roman" w:eastAsia="SimSun" w:hAnsi="Times New Roman"/>
          <w:sz w:val="24"/>
          <w:shd w:val="clear" w:color="auto" w:fill="FFFFFF"/>
          <w:lang w:eastAsia="zh-CN"/>
        </w:rPr>
        <w:t>.</w:t>
      </w:r>
    </w:p>
    <w:p w14:paraId="315AF2E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w:t>
      </w:r>
    </w:p>
    <w:p w14:paraId="09257EF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The boys are playing football</w:t>
      </w:r>
      <w:r w:rsidRPr="008252EE">
        <w:rPr>
          <w:rFonts w:ascii="Times New Roman" w:eastAsia="SimSun" w:hAnsi="Times New Roman"/>
          <w:b/>
          <w:bCs/>
          <w:sz w:val="24"/>
          <w:shd w:val="clear" w:color="auto" w:fill="FFFFFF"/>
          <w:lang w:eastAsia="zh-CN"/>
        </w:rPr>
        <w:t> in the playground.</w:t>
      </w:r>
    </w:p>
    <w:p w14:paraId="7E852EB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w:t>
      </w:r>
    </w:p>
    <w:p w14:paraId="565DD9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t>
      </w:r>
      <w:r w:rsidRPr="008252EE">
        <w:rPr>
          <w:rFonts w:ascii="Times New Roman" w:eastAsia="SimSun" w:hAnsi="Times New Roman"/>
          <w:b/>
          <w:bCs/>
          <w:sz w:val="24"/>
          <w:shd w:val="clear" w:color="auto" w:fill="FFFFFF"/>
          <w:lang w:eastAsia="zh-CN"/>
        </w:rPr>
        <w:t>Mr. Cuong’s</w:t>
      </w:r>
      <w:r w:rsidRPr="008252EE">
        <w:rPr>
          <w:rFonts w:ascii="Times New Roman" w:eastAsia="SimSun" w:hAnsi="Times New Roman"/>
          <w:sz w:val="24"/>
          <w:shd w:val="clear" w:color="auto" w:fill="FFFFFF"/>
          <w:lang w:eastAsia="zh-CN"/>
        </w:rPr>
        <w:t> motorbike is red.</w:t>
      </w:r>
    </w:p>
    <w:p w14:paraId="696FE38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w:t>
      </w:r>
    </w:p>
    <w:p w14:paraId="047925D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t>
      </w:r>
      <w:r w:rsidRPr="008252EE">
        <w:rPr>
          <w:rFonts w:ascii="Times New Roman" w:eastAsia="SimSun" w:hAnsi="Times New Roman"/>
          <w:b/>
          <w:bCs/>
          <w:sz w:val="24"/>
          <w:shd w:val="clear" w:color="auto" w:fill="FFFFFF"/>
          <w:lang w:eastAsia="zh-CN"/>
        </w:rPr>
        <w:t>Trung’s father</w:t>
      </w:r>
      <w:r w:rsidRPr="008252EE">
        <w:rPr>
          <w:rFonts w:ascii="Times New Roman" w:eastAsia="SimSun" w:hAnsi="Times New Roman"/>
          <w:sz w:val="24"/>
          <w:shd w:val="clear" w:color="auto" w:fill="FFFFFF"/>
          <w:lang w:eastAsia="zh-CN"/>
        </w:rPr>
        <w:t> is reading a newspaper in the living room.</w:t>
      </w:r>
    </w:p>
    <w:p w14:paraId="36AE450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w:t>
      </w:r>
    </w:p>
    <w:p w14:paraId="569A40A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Nam and Tuan are learning </w:t>
      </w:r>
      <w:r w:rsidRPr="008252EE">
        <w:rPr>
          <w:rFonts w:ascii="Times New Roman" w:eastAsia="SimSun" w:hAnsi="Times New Roman"/>
          <w:b/>
          <w:bCs/>
          <w:sz w:val="24"/>
          <w:shd w:val="clear" w:color="auto" w:fill="FFFFFF"/>
          <w:lang w:eastAsia="zh-CN"/>
        </w:rPr>
        <w:t>English.</w:t>
      </w:r>
    </w:p>
    <w:p w14:paraId="76AE57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w:t>
      </w:r>
    </w:p>
    <w:p w14:paraId="196747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Hãy chọn một giới từ thích hợp cho mỗi chỗ trống trong đoạn văn sau đây.</w:t>
      </w:r>
    </w:p>
    <w:p w14:paraId="2A2E821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It is now half past seven. We are (1)_________ our classroom. We are having an English lesson. The teacher is teaching us. He is (2)____________ England, and he is about thirty-five years old. He (3)___________ very young. He is speaking English (4)________ us. We are listening to him. Now Nam is writing some English words (5)________ the blackboard.</w:t>
      </w:r>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470"/>
        <w:gridCol w:w="2665"/>
        <w:gridCol w:w="2644"/>
        <w:gridCol w:w="2009"/>
      </w:tblGrid>
      <w:tr w:rsidR="00CA728B" w:rsidRPr="008252EE" w14:paraId="790831F6" w14:textId="77777777" w:rsidTr="00CA728B">
        <w:trPr>
          <w:tblCellSpacing w:w="15" w:type="dxa"/>
        </w:trPr>
        <w:tc>
          <w:tcPr>
            <w:tcW w:w="2425" w:type="dxa"/>
            <w:shd w:val="clear" w:color="auto" w:fill="FFFFFF"/>
            <w:hideMark/>
          </w:tcPr>
          <w:p w14:paraId="55428E7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on</w:t>
            </w:r>
          </w:p>
        </w:tc>
        <w:tc>
          <w:tcPr>
            <w:tcW w:w="2635" w:type="dxa"/>
            <w:shd w:val="clear" w:color="auto" w:fill="FFFFFF"/>
            <w:hideMark/>
          </w:tcPr>
          <w:p w14:paraId="756055B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in</w:t>
            </w:r>
          </w:p>
        </w:tc>
        <w:tc>
          <w:tcPr>
            <w:tcW w:w="2614" w:type="dxa"/>
            <w:shd w:val="clear" w:color="auto" w:fill="FFFFFF"/>
            <w:hideMark/>
          </w:tcPr>
          <w:p w14:paraId="0BC4B88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at</w:t>
            </w:r>
          </w:p>
        </w:tc>
        <w:tc>
          <w:tcPr>
            <w:tcW w:w="1964" w:type="dxa"/>
            <w:shd w:val="clear" w:color="auto" w:fill="FFFFFF"/>
            <w:hideMark/>
          </w:tcPr>
          <w:p w14:paraId="14E6E5B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from</w:t>
            </w:r>
          </w:p>
        </w:tc>
      </w:tr>
      <w:tr w:rsidR="00CA728B" w:rsidRPr="008252EE" w14:paraId="4EFAFC11" w14:textId="77777777" w:rsidTr="00CA728B">
        <w:trPr>
          <w:tblCellSpacing w:w="15" w:type="dxa"/>
        </w:trPr>
        <w:tc>
          <w:tcPr>
            <w:tcW w:w="2425" w:type="dxa"/>
            <w:shd w:val="clear" w:color="auto" w:fill="FFFFFF"/>
            <w:hideMark/>
          </w:tcPr>
          <w:p w14:paraId="4A71B44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from</w:t>
            </w:r>
          </w:p>
        </w:tc>
        <w:tc>
          <w:tcPr>
            <w:tcW w:w="2635" w:type="dxa"/>
            <w:shd w:val="clear" w:color="auto" w:fill="FFFFFF"/>
            <w:hideMark/>
          </w:tcPr>
          <w:p w14:paraId="071F23F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to</w:t>
            </w:r>
          </w:p>
        </w:tc>
        <w:tc>
          <w:tcPr>
            <w:tcW w:w="2614" w:type="dxa"/>
            <w:shd w:val="clear" w:color="auto" w:fill="FFFFFF"/>
            <w:hideMark/>
          </w:tcPr>
          <w:p w14:paraId="50B3E92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in</w:t>
            </w:r>
          </w:p>
        </w:tc>
        <w:tc>
          <w:tcPr>
            <w:tcW w:w="1964" w:type="dxa"/>
            <w:shd w:val="clear" w:color="auto" w:fill="FFFFFF"/>
            <w:hideMark/>
          </w:tcPr>
          <w:p w14:paraId="2104C4B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with</w:t>
            </w:r>
          </w:p>
        </w:tc>
      </w:tr>
      <w:tr w:rsidR="00CA728B" w:rsidRPr="008252EE" w14:paraId="16A60992" w14:textId="77777777" w:rsidTr="00CA728B">
        <w:trPr>
          <w:tblCellSpacing w:w="15" w:type="dxa"/>
        </w:trPr>
        <w:tc>
          <w:tcPr>
            <w:tcW w:w="2425" w:type="dxa"/>
            <w:shd w:val="clear" w:color="auto" w:fill="FFFFFF"/>
            <w:hideMark/>
          </w:tcPr>
          <w:p w14:paraId="0DA4E76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look</w:t>
            </w:r>
          </w:p>
        </w:tc>
        <w:tc>
          <w:tcPr>
            <w:tcW w:w="2635" w:type="dxa"/>
            <w:shd w:val="clear" w:color="auto" w:fill="FFFFFF"/>
            <w:hideMark/>
          </w:tcPr>
          <w:p w14:paraId="0A4D277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looked</w:t>
            </w:r>
          </w:p>
        </w:tc>
        <w:tc>
          <w:tcPr>
            <w:tcW w:w="2614" w:type="dxa"/>
            <w:shd w:val="clear" w:color="auto" w:fill="FFFFFF"/>
            <w:hideMark/>
          </w:tcPr>
          <w:p w14:paraId="4CF0C98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looking</w:t>
            </w:r>
          </w:p>
        </w:tc>
        <w:tc>
          <w:tcPr>
            <w:tcW w:w="1964" w:type="dxa"/>
            <w:shd w:val="clear" w:color="auto" w:fill="FFFFFF"/>
            <w:hideMark/>
          </w:tcPr>
          <w:p w14:paraId="4C7098E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looks</w:t>
            </w:r>
          </w:p>
        </w:tc>
      </w:tr>
      <w:tr w:rsidR="00CA728B" w:rsidRPr="008252EE" w14:paraId="1EE1DF03" w14:textId="77777777" w:rsidTr="00CA728B">
        <w:trPr>
          <w:tblCellSpacing w:w="15" w:type="dxa"/>
        </w:trPr>
        <w:tc>
          <w:tcPr>
            <w:tcW w:w="2425" w:type="dxa"/>
            <w:shd w:val="clear" w:color="auto" w:fill="FFFFFF"/>
            <w:hideMark/>
          </w:tcPr>
          <w:p w14:paraId="7AC9D5F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for</w:t>
            </w:r>
          </w:p>
        </w:tc>
        <w:tc>
          <w:tcPr>
            <w:tcW w:w="2635" w:type="dxa"/>
            <w:shd w:val="clear" w:color="auto" w:fill="FFFFFF"/>
            <w:hideMark/>
          </w:tcPr>
          <w:p w14:paraId="2C2354B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about</w:t>
            </w:r>
          </w:p>
        </w:tc>
        <w:tc>
          <w:tcPr>
            <w:tcW w:w="2614" w:type="dxa"/>
            <w:shd w:val="clear" w:color="auto" w:fill="FFFFFF"/>
            <w:hideMark/>
          </w:tcPr>
          <w:p w14:paraId="627558B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to</w:t>
            </w:r>
          </w:p>
        </w:tc>
        <w:tc>
          <w:tcPr>
            <w:tcW w:w="1964" w:type="dxa"/>
            <w:shd w:val="clear" w:color="auto" w:fill="FFFFFF"/>
            <w:hideMark/>
          </w:tcPr>
          <w:p w14:paraId="4AD9C18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of</w:t>
            </w:r>
          </w:p>
        </w:tc>
      </w:tr>
      <w:tr w:rsidR="00CA728B" w:rsidRPr="008252EE" w14:paraId="11350CB6" w14:textId="77777777" w:rsidTr="00CA728B">
        <w:trPr>
          <w:tblCellSpacing w:w="15" w:type="dxa"/>
        </w:trPr>
        <w:tc>
          <w:tcPr>
            <w:tcW w:w="2425" w:type="dxa"/>
            <w:shd w:val="clear" w:color="auto" w:fill="FFFFFF"/>
            <w:hideMark/>
          </w:tcPr>
          <w:p w14:paraId="5A354BC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on</w:t>
            </w:r>
          </w:p>
        </w:tc>
        <w:tc>
          <w:tcPr>
            <w:tcW w:w="2635" w:type="dxa"/>
            <w:shd w:val="clear" w:color="auto" w:fill="FFFFFF"/>
            <w:hideMark/>
          </w:tcPr>
          <w:p w14:paraId="49AA163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above</w:t>
            </w:r>
          </w:p>
        </w:tc>
        <w:tc>
          <w:tcPr>
            <w:tcW w:w="2614" w:type="dxa"/>
            <w:shd w:val="clear" w:color="auto" w:fill="FFFFFF"/>
            <w:hideMark/>
          </w:tcPr>
          <w:p w14:paraId="1D2444C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into</w:t>
            </w:r>
          </w:p>
        </w:tc>
        <w:tc>
          <w:tcPr>
            <w:tcW w:w="1964" w:type="dxa"/>
            <w:shd w:val="clear" w:color="auto" w:fill="FFFFFF"/>
            <w:hideMark/>
          </w:tcPr>
          <w:p w14:paraId="136E801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along</w:t>
            </w:r>
          </w:p>
        </w:tc>
      </w:tr>
    </w:tbl>
    <w:p w14:paraId="3B355C7D"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V. Hãy đọc đoạn văn sau và trả lời câu hỏi.</w:t>
      </w:r>
    </w:p>
    <w:p w14:paraId="0929EDF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Portsmouth is a town in England. It is in the South of England and it is on the coast. Off the coast, near Portsmouth, there is an island called the Isle of Wight. This island is South of Portsmouth. It is famous for water sports. The Isle of Wight is beautiful and it has a warm climate. Every year, thousands of people come here for sightseeing and for sailing.</w:t>
      </w:r>
    </w:p>
    <w:p w14:paraId="289C072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Where is Portsmouth?</w:t>
      </w:r>
    </w:p>
    <w:p w14:paraId="04CB7A3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w:t>
      </w:r>
    </w:p>
    <w:p w14:paraId="0D1CBDB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Is the Isle of Wight South or north of Portsmouth?</w:t>
      </w:r>
    </w:p>
    <w:p w14:paraId="22A7DE1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w:t>
      </w:r>
    </w:p>
    <w:p w14:paraId="1D00F24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What is the weather like in the Isle of Wight?</w:t>
      </w:r>
    </w:p>
    <w:p w14:paraId="485C3FC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w:t>
      </w:r>
    </w:p>
    <w:p w14:paraId="16086E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Why do many people come to the Isle of Wight every year?</w:t>
      </w:r>
    </w:p>
    <w:p w14:paraId="5C80DBA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w:t>
      </w:r>
    </w:p>
    <w:p w14:paraId="5676AAB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VI. Hãy sắp xếp những câu sau thành bài hội thoại hợp lý.</w:t>
      </w:r>
    </w:p>
    <w:p w14:paraId="218133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No, I’m Australian. Where are you from?</w:t>
      </w:r>
    </w:p>
    <w:p w14:paraId="74A1DF0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I’m learning English.</w:t>
      </w:r>
    </w:p>
    <w:p w14:paraId="00F744A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How many pupils are there in your class?</w:t>
      </w:r>
    </w:p>
    <w:p w14:paraId="29126F0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Oh dear. It’s seven thirty. I must go now. Bye.</w:t>
      </w:r>
    </w:p>
    <w:p w14:paraId="433917C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I’m Jim. What is your name?</w:t>
      </w:r>
    </w:p>
    <w:p w14:paraId="005255A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I’m from Vietnam.</w:t>
      </w:r>
    </w:p>
    <w:p w14:paraId="71AB7D9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See you later.</w:t>
      </w:r>
    </w:p>
    <w:p w14:paraId="5AFDF8F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There are eighteen.</w:t>
      </w:r>
    </w:p>
    <w:p w14:paraId="5C455F1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What are you doing now in London?</w:t>
      </w:r>
    </w:p>
    <w:p w14:paraId="6C5CFD9E"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10. My name is Mai. Are you English?</w:t>
      </w:r>
    </w:p>
    <w:p w14:paraId="467A8C8F" w14:textId="77777777" w:rsidR="00AE714B" w:rsidRPr="008252EE" w:rsidRDefault="00AE714B" w:rsidP="00CA728B">
      <w:pPr>
        <w:shd w:val="clear" w:color="auto" w:fill="FFFFFF"/>
        <w:textAlignment w:val="baseline"/>
        <w:rPr>
          <w:rFonts w:ascii="Times New Roman" w:eastAsia="SimSun" w:hAnsi="Times New Roman"/>
          <w:sz w:val="24"/>
          <w:shd w:val="clear" w:color="auto" w:fill="FFFFFF"/>
          <w:lang w:eastAsia="zh-CN"/>
        </w:rPr>
      </w:pPr>
    </w:p>
    <w:p w14:paraId="666F3505" w14:textId="77777777" w:rsidR="00AE714B" w:rsidRPr="008252EE" w:rsidRDefault="00AE714B" w:rsidP="00CA728B">
      <w:pPr>
        <w:shd w:val="clear" w:color="auto" w:fill="FFFFFF"/>
        <w:textAlignment w:val="baseline"/>
        <w:rPr>
          <w:rFonts w:ascii="Times New Roman" w:eastAsia="SimSun" w:hAnsi="Times New Roman"/>
          <w:sz w:val="24"/>
          <w:lang w:eastAsia="zh-CN"/>
        </w:rPr>
      </w:pPr>
    </w:p>
    <w:p w14:paraId="5351F04F" w14:textId="77777777" w:rsidR="00CA728B" w:rsidRPr="008252EE" w:rsidRDefault="00565E9C" w:rsidP="0053236A">
      <w:pPr>
        <w:shd w:val="clear" w:color="auto" w:fill="FFFFFF"/>
        <w:jc w:val="center"/>
        <w:rPr>
          <w:rFonts w:ascii="Times New Roman" w:eastAsia="SimSun" w:hAnsi="Times New Roman"/>
          <w:b/>
          <w:sz w:val="24"/>
          <w:lang w:eastAsia="vi-VN"/>
        </w:rPr>
      </w:pPr>
      <w:hyperlink r:id="rId20" w:history="1">
        <w:r w:rsidR="00CA728B" w:rsidRPr="008252EE">
          <w:rPr>
            <w:rFonts w:ascii="Times New Roman" w:eastAsia="SimSun" w:hAnsi="Times New Roman"/>
            <w:b/>
            <w:sz w:val="24"/>
            <w:u w:val="single"/>
            <w:lang w:eastAsia="vi-VN"/>
          </w:rPr>
          <w:t>ĐỀ SỐ 7</w:t>
        </w:r>
      </w:hyperlink>
    </w:p>
    <w:p w14:paraId="097CEB5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lastRenderedPageBreak/>
        <w:t>I. Em hãy tìm từ có cách đọc khác ở phần in đậm trong mỗi dòng sau.</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6"/>
        <w:gridCol w:w="2445"/>
        <w:gridCol w:w="2446"/>
        <w:gridCol w:w="2445"/>
      </w:tblGrid>
      <w:tr w:rsidR="00CA728B" w:rsidRPr="008252EE" w14:paraId="3C2ECF5E" w14:textId="77777777" w:rsidTr="0053236A">
        <w:trPr>
          <w:trHeight w:val="281"/>
        </w:trPr>
        <w:tc>
          <w:tcPr>
            <w:tcW w:w="2456" w:type="dxa"/>
            <w:shd w:val="clear" w:color="auto" w:fill="FFFFFF"/>
            <w:hideMark/>
          </w:tcPr>
          <w:p w14:paraId="185CCD2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h</w:t>
            </w:r>
            <w:r w:rsidRPr="008252EE">
              <w:rPr>
                <w:rFonts w:ascii="Times New Roman" w:eastAsia="SimSun" w:hAnsi="Times New Roman"/>
                <w:b/>
                <w:bCs/>
                <w:sz w:val="24"/>
                <w:lang w:eastAsia="zh-CN" w:bidi="ar"/>
              </w:rPr>
              <w:t>e</w:t>
            </w:r>
            <w:r w:rsidRPr="008252EE">
              <w:rPr>
                <w:rFonts w:ascii="Times New Roman" w:eastAsia="SimSun" w:hAnsi="Times New Roman"/>
                <w:sz w:val="24"/>
                <w:lang w:eastAsia="zh-CN" w:bidi="ar"/>
              </w:rPr>
              <w:t>llo</w:t>
            </w:r>
          </w:p>
        </w:tc>
        <w:tc>
          <w:tcPr>
            <w:tcW w:w="2445" w:type="dxa"/>
            <w:shd w:val="clear" w:color="auto" w:fill="FFFFFF"/>
            <w:hideMark/>
          </w:tcPr>
          <w:p w14:paraId="3B384B7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m</w:t>
            </w:r>
            <w:r w:rsidRPr="008252EE">
              <w:rPr>
                <w:rFonts w:ascii="Times New Roman" w:eastAsia="SimSun" w:hAnsi="Times New Roman"/>
                <w:b/>
                <w:bCs/>
                <w:sz w:val="24"/>
                <w:lang w:eastAsia="zh-CN" w:bidi="ar"/>
              </w:rPr>
              <w:t>e</w:t>
            </w:r>
          </w:p>
        </w:tc>
        <w:tc>
          <w:tcPr>
            <w:tcW w:w="2446" w:type="dxa"/>
            <w:shd w:val="clear" w:color="auto" w:fill="FFFFFF"/>
            <w:hideMark/>
          </w:tcPr>
          <w:p w14:paraId="79B48B7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p</w:t>
            </w:r>
            <w:r w:rsidRPr="008252EE">
              <w:rPr>
                <w:rFonts w:ascii="Times New Roman" w:eastAsia="SimSun" w:hAnsi="Times New Roman"/>
                <w:b/>
                <w:bCs/>
                <w:sz w:val="24"/>
                <w:lang w:eastAsia="zh-CN" w:bidi="ar"/>
              </w:rPr>
              <w:t>e</w:t>
            </w:r>
            <w:r w:rsidRPr="008252EE">
              <w:rPr>
                <w:rFonts w:ascii="Times New Roman" w:eastAsia="SimSun" w:hAnsi="Times New Roman"/>
                <w:sz w:val="24"/>
                <w:lang w:eastAsia="zh-CN" w:bidi="ar"/>
              </w:rPr>
              <w:t>n</w:t>
            </w:r>
          </w:p>
        </w:tc>
        <w:tc>
          <w:tcPr>
            <w:tcW w:w="2445" w:type="dxa"/>
            <w:shd w:val="clear" w:color="auto" w:fill="FFFFFF"/>
            <w:hideMark/>
          </w:tcPr>
          <w:p w14:paraId="1E584A8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ev</w:t>
            </w:r>
            <w:r w:rsidRPr="008252EE">
              <w:rPr>
                <w:rFonts w:ascii="Times New Roman" w:eastAsia="SimSun" w:hAnsi="Times New Roman"/>
                <w:b/>
                <w:bCs/>
                <w:sz w:val="24"/>
                <w:lang w:eastAsia="zh-CN" w:bidi="ar"/>
              </w:rPr>
              <w:t>e</w:t>
            </w:r>
            <w:r w:rsidRPr="008252EE">
              <w:rPr>
                <w:rFonts w:ascii="Times New Roman" w:eastAsia="SimSun" w:hAnsi="Times New Roman"/>
                <w:sz w:val="24"/>
                <w:lang w:eastAsia="zh-CN" w:bidi="ar"/>
              </w:rPr>
              <w:t>ry</w:t>
            </w:r>
          </w:p>
        </w:tc>
      </w:tr>
      <w:tr w:rsidR="00CA728B" w:rsidRPr="008252EE" w14:paraId="057D1F20" w14:textId="77777777" w:rsidTr="0053236A">
        <w:trPr>
          <w:trHeight w:val="281"/>
        </w:trPr>
        <w:tc>
          <w:tcPr>
            <w:tcW w:w="2456" w:type="dxa"/>
            <w:shd w:val="clear" w:color="auto" w:fill="FFFFFF"/>
            <w:hideMark/>
          </w:tcPr>
          <w:p w14:paraId="6AD60BD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doct</w:t>
            </w:r>
            <w:r w:rsidRPr="008252EE">
              <w:rPr>
                <w:rFonts w:ascii="Times New Roman" w:eastAsia="SimSun" w:hAnsi="Times New Roman"/>
                <w:b/>
                <w:bCs/>
                <w:sz w:val="24"/>
                <w:lang w:eastAsia="zh-CN" w:bidi="ar"/>
              </w:rPr>
              <w:t>or</w:t>
            </w:r>
          </w:p>
        </w:tc>
        <w:tc>
          <w:tcPr>
            <w:tcW w:w="2445" w:type="dxa"/>
            <w:shd w:val="clear" w:color="auto" w:fill="FFFFFF"/>
            <w:hideMark/>
          </w:tcPr>
          <w:p w14:paraId="3090DD8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w:t>
            </w:r>
            <w:r w:rsidRPr="008252EE">
              <w:rPr>
                <w:rFonts w:ascii="Times New Roman" w:eastAsia="SimSun" w:hAnsi="Times New Roman"/>
                <w:b/>
                <w:bCs/>
                <w:sz w:val="24"/>
                <w:lang w:eastAsia="zh-CN" w:bidi="ar"/>
              </w:rPr>
              <w:t>or</w:t>
            </w:r>
            <w:r w:rsidRPr="008252EE">
              <w:rPr>
                <w:rFonts w:ascii="Times New Roman" w:eastAsia="SimSun" w:hAnsi="Times New Roman"/>
                <w:sz w:val="24"/>
                <w:lang w:eastAsia="zh-CN" w:bidi="ar"/>
              </w:rPr>
              <w:t>t </w:t>
            </w:r>
          </w:p>
        </w:tc>
        <w:tc>
          <w:tcPr>
            <w:tcW w:w="2446" w:type="dxa"/>
            <w:shd w:val="clear" w:color="auto" w:fill="FFFFFF"/>
            <w:hideMark/>
          </w:tcPr>
          <w:p w14:paraId="408FFE6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m</w:t>
            </w:r>
            <w:r w:rsidRPr="008252EE">
              <w:rPr>
                <w:rFonts w:ascii="Times New Roman" w:eastAsia="SimSun" w:hAnsi="Times New Roman"/>
                <w:b/>
                <w:bCs/>
                <w:sz w:val="24"/>
                <w:lang w:eastAsia="zh-CN" w:bidi="ar"/>
              </w:rPr>
              <w:t>or</w:t>
            </w:r>
            <w:r w:rsidRPr="008252EE">
              <w:rPr>
                <w:rFonts w:ascii="Times New Roman" w:eastAsia="SimSun" w:hAnsi="Times New Roman"/>
                <w:sz w:val="24"/>
                <w:lang w:eastAsia="zh-CN" w:bidi="ar"/>
              </w:rPr>
              <w:t>ning</w:t>
            </w:r>
          </w:p>
        </w:tc>
        <w:tc>
          <w:tcPr>
            <w:tcW w:w="2445" w:type="dxa"/>
            <w:shd w:val="clear" w:color="auto" w:fill="FFFFFF"/>
            <w:hideMark/>
          </w:tcPr>
          <w:p w14:paraId="6F1EA3C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c</w:t>
            </w:r>
            <w:r w:rsidRPr="008252EE">
              <w:rPr>
                <w:rFonts w:ascii="Times New Roman" w:eastAsia="SimSun" w:hAnsi="Times New Roman"/>
                <w:b/>
                <w:bCs/>
                <w:sz w:val="24"/>
                <w:lang w:eastAsia="zh-CN" w:bidi="ar"/>
              </w:rPr>
              <w:t>or</w:t>
            </w:r>
            <w:r w:rsidRPr="008252EE">
              <w:rPr>
                <w:rFonts w:ascii="Times New Roman" w:eastAsia="SimSun" w:hAnsi="Times New Roman"/>
                <w:sz w:val="24"/>
                <w:lang w:eastAsia="zh-CN" w:bidi="ar"/>
              </w:rPr>
              <w:t>n</w:t>
            </w:r>
          </w:p>
        </w:tc>
      </w:tr>
      <w:tr w:rsidR="00CA728B" w:rsidRPr="008252EE" w14:paraId="1A75579B" w14:textId="77777777" w:rsidTr="0053236A">
        <w:trPr>
          <w:trHeight w:val="281"/>
        </w:trPr>
        <w:tc>
          <w:tcPr>
            <w:tcW w:w="2456" w:type="dxa"/>
            <w:shd w:val="clear" w:color="auto" w:fill="FFFFFF"/>
            <w:hideMark/>
          </w:tcPr>
          <w:p w14:paraId="2C1FB36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bro</w:t>
            </w:r>
            <w:r w:rsidRPr="008252EE">
              <w:rPr>
                <w:rFonts w:ascii="Times New Roman" w:eastAsia="SimSun" w:hAnsi="Times New Roman"/>
                <w:b/>
                <w:bCs/>
                <w:sz w:val="24"/>
                <w:lang w:eastAsia="zh-CN" w:bidi="ar"/>
              </w:rPr>
              <w:t>th</w:t>
            </w:r>
            <w:r w:rsidRPr="008252EE">
              <w:rPr>
                <w:rFonts w:ascii="Times New Roman" w:eastAsia="SimSun" w:hAnsi="Times New Roman"/>
                <w:sz w:val="24"/>
                <w:lang w:eastAsia="zh-CN" w:bidi="ar"/>
              </w:rPr>
              <w:t>er</w:t>
            </w:r>
          </w:p>
        </w:tc>
        <w:tc>
          <w:tcPr>
            <w:tcW w:w="2445" w:type="dxa"/>
            <w:shd w:val="clear" w:color="auto" w:fill="FFFFFF"/>
            <w:hideMark/>
          </w:tcPr>
          <w:p w14:paraId="5732CA7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t>
            </w:r>
            <w:r w:rsidRPr="008252EE">
              <w:rPr>
                <w:rFonts w:ascii="Times New Roman" w:eastAsia="SimSun" w:hAnsi="Times New Roman"/>
                <w:b/>
                <w:bCs/>
                <w:sz w:val="24"/>
                <w:lang w:eastAsia="zh-CN" w:bidi="ar"/>
              </w:rPr>
              <w:t>th</w:t>
            </w:r>
            <w:r w:rsidRPr="008252EE">
              <w:rPr>
                <w:rFonts w:ascii="Times New Roman" w:eastAsia="SimSun" w:hAnsi="Times New Roman"/>
                <w:sz w:val="24"/>
                <w:lang w:eastAsia="zh-CN" w:bidi="ar"/>
              </w:rPr>
              <w:t>is</w:t>
            </w:r>
          </w:p>
        </w:tc>
        <w:tc>
          <w:tcPr>
            <w:tcW w:w="2446" w:type="dxa"/>
            <w:shd w:val="clear" w:color="auto" w:fill="FFFFFF"/>
            <w:hideMark/>
          </w:tcPr>
          <w:p w14:paraId="528E12B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b/>
                <w:bCs/>
                <w:sz w:val="24"/>
                <w:lang w:eastAsia="zh-CN" w:bidi="ar"/>
              </w:rPr>
              <w:t>th</w:t>
            </w:r>
            <w:r w:rsidRPr="008252EE">
              <w:rPr>
                <w:rFonts w:ascii="Times New Roman" w:eastAsia="SimSun" w:hAnsi="Times New Roman"/>
                <w:sz w:val="24"/>
                <w:lang w:eastAsia="zh-CN" w:bidi="ar"/>
              </w:rPr>
              <w:t>en</w:t>
            </w:r>
          </w:p>
        </w:tc>
        <w:tc>
          <w:tcPr>
            <w:tcW w:w="2445" w:type="dxa"/>
            <w:shd w:val="clear" w:color="auto" w:fill="FFFFFF"/>
            <w:hideMark/>
          </w:tcPr>
          <w:p w14:paraId="2F70EE5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t>
            </w:r>
            <w:r w:rsidRPr="008252EE">
              <w:rPr>
                <w:rFonts w:ascii="Times New Roman" w:eastAsia="SimSun" w:hAnsi="Times New Roman"/>
                <w:b/>
                <w:bCs/>
                <w:sz w:val="24"/>
                <w:lang w:eastAsia="zh-CN" w:bidi="ar"/>
              </w:rPr>
              <w:t>th</w:t>
            </w:r>
            <w:r w:rsidRPr="008252EE">
              <w:rPr>
                <w:rFonts w:ascii="Times New Roman" w:eastAsia="SimSun" w:hAnsi="Times New Roman"/>
                <w:sz w:val="24"/>
                <w:lang w:eastAsia="zh-CN" w:bidi="ar"/>
              </w:rPr>
              <w:t>ick</w:t>
            </w:r>
          </w:p>
        </w:tc>
      </w:tr>
      <w:tr w:rsidR="00CA728B" w:rsidRPr="008252EE" w14:paraId="5534FE31" w14:textId="77777777" w:rsidTr="0053236A">
        <w:trPr>
          <w:trHeight w:val="281"/>
        </w:trPr>
        <w:tc>
          <w:tcPr>
            <w:tcW w:w="2456" w:type="dxa"/>
            <w:shd w:val="clear" w:color="auto" w:fill="FFFFFF"/>
            <w:hideMark/>
          </w:tcPr>
          <w:p w14:paraId="22AE856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cl</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ss</w:t>
            </w:r>
          </w:p>
        </w:tc>
        <w:tc>
          <w:tcPr>
            <w:tcW w:w="2445" w:type="dxa"/>
            <w:shd w:val="clear" w:color="auto" w:fill="FFFFFF"/>
            <w:hideMark/>
          </w:tcPr>
          <w:p w14:paraId="1C40FE8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th</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nk</w:t>
            </w:r>
          </w:p>
        </w:tc>
        <w:tc>
          <w:tcPr>
            <w:tcW w:w="2446" w:type="dxa"/>
            <w:shd w:val="clear" w:color="auto" w:fill="FFFFFF"/>
            <w:hideMark/>
          </w:tcPr>
          <w:p w14:paraId="0470BA9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m</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n </w:t>
            </w:r>
          </w:p>
        </w:tc>
        <w:tc>
          <w:tcPr>
            <w:tcW w:w="2445" w:type="dxa"/>
            <w:shd w:val="clear" w:color="auto" w:fill="FFFFFF"/>
            <w:hideMark/>
          </w:tcPr>
          <w:p w14:paraId="73B3D66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f</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mily</w:t>
            </w:r>
          </w:p>
        </w:tc>
      </w:tr>
      <w:tr w:rsidR="00CA728B" w:rsidRPr="008252EE" w14:paraId="131FE7D2" w14:textId="77777777" w:rsidTr="0053236A">
        <w:trPr>
          <w:trHeight w:val="316"/>
        </w:trPr>
        <w:tc>
          <w:tcPr>
            <w:tcW w:w="2456" w:type="dxa"/>
            <w:shd w:val="clear" w:color="auto" w:fill="FFFFFF"/>
            <w:hideMark/>
          </w:tcPr>
          <w:p w14:paraId="6D08707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tea</w:t>
            </w:r>
            <w:r w:rsidRPr="008252EE">
              <w:rPr>
                <w:rFonts w:ascii="Times New Roman" w:eastAsia="SimSun" w:hAnsi="Times New Roman"/>
                <w:b/>
                <w:bCs/>
                <w:sz w:val="24"/>
                <w:lang w:eastAsia="zh-CN" w:bidi="ar"/>
              </w:rPr>
              <w:t>ch</w:t>
            </w:r>
          </w:p>
        </w:tc>
        <w:tc>
          <w:tcPr>
            <w:tcW w:w="2445" w:type="dxa"/>
            <w:shd w:val="clear" w:color="auto" w:fill="FFFFFF"/>
            <w:hideMark/>
          </w:tcPr>
          <w:p w14:paraId="77CEACA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t>
            </w:r>
            <w:r w:rsidRPr="008252EE">
              <w:rPr>
                <w:rFonts w:ascii="Times New Roman" w:eastAsia="SimSun" w:hAnsi="Times New Roman"/>
                <w:b/>
                <w:bCs/>
                <w:sz w:val="24"/>
                <w:lang w:eastAsia="zh-CN" w:bidi="ar"/>
              </w:rPr>
              <w:t>ch</w:t>
            </w:r>
            <w:r w:rsidRPr="008252EE">
              <w:rPr>
                <w:rFonts w:ascii="Times New Roman" w:eastAsia="SimSun" w:hAnsi="Times New Roman"/>
                <w:sz w:val="24"/>
                <w:lang w:eastAsia="zh-CN" w:bidi="ar"/>
              </w:rPr>
              <w:t>ocolate</w:t>
            </w:r>
          </w:p>
        </w:tc>
        <w:tc>
          <w:tcPr>
            <w:tcW w:w="2446" w:type="dxa"/>
            <w:shd w:val="clear" w:color="auto" w:fill="FFFFFF"/>
            <w:hideMark/>
          </w:tcPr>
          <w:p w14:paraId="4EC2DB4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ar</w:t>
            </w:r>
            <w:r w:rsidRPr="008252EE">
              <w:rPr>
                <w:rFonts w:ascii="Times New Roman" w:eastAsia="SimSun" w:hAnsi="Times New Roman"/>
                <w:b/>
                <w:bCs/>
                <w:sz w:val="24"/>
                <w:lang w:eastAsia="zh-CN" w:bidi="ar"/>
              </w:rPr>
              <w:t>ch</w:t>
            </w:r>
            <w:r w:rsidRPr="008252EE">
              <w:rPr>
                <w:rFonts w:ascii="Times New Roman" w:eastAsia="SimSun" w:hAnsi="Times New Roman"/>
                <w:sz w:val="24"/>
                <w:lang w:eastAsia="zh-CN" w:bidi="ar"/>
              </w:rPr>
              <w:t>itect</w:t>
            </w:r>
          </w:p>
        </w:tc>
        <w:tc>
          <w:tcPr>
            <w:tcW w:w="2445" w:type="dxa"/>
            <w:shd w:val="clear" w:color="auto" w:fill="FFFFFF"/>
            <w:hideMark/>
          </w:tcPr>
          <w:p w14:paraId="24635E2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t>
            </w:r>
            <w:r w:rsidRPr="008252EE">
              <w:rPr>
                <w:rFonts w:ascii="Times New Roman" w:eastAsia="SimSun" w:hAnsi="Times New Roman"/>
                <w:b/>
                <w:bCs/>
                <w:sz w:val="24"/>
                <w:lang w:eastAsia="zh-CN" w:bidi="ar"/>
              </w:rPr>
              <w:t>ch</w:t>
            </w:r>
            <w:r w:rsidRPr="008252EE">
              <w:rPr>
                <w:rFonts w:ascii="Times New Roman" w:eastAsia="SimSun" w:hAnsi="Times New Roman"/>
                <w:sz w:val="24"/>
                <w:lang w:eastAsia="zh-CN" w:bidi="ar"/>
              </w:rPr>
              <w:t>eap </w:t>
            </w:r>
          </w:p>
        </w:tc>
      </w:tr>
    </w:tbl>
    <w:p w14:paraId="4A0D1B1C"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II. Hãy chia động từ trong ngoặc ở thì hiện tại đơn giản để hoàn thành đoạn văn sau.</w:t>
      </w:r>
    </w:p>
    <w:p w14:paraId="73D5E75F" w14:textId="77777777" w:rsidR="00CA728B" w:rsidRPr="008252EE" w:rsidRDefault="00CA728B" w:rsidP="00CA728B">
      <w:pPr>
        <w:shd w:val="clear" w:color="auto" w:fill="FFFFFF"/>
        <w:jc w:val="center"/>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PHYSICS LESSON</w:t>
      </w:r>
    </w:p>
    <w:p w14:paraId="701A1E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At the physics lesson the teacher (1. ask) the children about the influence of heat and cold on the body.</w:t>
      </w:r>
    </w:p>
    <w:p w14:paraId="350DF94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“Heat (2. make) things bigger and cold (3. make) things smaller”, (4. answer) a boy.</w:t>
      </w:r>
    </w:p>
    <w:p w14:paraId="74206C0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“Quite right”, (5. say) the teacher. “Can you (6. give) an example?”.</w:t>
      </w:r>
    </w:p>
    <w:p w14:paraId="1ADE6AC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“In summer, when it (7. be) hot, the days (8. be) longer, but in winter, when it’s cold, the days (9. be) shorter”, (10. answer) the boy.</w:t>
      </w:r>
    </w:p>
    <w:p w14:paraId="61B3C49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Hãy chọn đáp án đúng A, B, C, hoặc D đề hoàn thành những  câu sau đây.</w:t>
      </w:r>
    </w:p>
    <w:p w14:paraId="48899C5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Tom and his………………. father in the garden now.</w:t>
      </w:r>
    </w:p>
    <w:p w14:paraId="623F74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Work</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works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are working</w:t>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worked</w:t>
      </w:r>
    </w:p>
    <w:p w14:paraId="3752C9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His birthday is……… January </w:t>
      </w:r>
      <w:r w:rsidRPr="008252EE">
        <w:rPr>
          <w:rFonts w:ascii="Times New Roman" w:eastAsia="SimSun" w:hAnsi="Times New Roman"/>
          <w:noProof/>
          <w:sz w:val="24"/>
          <w:shd w:val="clear" w:color="auto" w:fill="FFFFFF"/>
          <w:lang w:val="vi-VN" w:eastAsia="vi-VN"/>
        </w:rPr>
        <w:drawing>
          <wp:inline distT="0" distB="0" distL="0" distR="0" wp14:anchorId="08C781C8" wp14:editId="68CA78DF">
            <wp:extent cx="379730" cy="140970"/>
            <wp:effectExtent l="0" t="0" r="1270" b="0"/>
            <wp:docPr id="829" name="Picture 829" descr="https://s0.wp.com/latex.php?latex=%7b20%7d%5e%7bth%7d+&amp;bg=ffffff&amp;fg=000&am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0.wp.com/latex.php?latex=%7b20%7d%5e%7bth%7d+&amp;bg=ffffff&amp;fg=000&amp;s=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79730" cy="140970"/>
                    </a:xfrm>
                    <a:prstGeom prst="rect">
                      <a:avLst/>
                    </a:prstGeom>
                    <a:noFill/>
                    <a:ln>
                      <a:noFill/>
                    </a:ln>
                  </pic:spPr>
                </pic:pic>
              </a:graphicData>
            </a:graphic>
          </wp:inline>
        </w:drawing>
      </w:r>
      <w:r w:rsidRPr="008252EE">
        <w:rPr>
          <w:rFonts w:ascii="Times New Roman" w:eastAsia="SimSun" w:hAnsi="Times New Roman"/>
          <w:sz w:val="24"/>
          <w:shd w:val="clear" w:color="auto" w:fill="FFFFFF"/>
          <w:lang w:eastAsia="zh-CN"/>
        </w:rPr>
        <w:t> </w:t>
      </w:r>
    </w:p>
    <w:p w14:paraId="7E05F36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on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at                            </w:t>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during</w:t>
      </w:r>
    </w:p>
    <w:p w14:paraId="45576E9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 “How often do you………. to music?” – “Every Sunday.”</w:t>
      </w:r>
    </w:p>
    <w:p w14:paraId="463B5FD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Listen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read                 </w:t>
      </w:r>
      <w:r w:rsidRPr="008252EE">
        <w:rPr>
          <w:rFonts w:ascii="Times New Roman" w:eastAsia="SimSun" w:hAnsi="Times New Roman"/>
          <w:sz w:val="24"/>
          <w:shd w:val="clear" w:color="auto" w:fill="FFFFFF"/>
          <w:lang w:eastAsia="zh-CN"/>
        </w:rPr>
        <w:tab/>
        <w:t>C. write                     </w:t>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play</w:t>
      </w:r>
    </w:p>
    <w:p w14:paraId="6ED9918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 “What………. is it today?” – “It’s Monday.”</w:t>
      </w:r>
    </w:p>
    <w:p w14:paraId="2BB0C5A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Date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day                   </w:t>
      </w:r>
      <w:r w:rsidRPr="008252EE">
        <w:rPr>
          <w:rFonts w:ascii="Times New Roman" w:eastAsia="SimSun" w:hAnsi="Times New Roman"/>
          <w:sz w:val="24"/>
          <w:shd w:val="clear" w:color="auto" w:fill="FFFFFF"/>
          <w:lang w:eastAsia="zh-CN"/>
        </w:rPr>
        <w:tab/>
        <w:t>C. time                      </w:t>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month</w:t>
      </w:r>
    </w:p>
    <w:p w14:paraId="379A86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My sister…….. born in 1998.</w:t>
      </w:r>
    </w:p>
    <w:p w14:paraId="3E222FB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are                   </w:t>
      </w:r>
      <w:r w:rsidRPr="008252EE">
        <w:rPr>
          <w:rFonts w:ascii="Times New Roman" w:eastAsia="SimSun" w:hAnsi="Times New Roman"/>
          <w:sz w:val="24"/>
          <w:shd w:val="clear" w:color="auto" w:fill="FFFFFF"/>
          <w:lang w:eastAsia="zh-CN"/>
        </w:rPr>
        <w:tab/>
        <w:t>C.  was                       </w:t>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were</w:t>
      </w:r>
    </w:p>
    <w:p w14:paraId="408DA90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Spring is the…….. I like best.</w:t>
      </w:r>
    </w:p>
    <w:p w14:paraId="159AE6D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Month</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time                 </w:t>
      </w:r>
      <w:r w:rsidRPr="008252EE">
        <w:rPr>
          <w:rFonts w:ascii="Times New Roman" w:eastAsia="SimSun" w:hAnsi="Times New Roman"/>
          <w:sz w:val="24"/>
          <w:shd w:val="clear" w:color="auto" w:fill="FFFFFF"/>
          <w:lang w:eastAsia="zh-CN"/>
        </w:rPr>
        <w:tab/>
        <w:t>C.  year                      </w:t>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season</w:t>
      </w:r>
    </w:p>
    <w:p w14:paraId="729753E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My uncle Minh……… near the beach.</w:t>
      </w:r>
    </w:p>
    <w:p w14:paraId="327B61F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Lives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live                   </w:t>
      </w:r>
      <w:r w:rsidRPr="008252EE">
        <w:rPr>
          <w:rFonts w:ascii="Times New Roman" w:eastAsia="SimSun" w:hAnsi="Times New Roman"/>
          <w:sz w:val="24"/>
          <w:shd w:val="clear" w:color="auto" w:fill="FFFFFF"/>
          <w:lang w:eastAsia="zh-CN"/>
        </w:rPr>
        <w:tab/>
        <w:t>C.  living                    </w:t>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are lived</w:t>
      </w:r>
    </w:p>
    <w:p w14:paraId="4269594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English is my favourite………… I often get good marks for English.</w:t>
      </w:r>
    </w:p>
    <w:p w14:paraId="5E91F25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Lesson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work                 </w:t>
      </w:r>
      <w:r w:rsidRPr="008252EE">
        <w:rPr>
          <w:rFonts w:ascii="Times New Roman" w:eastAsia="SimSun" w:hAnsi="Times New Roman"/>
          <w:sz w:val="24"/>
          <w:shd w:val="clear" w:color="auto" w:fill="FFFFFF"/>
          <w:lang w:eastAsia="zh-CN"/>
        </w:rPr>
        <w:tab/>
        <w:t>C.  subject                  </w:t>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country</w:t>
      </w:r>
    </w:p>
    <w:p w14:paraId="200C059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 “……. the time?” – “It’s 11 o’clock.”</w:t>
      </w:r>
    </w:p>
    <w:p w14:paraId="083F85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When is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We know</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Is it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What’s</w:t>
      </w:r>
    </w:p>
    <w:p w14:paraId="07EA39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Tim: “Happy birthday to you!”</w:t>
      </w:r>
    </w:p>
    <w:p w14:paraId="3FBB7B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Alice: “…….. ”</w:t>
      </w:r>
    </w:p>
    <w:p w14:paraId="167FB20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Thank you very much.</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I’m very well, thank you.</w:t>
      </w:r>
    </w:p>
    <w:p w14:paraId="3BDCABC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Say it again, please!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53236A"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Are you free tonight?</w:t>
      </w:r>
    </w:p>
    <w:p w14:paraId="1BB6BBD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Hãy đọc đoạn văn sau và trả lời câu hỏi.</w:t>
      </w:r>
    </w:p>
    <w:p w14:paraId="4C51436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It is seven o’clock. Peter is going to school. Every morning he goes to school at six thirty. Classes begin at half past seven. Peter is never late for the lessons.</w:t>
      </w:r>
    </w:p>
    <w:p w14:paraId="6493C2D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It is half past seven. Peter is in class. There are twenty-four girls and seventeen boys in his class. They are having an English lesson. The teacher is speaking English. The pupils are listening to her.</w:t>
      </w:r>
    </w:p>
    <w:p w14:paraId="13A7D9E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Does Peter have classes in the morning or in the afternoon?</w:t>
      </w:r>
    </w:p>
    <w:p w14:paraId="295F342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4461AA9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How many pupils are there in Peter’s class?</w:t>
      </w:r>
    </w:p>
    <w:p w14:paraId="71D95F0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3B2088E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What are the pupils doing?</w:t>
      </w:r>
    </w:p>
    <w:p w14:paraId="6A3016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51CAC34B" w14:textId="77777777" w:rsidR="00CA728B" w:rsidRPr="008252EE" w:rsidRDefault="00CA728B" w:rsidP="00CA728B">
      <w:pPr>
        <w:pBdr>
          <w:bottom w:val="single" w:sz="12" w:space="1" w:color="auto"/>
        </w:pBd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What is the teacher doing?</w:t>
      </w:r>
    </w:p>
    <w:p w14:paraId="6AB2F487" w14:textId="77777777" w:rsidR="0053236A" w:rsidRPr="008252EE" w:rsidRDefault="0053236A" w:rsidP="00CA728B">
      <w:pPr>
        <w:shd w:val="clear" w:color="auto" w:fill="FFFFFF"/>
        <w:textAlignment w:val="baseline"/>
        <w:rPr>
          <w:rFonts w:ascii="Times New Roman" w:eastAsia="SimSun" w:hAnsi="Times New Roman"/>
          <w:sz w:val="24"/>
          <w:shd w:val="clear" w:color="auto" w:fill="FFFFFF"/>
          <w:lang w:eastAsia="zh-CN"/>
        </w:rPr>
      </w:pPr>
    </w:p>
    <w:p w14:paraId="6E5BC88A" w14:textId="77777777" w:rsidR="0053236A" w:rsidRPr="008252EE" w:rsidRDefault="0053236A" w:rsidP="00CA728B">
      <w:pPr>
        <w:shd w:val="clear" w:color="auto" w:fill="FFFFFF"/>
        <w:textAlignment w:val="baseline"/>
        <w:rPr>
          <w:rFonts w:ascii="Times New Roman" w:eastAsia="SimSun" w:hAnsi="Times New Roman"/>
          <w:sz w:val="24"/>
          <w:shd w:val="clear" w:color="auto" w:fill="FFFFFF"/>
          <w:lang w:eastAsia="zh-CN"/>
        </w:rPr>
      </w:pPr>
    </w:p>
    <w:p w14:paraId="52294CBE" w14:textId="77777777" w:rsidR="0053236A" w:rsidRPr="008252EE" w:rsidRDefault="0053236A" w:rsidP="00CA728B">
      <w:pPr>
        <w:shd w:val="clear" w:color="auto" w:fill="FFFFFF"/>
        <w:textAlignment w:val="baseline"/>
        <w:rPr>
          <w:rFonts w:ascii="Times New Roman" w:eastAsia="SimSun" w:hAnsi="Times New Roman"/>
          <w:sz w:val="24"/>
          <w:shd w:val="clear" w:color="auto" w:fill="FFFFFF"/>
          <w:lang w:eastAsia="zh-CN"/>
        </w:rPr>
      </w:pPr>
    </w:p>
    <w:p w14:paraId="1572038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w:t>
      </w:r>
    </w:p>
    <w:p w14:paraId="51FEC243" w14:textId="77777777" w:rsidR="00CA728B" w:rsidRPr="008252EE" w:rsidRDefault="00565E9C" w:rsidP="009C4B85">
      <w:pPr>
        <w:shd w:val="clear" w:color="auto" w:fill="FFFFFF"/>
        <w:jc w:val="center"/>
        <w:rPr>
          <w:rFonts w:ascii="Times New Roman" w:eastAsia="SimSun" w:hAnsi="Times New Roman"/>
          <w:b/>
          <w:sz w:val="24"/>
          <w:lang w:eastAsia="vi-VN"/>
        </w:rPr>
      </w:pPr>
      <w:hyperlink r:id="rId23" w:history="1">
        <w:r w:rsidR="00CA728B" w:rsidRPr="008252EE">
          <w:rPr>
            <w:rFonts w:ascii="Times New Roman" w:eastAsia="SimSun" w:hAnsi="Times New Roman"/>
            <w:b/>
            <w:sz w:val="24"/>
            <w:u w:val="single"/>
            <w:lang w:eastAsia="vi-VN"/>
          </w:rPr>
          <w:t>ĐỀ SỐ 8</w:t>
        </w:r>
      </w:hyperlink>
    </w:p>
    <w:p w14:paraId="356F6B3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lastRenderedPageBreak/>
        <w:t>I. Hãy khoanh tròn một từ không cùng loại với những từ còn lại.</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6"/>
        <w:gridCol w:w="2445"/>
        <w:gridCol w:w="2446"/>
        <w:gridCol w:w="2445"/>
      </w:tblGrid>
      <w:tr w:rsidR="00CA728B" w:rsidRPr="008252EE" w14:paraId="05656751" w14:textId="77777777" w:rsidTr="00CA728B">
        <w:trPr>
          <w:trHeight w:val="360"/>
        </w:trPr>
        <w:tc>
          <w:tcPr>
            <w:tcW w:w="2456" w:type="dxa"/>
            <w:shd w:val="clear" w:color="auto" w:fill="FFFFFF"/>
            <w:hideMark/>
          </w:tcPr>
          <w:p w14:paraId="0E7105E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first</w:t>
            </w:r>
          </w:p>
        </w:tc>
        <w:tc>
          <w:tcPr>
            <w:tcW w:w="2445" w:type="dxa"/>
            <w:shd w:val="clear" w:color="auto" w:fill="FFFFFF"/>
            <w:hideMark/>
          </w:tcPr>
          <w:p w14:paraId="20FB6DF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second</w:t>
            </w:r>
          </w:p>
        </w:tc>
        <w:tc>
          <w:tcPr>
            <w:tcW w:w="2446" w:type="dxa"/>
            <w:shd w:val="clear" w:color="auto" w:fill="FFFFFF"/>
            <w:hideMark/>
          </w:tcPr>
          <w:p w14:paraId="68B685C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twelve</w:t>
            </w:r>
          </w:p>
        </w:tc>
        <w:tc>
          <w:tcPr>
            <w:tcW w:w="2445" w:type="dxa"/>
            <w:shd w:val="clear" w:color="auto" w:fill="FFFFFF"/>
            <w:hideMark/>
          </w:tcPr>
          <w:p w14:paraId="3D37167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thirteen</w:t>
            </w:r>
          </w:p>
        </w:tc>
      </w:tr>
      <w:tr w:rsidR="00CA728B" w:rsidRPr="008252EE" w14:paraId="6FED14C5" w14:textId="77777777" w:rsidTr="00CA728B">
        <w:trPr>
          <w:trHeight w:val="360"/>
        </w:trPr>
        <w:tc>
          <w:tcPr>
            <w:tcW w:w="2456" w:type="dxa"/>
            <w:shd w:val="clear" w:color="auto" w:fill="FFFFFF"/>
            <w:hideMark/>
          </w:tcPr>
          <w:p w14:paraId="1E39359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foot</w:t>
            </w:r>
          </w:p>
        </w:tc>
        <w:tc>
          <w:tcPr>
            <w:tcW w:w="2445" w:type="dxa"/>
            <w:shd w:val="clear" w:color="auto" w:fill="FFFFFF"/>
            <w:hideMark/>
          </w:tcPr>
          <w:p w14:paraId="13CAA1C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ball</w:t>
            </w:r>
          </w:p>
        </w:tc>
        <w:tc>
          <w:tcPr>
            <w:tcW w:w="2446" w:type="dxa"/>
            <w:shd w:val="clear" w:color="auto" w:fill="FFFFFF"/>
            <w:hideMark/>
          </w:tcPr>
          <w:p w14:paraId="5FAE002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chest</w:t>
            </w:r>
          </w:p>
        </w:tc>
        <w:tc>
          <w:tcPr>
            <w:tcW w:w="2445" w:type="dxa"/>
            <w:shd w:val="clear" w:color="auto" w:fill="FFFFFF"/>
            <w:hideMark/>
          </w:tcPr>
          <w:p w14:paraId="31499BD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neck</w:t>
            </w:r>
          </w:p>
        </w:tc>
      </w:tr>
      <w:tr w:rsidR="00CA728B" w:rsidRPr="008252EE" w14:paraId="1C71B6CD" w14:textId="77777777" w:rsidTr="00CA728B">
        <w:trPr>
          <w:trHeight w:val="360"/>
        </w:trPr>
        <w:tc>
          <w:tcPr>
            <w:tcW w:w="2456" w:type="dxa"/>
            <w:shd w:val="clear" w:color="auto" w:fill="FFFFFF"/>
            <w:hideMark/>
          </w:tcPr>
          <w:p w14:paraId="7542BF3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Monday</w:t>
            </w:r>
          </w:p>
        </w:tc>
        <w:tc>
          <w:tcPr>
            <w:tcW w:w="2445" w:type="dxa"/>
            <w:shd w:val="clear" w:color="auto" w:fill="FFFFFF"/>
            <w:hideMark/>
          </w:tcPr>
          <w:p w14:paraId="1CAE0EA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July</w:t>
            </w:r>
          </w:p>
        </w:tc>
        <w:tc>
          <w:tcPr>
            <w:tcW w:w="2446" w:type="dxa"/>
            <w:shd w:val="clear" w:color="auto" w:fill="FFFFFF"/>
            <w:hideMark/>
          </w:tcPr>
          <w:p w14:paraId="5C73D6C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September</w:t>
            </w:r>
          </w:p>
        </w:tc>
        <w:tc>
          <w:tcPr>
            <w:tcW w:w="2445" w:type="dxa"/>
            <w:shd w:val="clear" w:color="auto" w:fill="FFFFFF"/>
            <w:hideMark/>
          </w:tcPr>
          <w:p w14:paraId="63039B8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December</w:t>
            </w:r>
          </w:p>
        </w:tc>
      </w:tr>
      <w:tr w:rsidR="00CA728B" w:rsidRPr="008252EE" w14:paraId="2F7E6B2C" w14:textId="77777777" w:rsidTr="00CA728B">
        <w:trPr>
          <w:trHeight w:val="360"/>
        </w:trPr>
        <w:tc>
          <w:tcPr>
            <w:tcW w:w="2456" w:type="dxa"/>
            <w:shd w:val="clear" w:color="auto" w:fill="FFFFFF"/>
            <w:hideMark/>
          </w:tcPr>
          <w:p w14:paraId="517E918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cat</w:t>
            </w:r>
          </w:p>
        </w:tc>
        <w:tc>
          <w:tcPr>
            <w:tcW w:w="2445" w:type="dxa"/>
            <w:shd w:val="clear" w:color="auto" w:fill="FFFFFF"/>
            <w:hideMark/>
          </w:tcPr>
          <w:p w14:paraId="7FA153E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dog</w:t>
            </w:r>
          </w:p>
        </w:tc>
        <w:tc>
          <w:tcPr>
            <w:tcW w:w="2446" w:type="dxa"/>
            <w:shd w:val="clear" w:color="auto" w:fill="FFFFFF"/>
            <w:hideMark/>
          </w:tcPr>
          <w:p w14:paraId="6B1C0A9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fish</w:t>
            </w:r>
          </w:p>
        </w:tc>
        <w:tc>
          <w:tcPr>
            <w:tcW w:w="2445" w:type="dxa"/>
            <w:shd w:val="clear" w:color="auto" w:fill="FFFFFF"/>
            <w:hideMark/>
          </w:tcPr>
          <w:p w14:paraId="2DD069F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boy</w:t>
            </w:r>
          </w:p>
        </w:tc>
      </w:tr>
      <w:tr w:rsidR="00CA728B" w:rsidRPr="008252EE" w14:paraId="7DC8678E" w14:textId="77777777" w:rsidTr="00CA728B">
        <w:trPr>
          <w:trHeight w:val="360"/>
        </w:trPr>
        <w:tc>
          <w:tcPr>
            <w:tcW w:w="2456" w:type="dxa"/>
            <w:shd w:val="clear" w:color="auto" w:fill="FFFFFF"/>
            <w:hideMark/>
          </w:tcPr>
          <w:p w14:paraId="1FE2382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children</w:t>
            </w:r>
          </w:p>
        </w:tc>
        <w:tc>
          <w:tcPr>
            <w:tcW w:w="2445" w:type="dxa"/>
            <w:shd w:val="clear" w:color="auto" w:fill="FFFFFF"/>
            <w:hideMark/>
          </w:tcPr>
          <w:p w14:paraId="4491CAD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parents</w:t>
            </w:r>
          </w:p>
        </w:tc>
        <w:tc>
          <w:tcPr>
            <w:tcW w:w="2446" w:type="dxa"/>
            <w:shd w:val="clear" w:color="auto" w:fill="FFFFFF"/>
            <w:hideMark/>
          </w:tcPr>
          <w:p w14:paraId="2820B38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aunts</w:t>
            </w:r>
          </w:p>
        </w:tc>
        <w:tc>
          <w:tcPr>
            <w:tcW w:w="2445" w:type="dxa"/>
            <w:shd w:val="clear" w:color="auto" w:fill="FFFFFF"/>
            <w:hideMark/>
          </w:tcPr>
          <w:p w14:paraId="0993950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worker</w:t>
            </w:r>
          </w:p>
        </w:tc>
      </w:tr>
    </w:tbl>
    <w:p w14:paraId="0C39C021"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II. Hãy hoàn thiện các câu sau ở cột A bằng cách chọn một cụm từ thích hợp ở cột B.</w:t>
      </w:r>
    </w:p>
    <w:p w14:paraId="1E8C6A1D" w14:textId="77777777" w:rsidR="00CA728B" w:rsidRPr="008252EE" w:rsidRDefault="00CA728B" w:rsidP="00CA728B">
      <w:pPr>
        <w:shd w:val="clear" w:color="auto" w:fill="FFFFFF"/>
        <w:jc w:val="both"/>
        <w:rPr>
          <w:rFonts w:ascii="Times New Roman" w:eastAsia="SimSun" w:hAnsi="Times New Roman"/>
          <w:sz w:val="24"/>
        </w:rPr>
      </w:pPr>
      <w:r w:rsidRPr="008252EE">
        <w:rPr>
          <w:rFonts w:ascii="Times New Roman" w:eastAsia="SimSun" w:hAnsi="Times New Roman"/>
          <w:noProof/>
          <w:sz w:val="24"/>
          <w:lang w:val="vi-VN" w:eastAsia="vi-VN"/>
        </w:rPr>
        <w:drawing>
          <wp:inline distT="0" distB="0" distL="0" distR="0" wp14:anchorId="3A8BEB16" wp14:editId="24C6904C">
            <wp:extent cx="5936615" cy="2096135"/>
            <wp:effectExtent l="0" t="0" r="6985" b="0"/>
            <wp:docPr id="830" name="Picture 830" descr="2018-06-19_08h02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8-06-19_08h02_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6615" cy="2096135"/>
                    </a:xfrm>
                    <a:prstGeom prst="rect">
                      <a:avLst/>
                    </a:prstGeom>
                    <a:noFill/>
                    <a:ln>
                      <a:noFill/>
                    </a:ln>
                  </pic:spPr>
                </pic:pic>
              </a:graphicData>
            </a:graphic>
          </wp:inline>
        </w:drawing>
      </w:r>
    </w:p>
    <w:p w14:paraId="0BCF8F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Hãy đặt câu hỏi cho những câu trả lời sau.</w:t>
      </w:r>
    </w:p>
    <w:p w14:paraId="34CFB78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No, there isn’t a TV in my bedroom.</w:t>
      </w:r>
    </w:p>
    <w:p w14:paraId="1FC09B8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3B1A2EB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My school? It is about 2 kilometres from my house.</w:t>
      </w:r>
    </w:p>
    <w:p w14:paraId="767F7C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13D32A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The film is at 9.00 tonight.</w:t>
      </w:r>
    </w:p>
    <w:p w14:paraId="27101A7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2FD4839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Yes, the black shoes are mine.</w:t>
      </w:r>
    </w:p>
    <w:p w14:paraId="06C9772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79ECBC3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When I have free time, I often read picture books.</w:t>
      </w:r>
    </w:p>
    <w:p w14:paraId="09FDEB9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6D43D6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Hãy chọn đáp án đúng A, B, C, hoặc D để hoàn thành những câu sau</w:t>
      </w:r>
    </w:p>
    <w:p w14:paraId="5E90588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 “What is this?” – “It is___________ ”</w:t>
      </w:r>
    </w:p>
    <w:p w14:paraId="62A0582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an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the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this</w:t>
      </w:r>
    </w:p>
    <w:p w14:paraId="3C62C3B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Lesson one is short________ lesson seven is long.</w:t>
      </w:r>
    </w:p>
    <w:p w14:paraId="33FAD40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Or</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but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so                     </w:t>
      </w:r>
      <w:r w:rsidRPr="008252EE">
        <w:rPr>
          <w:rFonts w:ascii="Times New Roman" w:eastAsia="SimSun" w:hAnsi="Times New Roman"/>
          <w:sz w:val="24"/>
          <w:shd w:val="clear" w:color="auto" w:fill="FFFFFF"/>
          <w:lang w:eastAsia="zh-CN"/>
        </w:rPr>
        <w:tab/>
        <w:t>D. because</w:t>
      </w:r>
    </w:p>
    <w:p w14:paraId="38A562F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________ children are there in your family?</w:t>
      </w:r>
    </w:p>
    <w:p w14:paraId="3BD1933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many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How much</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How old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How big</w:t>
      </w:r>
    </w:p>
    <w:p w14:paraId="720877E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family live in a flat_________ the sixth floor of a high building.</w:t>
      </w:r>
    </w:p>
    <w:p w14:paraId="49EC75C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in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above               </w:t>
      </w:r>
      <w:r w:rsidRPr="008252EE">
        <w:rPr>
          <w:rFonts w:ascii="Times New Roman" w:eastAsia="SimSun" w:hAnsi="Times New Roman"/>
          <w:sz w:val="24"/>
          <w:shd w:val="clear" w:color="auto" w:fill="FFFFFF"/>
          <w:lang w:eastAsia="zh-CN"/>
        </w:rPr>
        <w:tab/>
        <w:t>D. by</w:t>
      </w:r>
    </w:p>
    <w:p w14:paraId="0F6EB7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“________ ?”      –  “Monday.”</w:t>
      </w:r>
    </w:p>
    <w:p w14:paraId="25824E1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What is today</w:t>
      </w:r>
      <w:r w:rsidRPr="008252EE">
        <w:rPr>
          <w:rFonts w:ascii="Times New Roman" w:eastAsia="SimSun" w:hAnsi="Times New Roman"/>
          <w:sz w:val="24"/>
          <w:shd w:val="clear" w:color="auto" w:fill="FFFFFF"/>
          <w:lang w:eastAsia="zh-CN"/>
        </w:rPr>
        <w:tab/>
        <w:t xml:space="preserve">B. </w:t>
      </w:r>
      <w:r w:rsidR="009C4B85" w:rsidRPr="008252EE">
        <w:rPr>
          <w:rFonts w:ascii="Times New Roman" w:eastAsia="SimSun" w:hAnsi="Times New Roman"/>
          <w:sz w:val="24"/>
          <w:shd w:val="clear" w:color="auto" w:fill="FFFFFF"/>
          <w:lang w:eastAsia="zh-CN"/>
        </w:rPr>
        <w:t>What today is</w:t>
      </w:r>
      <w:r w:rsidR="009C4B85" w:rsidRPr="008252EE">
        <w:rPr>
          <w:rFonts w:ascii="Times New Roman" w:eastAsia="SimSun" w:hAnsi="Times New Roman"/>
          <w:sz w:val="24"/>
          <w:shd w:val="clear" w:color="auto" w:fill="FFFFFF"/>
          <w:lang w:eastAsia="zh-CN"/>
        </w:rPr>
        <w:tab/>
        <w:t>C. When is today</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When today is</w:t>
      </w:r>
    </w:p>
    <w:p w14:paraId="12F9AE3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 I’m so ________, Mum. Can you give me something to drink ?”</w:t>
      </w:r>
    </w:p>
    <w:p w14:paraId="0F9DCEE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Hungry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Thirsty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Sleepy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angry</w:t>
      </w:r>
    </w:p>
    <w:p w14:paraId="3418042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Most people________ on Sundays.</w:t>
      </w:r>
    </w:p>
    <w:p w14:paraId="1863625F" w14:textId="77777777" w:rsidR="00CA728B" w:rsidRPr="008252EE" w:rsidRDefault="009C4B85"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aren’t working</w:t>
      </w:r>
      <w:r w:rsidRPr="008252EE">
        <w:rPr>
          <w:rFonts w:ascii="Times New Roman" w:eastAsia="SimSun" w:hAnsi="Times New Roman"/>
          <w:sz w:val="24"/>
          <w:shd w:val="clear" w:color="auto" w:fill="FFFFFF"/>
          <w:lang w:eastAsia="zh-CN"/>
        </w:rPr>
        <w:tab/>
        <w:t>B. doesn’t work</w:t>
      </w:r>
      <w:r w:rsidRPr="008252EE">
        <w:rPr>
          <w:rFonts w:ascii="Times New Roman" w:eastAsia="SimSun" w:hAnsi="Times New Roman"/>
          <w:sz w:val="24"/>
          <w:shd w:val="clear" w:color="auto" w:fill="FFFFFF"/>
          <w:lang w:eastAsia="zh-CN"/>
        </w:rPr>
        <w:tab/>
      </w:r>
      <w:r w:rsidR="00CA728B" w:rsidRPr="008252EE">
        <w:rPr>
          <w:rFonts w:ascii="Times New Roman" w:eastAsia="SimSun" w:hAnsi="Times New Roman"/>
          <w:sz w:val="24"/>
          <w:shd w:val="clear" w:color="auto" w:fill="FFFFFF"/>
          <w:lang w:eastAsia="zh-CN"/>
        </w:rPr>
        <w:t>C. don’t work      </w:t>
      </w:r>
      <w:r w:rsidR="00CA728B" w:rsidRPr="008252EE">
        <w:rPr>
          <w:rFonts w:ascii="Times New Roman" w:eastAsia="SimSun" w:hAnsi="Times New Roman"/>
          <w:sz w:val="24"/>
          <w:shd w:val="clear" w:color="auto" w:fill="FFFFFF"/>
          <w:lang w:eastAsia="zh-CN"/>
        </w:rPr>
        <w:tab/>
        <w:t>D. not work</w:t>
      </w:r>
    </w:p>
    <w:p w14:paraId="37C19E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 “How________   are you?” – ‘I’m ten.”</w:t>
      </w:r>
    </w:p>
    <w:p w14:paraId="19D9DDE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Old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older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well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good</w:t>
      </w:r>
    </w:p>
    <w:p w14:paraId="5623883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 “Can Bob play chess?” – “No, he__________ ”</w:t>
      </w:r>
    </w:p>
    <w:p w14:paraId="2C2D8BE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doesn’t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does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can               </w:t>
      </w:r>
      <w:r w:rsidRPr="008252EE">
        <w:rPr>
          <w:rFonts w:ascii="Times New Roman" w:eastAsia="SimSun" w:hAnsi="Times New Roman"/>
          <w:sz w:val="24"/>
          <w:shd w:val="clear" w:color="auto" w:fill="FFFFFF"/>
          <w:lang w:eastAsia="zh-CN"/>
        </w:rPr>
        <w:tab/>
        <w:t>D. can’t</w:t>
      </w:r>
    </w:p>
    <w:p w14:paraId="6A5C382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“What__________________ your brother often ________ in the evening?”</w:t>
      </w:r>
    </w:p>
    <w:p w14:paraId="6EE28B2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 – do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does-does         </w:t>
      </w:r>
      <w:r w:rsidRPr="008252EE">
        <w:rPr>
          <w:rFonts w:ascii="Times New Roman" w:eastAsia="SimSun" w:hAnsi="Times New Roman"/>
          <w:sz w:val="24"/>
          <w:shd w:val="clear" w:color="auto" w:fill="FFFFFF"/>
          <w:lang w:eastAsia="zh-CN"/>
        </w:rPr>
        <w:tab/>
        <w:t>C. does –  do       </w:t>
      </w:r>
      <w:r w:rsidRPr="008252EE">
        <w:rPr>
          <w:rFonts w:ascii="Times New Roman" w:eastAsia="SimSun" w:hAnsi="Times New Roman"/>
          <w:sz w:val="24"/>
          <w:shd w:val="clear" w:color="auto" w:fill="FFFFFF"/>
          <w:lang w:eastAsia="zh-CN"/>
        </w:rPr>
        <w:tab/>
        <w:t>D. do-does</w:t>
      </w:r>
    </w:p>
    <w:p w14:paraId="04013B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V. Hãy dùng các từ gợi ý sau để viết thành câu hoàn chỉnh.</w:t>
      </w:r>
    </w:p>
    <w:p w14:paraId="3E4E99A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1. School year / start / September / Viet Nam. </w:t>
      </w:r>
    </w:p>
    <w:p w14:paraId="6868763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w:t>
      </w:r>
    </w:p>
    <w:p w14:paraId="0A8C668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 / usually / bread / eggs / breakfast. </w:t>
      </w:r>
    </w:p>
    <w:p w14:paraId="4745887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w:t>
      </w:r>
    </w:p>
    <w:p w14:paraId="5190B45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Father / finish / work / 4.30 / every day. </w:t>
      </w:r>
    </w:p>
    <w:p w14:paraId="376249A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w:t>
      </w:r>
    </w:p>
    <w:p w14:paraId="50B0C81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How often / you / go / theater ? </w:t>
      </w:r>
    </w:p>
    <w:p w14:paraId="28F9D3B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 </w:t>
      </w:r>
    </w:p>
    <w:p w14:paraId="133B920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We / never / camping / because / not have / tent. </w:t>
      </w:r>
    </w:p>
    <w:p w14:paraId="6F5F11FA" w14:textId="77777777" w:rsidR="00AE714B" w:rsidRPr="008252EE" w:rsidRDefault="00CA728B" w:rsidP="00AE714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_______________________________________</w:t>
      </w:r>
    </w:p>
    <w:p w14:paraId="2D419D6E"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4941574F"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6ABF3D13"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4596F7C4"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4BABE954" w14:textId="77777777" w:rsidR="00AE714B" w:rsidRPr="008252EE" w:rsidRDefault="00AE714B" w:rsidP="00AE714B">
      <w:pPr>
        <w:shd w:val="clear" w:color="auto" w:fill="FFFFFF"/>
        <w:textAlignment w:val="baseline"/>
        <w:rPr>
          <w:rFonts w:ascii="Times New Roman" w:eastAsia="SimSun" w:hAnsi="Times New Roman"/>
          <w:sz w:val="24"/>
          <w:shd w:val="clear" w:color="auto" w:fill="FFFFFF"/>
          <w:lang w:eastAsia="zh-CN"/>
        </w:rPr>
      </w:pPr>
    </w:p>
    <w:p w14:paraId="1D230E2A" w14:textId="77777777" w:rsidR="00CA728B" w:rsidRPr="008252EE" w:rsidRDefault="00565E9C" w:rsidP="009C4B85">
      <w:pPr>
        <w:shd w:val="clear" w:color="auto" w:fill="FFFFFF"/>
        <w:jc w:val="center"/>
        <w:rPr>
          <w:rFonts w:ascii="Times New Roman" w:eastAsia="SimSun" w:hAnsi="Times New Roman"/>
          <w:b/>
          <w:sz w:val="24"/>
          <w:lang w:eastAsia="vi-VN"/>
        </w:rPr>
      </w:pPr>
      <w:hyperlink r:id="rId25" w:history="1">
        <w:r w:rsidR="00CA728B" w:rsidRPr="008252EE">
          <w:rPr>
            <w:rFonts w:ascii="Times New Roman" w:eastAsia="SimSun" w:hAnsi="Times New Roman"/>
            <w:b/>
            <w:sz w:val="24"/>
            <w:u w:val="single"/>
            <w:lang w:eastAsia="vi-VN"/>
          </w:rPr>
          <w:t>ĐỀ SỐ 9</w:t>
        </w:r>
      </w:hyperlink>
    </w:p>
    <w:p w14:paraId="64E3222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 Khoanh tròn một từ không cùng loại với những từ còn lại.</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6"/>
        <w:gridCol w:w="2445"/>
        <w:gridCol w:w="2446"/>
        <w:gridCol w:w="2445"/>
      </w:tblGrid>
      <w:tr w:rsidR="00CA728B" w:rsidRPr="008252EE" w14:paraId="7A1BDF3F" w14:textId="77777777" w:rsidTr="00CA728B">
        <w:trPr>
          <w:trHeight w:val="360"/>
        </w:trPr>
        <w:tc>
          <w:tcPr>
            <w:tcW w:w="2456" w:type="dxa"/>
            <w:shd w:val="clear" w:color="auto" w:fill="FFFFFF"/>
            <w:hideMark/>
          </w:tcPr>
          <w:p w14:paraId="78A1CAD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coffee</w:t>
            </w:r>
          </w:p>
        </w:tc>
        <w:tc>
          <w:tcPr>
            <w:tcW w:w="2445" w:type="dxa"/>
            <w:shd w:val="clear" w:color="auto" w:fill="FFFFFF"/>
            <w:hideMark/>
          </w:tcPr>
          <w:p w14:paraId="71EEAAE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tea</w:t>
            </w:r>
          </w:p>
        </w:tc>
        <w:tc>
          <w:tcPr>
            <w:tcW w:w="2446" w:type="dxa"/>
            <w:shd w:val="clear" w:color="auto" w:fill="FFFFFF"/>
            <w:hideMark/>
          </w:tcPr>
          <w:p w14:paraId="6C1F979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onion</w:t>
            </w:r>
          </w:p>
        </w:tc>
        <w:tc>
          <w:tcPr>
            <w:tcW w:w="2445" w:type="dxa"/>
            <w:shd w:val="clear" w:color="auto" w:fill="FFFFFF"/>
            <w:hideMark/>
          </w:tcPr>
          <w:p w14:paraId="1306774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milk</w:t>
            </w:r>
          </w:p>
        </w:tc>
      </w:tr>
      <w:tr w:rsidR="00CA728B" w:rsidRPr="008252EE" w14:paraId="31101F83" w14:textId="77777777" w:rsidTr="00CA728B">
        <w:trPr>
          <w:trHeight w:val="360"/>
        </w:trPr>
        <w:tc>
          <w:tcPr>
            <w:tcW w:w="2456" w:type="dxa"/>
            <w:shd w:val="clear" w:color="auto" w:fill="FFFFFF"/>
            <w:hideMark/>
          </w:tcPr>
          <w:p w14:paraId="1A50740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usually</w:t>
            </w:r>
          </w:p>
        </w:tc>
        <w:tc>
          <w:tcPr>
            <w:tcW w:w="2445" w:type="dxa"/>
            <w:shd w:val="clear" w:color="auto" w:fill="FFFFFF"/>
            <w:hideMark/>
          </w:tcPr>
          <w:p w14:paraId="1B7F884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soccer</w:t>
            </w:r>
          </w:p>
        </w:tc>
        <w:tc>
          <w:tcPr>
            <w:tcW w:w="2446" w:type="dxa"/>
            <w:shd w:val="clear" w:color="auto" w:fill="FFFFFF"/>
            <w:hideMark/>
          </w:tcPr>
          <w:p w14:paraId="069D03C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badminton</w:t>
            </w:r>
          </w:p>
        </w:tc>
        <w:tc>
          <w:tcPr>
            <w:tcW w:w="2445" w:type="dxa"/>
            <w:shd w:val="clear" w:color="auto" w:fill="FFFFFF"/>
            <w:hideMark/>
          </w:tcPr>
          <w:p w14:paraId="50A6FBA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volleyball</w:t>
            </w:r>
          </w:p>
        </w:tc>
      </w:tr>
      <w:tr w:rsidR="00CA728B" w:rsidRPr="008252EE" w14:paraId="066FAB08" w14:textId="77777777" w:rsidTr="00CA728B">
        <w:trPr>
          <w:trHeight w:val="360"/>
        </w:trPr>
        <w:tc>
          <w:tcPr>
            <w:tcW w:w="2456" w:type="dxa"/>
            <w:shd w:val="clear" w:color="auto" w:fill="FFFFFF"/>
            <w:hideMark/>
          </w:tcPr>
          <w:p w14:paraId="5295BE2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winter</w:t>
            </w:r>
          </w:p>
        </w:tc>
        <w:tc>
          <w:tcPr>
            <w:tcW w:w="2445" w:type="dxa"/>
            <w:shd w:val="clear" w:color="auto" w:fill="FFFFFF"/>
            <w:hideMark/>
          </w:tcPr>
          <w:p w14:paraId="55ABD42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cold</w:t>
            </w:r>
          </w:p>
        </w:tc>
        <w:tc>
          <w:tcPr>
            <w:tcW w:w="2446" w:type="dxa"/>
            <w:shd w:val="clear" w:color="auto" w:fill="FFFFFF"/>
            <w:hideMark/>
          </w:tcPr>
          <w:p w14:paraId="3BF69FA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fall</w:t>
            </w:r>
          </w:p>
        </w:tc>
        <w:tc>
          <w:tcPr>
            <w:tcW w:w="2445" w:type="dxa"/>
            <w:shd w:val="clear" w:color="auto" w:fill="FFFFFF"/>
            <w:hideMark/>
          </w:tcPr>
          <w:p w14:paraId="7F58A2E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summer</w:t>
            </w:r>
          </w:p>
        </w:tc>
      </w:tr>
      <w:tr w:rsidR="00CA728B" w:rsidRPr="008252EE" w14:paraId="60B945DA" w14:textId="77777777" w:rsidTr="00CA728B">
        <w:trPr>
          <w:trHeight w:val="360"/>
        </w:trPr>
        <w:tc>
          <w:tcPr>
            <w:tcW w:w="2456" w:type="dxa"/>
            <w:shd w:val="clear" w:color="auto" w:fill="FFFFFF"/>
            <w:hideMark/>
          </w:tcPr>
          <w:p w14:paraId="0500FD4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A.Chinese</w:t>
            </w:r>
          </w:p>
        </w:tc>
        <w:tc>
          <w:tcPr>
            <w:tcW w:w="2445" w:type="dxa"/>
            <w:shd w:val="clear" w:color="auto" w:fill="FFFFFF"/>
            <w:hideMark/>
          </w:tcPr>
          <w:p w14:paraId="1201E03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British</w:t>
            </w:r>
          </w:p>
        </w:tc>
        <w:tc>
          <w:tcPr>
            <w:tcW w:w="2446" w:type="dxa"/>
            <w:shd w:val="clear" w:color="auto" w:fill="FFFFFF"/>
            <w:hideMark/>
          </w:tcPr>
          <w:p w14:paraId="6D0474A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Japanese</w:t>
            </w:r>
          </w:p>
        </w:tc>
        <w:tc>
          <w:tcPr>
            <w:tcW w:w="2445" w:type="dxa"/>
            <w:shd w:val="clear" w:color="auto" w:fill="FFFFFF"/>
            <w:hideMark/>
          </w:tcPr>
          <w:p w14:paraId="5EFB109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Canada</w:t>
            </w:r>
          </w:p>
        </w:tc>
      </w:tr>
      <w:tr w:rsidR="00CA728B" w:rsidRPr="008252EE" w14:paraId="30CBE22F" w14:textId="77777777" w:rsidTr="00CA728B">
        <w:trPr>
          <w:trHeight w:val="360"/>
        </w:trPr>
        <w:tc>
          <w:tcPr>
            <w:tcW w:w="2456" w:type="dxa"/>
            <w:shd w:val="clear" w:color="auto" w:fill="FFFFFF"/>
            <w:hideMark/>
          </w:tcPr>
          <w:p w14:paraId="3EB9AED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small</w:t>
            </w:r>
          </w:p>
        </w:tc>
        <w:tc>
          <w:tcPr>
            <w:tcW w:w="2445" w:type="dxa"/>
            <w:shd w:val="clear" w:color="auto" w:fill="FFFFFF"/>
            <w:hideMark/>
          </w:tcPr>
          <w:p w14:paraId="74751E2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tall</w:t>
            </w:r>
          </w:p>
        </w:tc>
        <w:tc>
          <w:tcPr>
            <w:tcW w:w="2446" w:type="dxa"/>
            <w:shd w:val="clear" w:color="auto" w:fill="FFFFFF"/>
            <w:hideMark/>
          </w:tcPr>
          <w:p w14:paraId="4C11E8C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world</w:t>
            </w:r>
          </w:p>
        </w:tc>
        <w:tc>
          <w:tcPr>
            <w:tcW w:w="2445" w:type="dxa"/>
            <w:shd w:val="clear" w:color="auto" w:fill="FFFFFF"/>
            <w:hideMark/>
          </w:tcPr>
          <w:p w14:paraId="661AE4E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big</w:t>
            </w:r>
          </w:p>
        </w:tc>
      </w:tr>
    </w:tbl>
    <w:p w14:paraId="18B0F95F"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II. Hãy chọn các từ, cụm từ cho sẵn để điền vào chỗ trống trong đoạn hội thoại.</w:t>
      </w:r>
    </w:p>
    <w:p w14:paraId="585B7240" w14:textId="77777777" w:rsidR="00CA728B" w:rsidRPr="008252EE" w:rsidRDefault="00CA728B" w:rsidP="00CA728B">
      <w:pPr>
        <w:shd w:val="clear" w:color="auto" w:fill="FFFFFF"/>
        <w:jc w:val="both"/>
        <w:rPr>
          <w:rFonts w:ascii="Times New Roman" w:eastAsia="SimSun" w:hAnsi="Times New Roman"/>
          <w:b/>
          <w:bCs/>
          <w:i/>
          <w:iCs/>
          <w:sz w:val="24"/>
        </w:rPr>
      </w:pPr>
      <w:r w:rsidRPr="008252EE">
        <w:rPr>
          <w:rFonts w:ascii="Times New Roman" w:eastAsia="SimSun" w:hAnsi="Times New Roman"/>
          <w:b/>
          <w:bCs/>
          <w:i/>
          <w:iCs/>
          <w:sz w:val="24"/>
        </w:rPr>
        <w:t>Festival  - enjoy - was - you - sang</w:t>
      </w:r>
    </w:p>
    <w:p w14:paraId="473AD8B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Mai</w:t>
      </w:r>
      <w:r w:rsidRPr="008252EE">
        <w:rPr>
          <w:rFonts w:ascii="Times New Roman" w:eastAsia="SimSun" w:hAnsi="Times New Roman"/>
          <w:sz w:val="24"/>
          <w:shd w:val="clear" w:color="auto" w:fill="FFFFFF"/>
          <w:lang w:eastAsia="zh-CN"/>
        </w:rPr>
        <w:t> : We had the (1) ________ last week. </w:t>
      </w:r>
    </w:p>
    <w:p w14:paraId="3797D72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 : What did (2) ________  do at the festival ?</w:t>
      </w:r>
    </w:p>
    <w:p w14:paraId="5726506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Mai</w:t>
      </w:r>
      <w:r w:rsidRPr="008252EE">
        <w:rPr>
          <w:rFonts w:ascii="Times New Roman" w:eastAsia="SimSun" w:hAnsi="Times New Roman"/>
          <w:sz w:val="24"/>
          <w:shd w:val="clear" w:color="auto" w:fill="FFFFFF"/>
          <w:lang w:eastAsia="zh-CN"/>
        </w:rPr>
        <w:t> : We (3) ________ and danced.</w:t>
      </w:r>
    </w:p>
    <w:p w14:paraId="73E8748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 : Did you (4) ________ it ? </w:t>
      </w:r>
    </w:p>
    <w:p w14:paraId="37CC81A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Mai</w:t>
      </w:r>
      <w:r w:rsidRPr="008252EE">
        <w:rPr>
          <w:rFonts w:ascii="Times New Roman" w:eastAsia="SimSun" w:hAnsi="Times New Roman"/>
          <w:sz w:val="24"/>
          <w:shd w:val="clear" w:color="auto" w:fill="FFFFFF"/>
          <w:lang w:eastAsia="zh-CN"/>
        </w:rPr>
        <w:t> : Yes, we did. It (5) ________ interesting.</w:t>
      </w:r>
    </w:p>
    <w:p w14:paraId="3B9750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Chọn đáp án đúng A, B, C hoặc D để hoàn thành đoạn văn sau.</w:t>
      </w:r>
    </w:p>
    <w:p w14:paraId="36F2F8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I like to eat out and I go to a (1)  ______for dinner twice a week. I (2)______ with my family. Our (3) ______ restaurant is an Indian restaurant in Cleveland Street in Surry Hills. It is not very big (4)____________ it is always busy. There are only a (5) _____________ tables in the restaurant and there is a white tablecloth on each table. There is also a vase with (6) ________ flowers on each table. There are plants (7)_______________ the corner.</w:t>
      </w:r>
    </w:p>
    <w:p w14:paraId="22310B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We usually order hot curries and eat (8) ______________  with rice. The food is delicious so we enjoy it very much. The Service is (9)___________ and friendly. My family always has a (10)___________ evening at our favourite restaurant.</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6"/>
        <w:gridCol w:w="2445"/>
        <w:gridCol w:w="2446"/>
        <w:gridCol w:w="2445"/>
      </w:tblGrid>
      <w:tr w:rsidR="00CA728B" w:rsidRPr="008252EE" w14:paraId="04CCC85B" w14:textId="77777777" w:rsidTr="00CA728B">
        <w:trPr>
          <w:trHeight w:val="360"/>
        </w:trPr>
        <w:tc>
          <w:tcPr>
            <w:tcW w:w="2456" w:type="dxa"/>
            <w:shd w:val="clear" w:color="auto" w:fill="FFFFFF"/>
            <w:hideMark/>
          </w:tcPr>
          <w:p w14:paraId="4E988C9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hotel </w:t>
            </w:r>
          </w:p>
        </w:tc>
        <w:tc>
          <w:tcPr>
            <w:tcW w:w="2445" w:type="dxa"/>
            <w:shd w:val="clear" w:color="auto" w:fill="FFFFFF"/>
            <w:hideMark/>
          </w:tcPr>
          <w:p w14:paraId="4D553F1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restaurant</w:t>
            </w:r>
          </w:p>
        </w:tc>
        <w:tc>
          <w:tcPr>
            <w:tcW w:w="2446" w:type="dxa"/>
            <w:shd w:val="clear" w:color="auto" w:fill="FFFFFF"/>
            <w:hideMark/>
          </w:tcPr>
          <w:p w14:paraId="5A611EF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school </w:t>
            </w:r>
          </w:p>
        </w:tc>
        <w:tc>
          <w:tcPr>
            <w:tcW w:w="2445" w:type="dxa"/>
            <w:shd w:val="clear" w:color="auto" w:fill="FFFFFF"/>
            <w:hideMark/>
          </w:tcPr>
          <w:p w14:paraId="5AEE58A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hospital</w:t>
            </w:r>
          </w:p>
        </w:tc>
      </w:tr>
      <w:tr w:rsidR="00CA728B" w:rsidRPr="008252EE" w14:paraId="721974DF" w14:textId="77777777" w:rsidTr="00CA728B">
        <w:trPr>
          <w:trHeight w:val="360"/>
        </w:trPr>
        <w:tc>
          <w:tcPr>
            <w:tcW w:w="2456" w:type="dxa"/>
            <w:shd w:val="clear" w:color="auto" w:fill="FFFFFF"/>
            <w:hideMark/>
          </w:tcPr>
          <w:p w14:paraId="3F2F06E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go</w:t>
            </w:r>
          </w:p>
        </w:tc>
        <w:tc>
          <w:tcPr>
            <w:tcW w:w="2445" w:type="dxa"/>
            <w:shd w:val="clear" w:color="auto" w:fill="FFFFFF"/>
            <w:hideMark/>
          </w:tcPr>
          <w:p w14:paraId="0A2990F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to go </w:t>
            </w:r>
          </w:p>
        </w:tc>
        <w:tc>
          <w:tcPr>
            <w:tcW w:w="2446" w:type="dxa"/>
            <w:shd w:val="clear" w:color="auto" w:fill="FFFFFF"/>
            <w:hideMark/>
          </w:tcPr>
          <w:p w14:paraId="77AADF3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going</w:t>
            </w:r>
          </w:p>
        </w:tc>
        <w:tc>
          <w:tcPr>
            <w:tcW w:w="2445" w:type="dxa"/>
            <w:shd w:val="clear" w:color="auto" w:fill="FFFFFF"/>
            <w:hideMark/>
          </w:tcPr>
          <w:p w14:paraId="714152F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goes</w:t>
            </w:r>
          </w:p>
        </w:tc>
      </w:tr>
      <w:tr w:rsidR="00CA728B" w:rsidRPr="008252EE" w14:paraId="00EB9264" w14:textId="77777777" w:rsidTr="00CA728B">
        <w:trPr>
          <w:trHeight w:val="360"/>
        </w:trPr>
        <w:tc>
          <w:tcPr>
            <w:tcW w:w="2456" w:type="dxa"/>
            <w:shd w:val="clear" w:color="auto" w:fill="FFFFFF"/>
            <w:hideMark/>
          </w:tcPr>
          <w:p w14:paraId="55A57B6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favour</w:t>
            </w:r>
          </w:p>
        </w:tc>
        <w:tc>
          <w:tcPr>
            <w:tcW w:w="2445" w:type="dxa"/>
            <w:shd w:val="clear" w:color="auto" w:fill="FFFFFF"/>
            <w:hideMark/>
          </w:tcPr>
          <w:p w14:paraId="487D24D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favouring</w:t>
            </w:r>
          </w:p>
        </w:tc>
        <w:tc>
          <w:tcPr>
            <w:tcW w:w="2446" w:type="dxa"/>
            <w:shd w:val="clear" w:color="auto" w:fill="FFFFFF"/>
            <w:hideMark/>
          </w:tcPr>
          <w:p w14:paraId="03FC46C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favorite</w:t>
            </w:r>
          </w:p>
        </w:tc>
        <w:tc>
          <w:tcPr>
            <w:tcW w:w="2445" w:type="dxa"/>
            <w:shd w:val="clear" w:color="auto" w:fill="FFFFFF"/>
            <w:hideMark/>
          </w:tcPr>
          <w:p w14:paraId="0034B40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favoured</w:t>
            </w:r>
          </w:p>
        </w:tc>
      </w:tr>
      <w:tr w:rsidR="00CA728B" w:rsidRPr="008252EE" w14:paraId="133EE251" w14:textId="77777777" w:rsidTr="00CA728B">
        <w:trPr>
          <w:trHeight w:val="360"/>
        </w:trPr>
        <w:tc>
          <w:tcPr>
            <w:tcW w:w="2456" w:type="dxa"/>
            <w:shd w:val="clear" w:color="auto" w:fill="FFFFFF"/>
            <w:hideMark/>
          </w:tcPr>
          <w:p w14:paraId="685BC6F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and</w:t>
            </w:r>
          </w:p>
        </w:tc>
        <w:tc>
          <w:tcPr>
            <w:tcW w:w="2445" w:type="dxa"/>
            <w:shd w:val="clear" w:color="auto" w:fill="FFFFFF"/>
            <w:hideMark/>
          </w:tcPr>
          <w:p w14:paraId="23EDDD1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besides</w:t>
            </w:r>
          </w:p>
        </w:tc>
        <w:tc>
          <w:tcPr>
            <w:tcW w:w="2446" w:type="dxa"/>
            <w:shd w:val="clear" w:color="auto" w:fill="FFFFFF"/>
            <w:hideMark/>
          </w:tcPr>
          <w:p w14:paraId="7748BB0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whereas</w:t>
            </w:r>
          </w:p>
        </w:tc>
        <w:tc>
          <w:tcPr>
            <w:tcW w:w="2445" w:type="dxa"/>
            <w:shd w:val="clear" w:color="auto" w:fill="FFFFFF"/>
            <w:hideMark/>
          </w:tcPr>
          <w:p w14:paraId="3C3D359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but </w:t>
            </w:r>
          </w:p>
        </w:tc>
      </w:tr>
      <w:tr w:rsidR="00CA728B" w:rsidRPr="008252EE" w14:paraId="39477ECF" w14:textId="77777777" w:rsidTr="00CA728B">
        <w:trPr>
          <w:trHeight w:val="360"/>
        </w:trPr>
        <w:tc>
          <w:tcPr>
            <w:tcW w:w="2456" w:type="dxa"/>
            <w:shd w:val="clear" w:color="auto" w:fill="FFFFFF"/>
            <w:hideMark/>
          </w:tcPr>
          <w:p w14:paraId="6E7CF0D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many </w:t>
            </w:r>
          </w:p>
        </w:tc>
        <w:tc>
          <w:tcPr>
            <w:tcW w:w="2445" w:type="dxa"/>
            <w:shd w:val="clear" w:color="auto" w:fill="FFFFFF"/>
            <w:hideMark/>
          </w:tcPr>
          <w:p w14:paraId="4A2FBFB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much</w:t>
            </w:r>
          </w:p>
        </w:tc>
        <w:tc>
          <w:tcPr>
            <w:tcW w:w="2446" w:type="dxa"/>
            <w:shd w:val="clear" w:color="auto" w:fill="FFFFFF"/>
            <w:hideMark/>
          </w:tcPr>
          <w:p w14:paraId="24DAD36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few</w:t>
            </w:r>
          </w:p>
        </w:tc>
        <w:tc>
          <w:tcPr>
            <w:tcW w:w="2445" w:type="dxa"/>
            <w:shd w:val="clear" w:color="auto" w:fill="FFFFFF"/>
            <w:hideMark/>
          </w:tcPr>
          <w:p w14:paraId="79EDF7C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little</w:t>
            </w:r>
          </w:p>
        </w:tc>
      </w:tr>
      <w:tr w:rsidR="00CA728B" w:rsidRPr="008252EE" w14:paraId="742AD548" w14:textId="77777777" w:rsidTr="00CA728B">
        <w:trPr>
          <w:trHeight w:val="360"/>
        </w:trPr>
        <w:tc>
          <w:tcPr>
            <w:tcW w:w="2456" w:type="dxa"/>
            <w:shd w:val="clear" w:color="auto" w:fill="FFFFFF"/>
            <w:hideMark/>
          </w:tcPr>
          <w:p w14:paraId="06D8AC3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6. A. lovely</w:t>
            </w:r>
          </w:p>
        </w:tc>
        <w:tc>
          <w:tcPr>
            <w:tcW w:w="2445" w:type="dxa"/>
            <w:shd w:val="clear" w:color="auto" w:fill="FFFFFF"/>
            <w:hideMark/>
          </w:tcPr>
          <w:p w14:paraId="415435E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love</w:t>
            </w:r>
          </w:p>
        </w:tc>
        <w:tc>
          <w:tcPr>
            <w:tcW w:w="2446" w:type="dxa"/>
            <w:shd w:val="clear" w:color="auto" w:fill="FFFFFF"/>
            <w:hideMark/>
          </w:tcPr>
          <w:p w14:paraId="56A4393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loving</w:t>
            </w:r>
          </w:p>
        </w:tc>
        <w:tc>
          <w:tcPr>
            <w:tcW w:w="2445" w:type="dxa"/>
            <w:shd w:val="clear" w:color="auto" w:fill="FFFFFF"/>
            <w:hideMark/>
          </w:tcPr>
          <w:p w14:paraId="7534584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loved</w:t>
            </w:r>
          </w:p>
        </w:tc>
      </w:tr>
      <w:tr w:rsidR="00CA728B" w:rsidRPr="008252EE" w14:paraId="3D2CAFD8" w14:textId="77777777" w:rsidTr="00CA728B">
        <w:trPr>
          <w:trHeight w:val="360"/>
        </w:trPr>
        <w:tc>
          <w:tcPr>
            <w:tcW w:w="2456" w:type="dxa"/>
            <w:shd w:val="clear" w:color="auto" w:fill="FFFFFF"/>
            <w:hideMark/>
          </w:tcPr>
          <w:p w14:paraId="2A452E5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7. A. on</w:t>
            </w:r>
          </w:p>
        </w:tc>
        <w:tc>
          <w:tcPr>
            <w:tcW w:w="2445" w:type="dxa"/>
            <w:shd w:val="clear" w:color="auto" w:fill="FFFFFF"/>
            <w:hideMark/>
          </w:tcPr>
          <w:p w14:paraId="3B1034F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in</w:t>
            </w:r>
          </w:p>
        </w:tc>
        <w:tc>
          <w:tcPr>
            <w:tcW w:w="2446" w:type="dxa"/>
            <w:shd w:val="clear" w:color="auto" w:fill="FFFFFF"/>
            <w:hideMark/>
          </w:tcPr>
          <w:p w14:paraId="77CDEF9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at</w:t>
            </w:r>
          </w:p>
        </w:tc>
        <w:tc>
          <w:tcPr>
            <w:tcW w:w="2445" w:type="dxa"/>
            <w:shd w:val="clear" w:color="auto" w:fill="FFFFFF"/>
            <w:hideMark/>
          </w:tcPr>
          <w:p w14:paraId="326DE66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under</w:t>
            </w:r>
          </w:p>
        </w:tc>
      </w:tr>
      <w:tr w:rsidR="00CA728B" w:rsidRPr="008252EE" w14:paraId="2AF8A636" w14:textId="77777777" w:rsidTr="00CA728B">
        <w:trPr>
          <w:trHeight w:val="360"/>
        </w:trPr>
        <w:tc>
          <w:tcPr>
            <w:tcW w:w="2456" w:type="dxa"/>
            <w:shd w:val="clear" w:color="auto" w:fill="FFFFFF"/>
            <w:hideMark/>
          </w:tcPr>
          <w:p w14:paraId="7662D4A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8. A. they </w:t>
            </w:r>
          </w:p>
        </w:tc>
        <w:tc>
          <w:tcPr>
            <w:tcW w:w="2445" w:type="dxa"/>
            <w:shd w:val="clear" w:color="auto" w:fill="FFFFFF"/>
            <w:hideMark/>
          </w:tcPr>
          <w:p w14:paraId="4885B73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their</w:t>
            </w:r>
          </w:p>
        </w:tc>
        <w:tc>
          <w:tcPr>
            <w:tcW w:w="2446" w:type="dxa"/>
            <w:shd w:val="clear" w:color="auto" w:fill="FFFFFF"/>
            <w:hideMark/>
          </w:tcPr>
          <w:p w14:paraId="4CD2354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them</w:t>
            </w:r>
          </w:p>
        </w:tc>
        <w:tc>
          <w:tcPr>
            <w:tcW w:w="2445" w:type="dxa"/>
            <w:shd w:val="clear" w:color="auto" w:fill="FFFFFF"/>
            <w:hideMark/>
          </w:tcPr>
          <w:p w14:paraId="3753F55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themselve</w:t>
            </w:r>
          </w:p>
        </w:tc>
      </w:tr>
      <w:tr w:rsidR="00CA728B" w:rsidRPr="008252EE" w14:paraId="411A069A" w14:textId="77777777" w:rsidTr="00CA728B">
        <w:trPr>
          <w:trHeight w:val="360"/>
        </w:trPr>
        <w:tc>
          <w:tcPr>
            <w:tcW w:w="2456" w:type="dxa"/>
            <w:shd w:val="clear" w:color="auto" w:fill="FFFFFF"/>
            <w:hideMark/>
          </w:tcPr>
          <w:p w14:paraId="200D2CA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9. A. quick</w:t>
            </w:r>
          </w:p>
        </w:tc>
        <w:tc>
          <w:tcPr>
            <w:tcW w:w="2445" w:type="dxa"/>
            <w:shd w:val="clear" w:color="auto" w:fill="FFFFFF"/>
            <w:hideMark/>
          </w:tcPr>
          <w:p w14:paraId="3476BDA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quickly</w:t>
            </w:r>
          </w:p>
        </w:tc>
        <w:tc>
          <w:tcPr>
            <w:tcW w:w="2446" w:type="dxa"/>
            <w:shd w:val="clear" w:color="auto" w:fill="FFFFFF"/>
            <w:hideMark/>
          </w:tcPr>
          <w:p w14:paraId="4A55EE2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easy</w:t>
            </w:r>
          </w:p>
        </w:tc>
        <w:tc>
          <w:tcPr>
            <w:tcW w:w="2445" w:type="dxa"/>
            <w:shd w:val="clear" w:color="auto" w:fill="FFFFFF"/>
            <w:hideMark/>
          </w:tcPr>
          <w:p w14:paraId="5D9F3DF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easily</w:t>
            </w:r>
          </w:p>
        </w:tc>
      </w:tr>
      <w:tr w:rsidR="00CA728B" w:rsidRPr="008252EE" w14:paraId="68894D79" w14:textId="77777777" w:rsidTr="00CA728B">
        <w:trPr>
          <w:trHeight w:val="360"/>
        </w:trPr>
        <w:tc>
          <w:tcPr>
            <w:tcW w:w="2456" w:type="dxa"/>
            <w:shd w:val="clear" w:color="auto" w:fill="FFFFFF"/>
            <w:hideMark/>
          </w:tcPr>
          <w:p w14:paraId="1E7C06C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10. pleasure</w:t>
            </w:r>
          </w:p>
        </w:tc>
        <w:tc>
          <w:tcPr>
            <w:tcW w:w="2445" w:type="dxa"/>
            <w:shd w:val="clear" w:color="auto" w:fill="FFFFFF"/>
            <w:hideMark/>
          </w:tcPr>
          <w:p w14:paraId="171DE3E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please</w:t>
            </w:r>
          </w:p>
        </w:tc>
        <w:tc>
          <w:tcPr>
            <w:tcW w:w="2446" w:type="dxa"/>
            <w:shd w:val="clear" w:color="auto" w:fill="FFFFFF"/>
            <w:hideMark/>
          </w:tcPr>
          <w:p w14:paraId="70BCF14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pleasing</w:t>
            </w:r>
          </w:p>
        </w:tc>
        <w:tc>
          <w:tcPr>
            <w:tcW w:w="2445" w:type="dxa"/>
            <w:shd w:val="clear" w:color="auto" w:fill="FFFFFF"/>
            <w:hideMark/>
          </w:tcPr>
          <w:p w14:paraId="1B8215C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pleasant</w:t>
            </w:r>
          </w:p>
        </w:tc>
      </w:tr>
    </w:tbl>
    <w:p w14:paraId="766E1C48"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IV. Sắp xếp các từ cho sẵn thành câu hoàn chỉnh.</w:t>
      </w:r>
    </w:p>
    <w:p w14:paraId="793FE3A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lastRenderedPageBreak/>
        <w:t>0. is / it / a/ notebook . -&gt; It is a notebook.</w:t>
      </w:r>
    </w:p>
    <w:p w14:paraId="230C598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your / when / is / birthday?</w:t>
      </w:r>
    </w:p>
    <w:p w14:paraId="2BD25E6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407BE27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birthday / my / on / December / is / 13th.</w:t>
      </w:r>
    </w:p>
    <w:p w14:paraId="6BABDBA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3B16692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when / mother’s / is / your / birthday?</w:t>
      </w:r>
    </w:p>
    <w:p w14:paraId="65CC4B0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6967AAF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She / Japan / is / not / from.</w:t>
      </w:r>
    </w:p>
    <w:p w14:paraId="49172BA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18F3C3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She / nice / is / very.</w:t>
      </w:r>
    </w:p>
    <w:p w14:paraId="5AAE20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6510449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My / birthday / mother’s / in / is / September.</w:t>
      </w:r>
    </w:p>
    <w:p w14:paraId="3C2586E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06B5A23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goes / to / Monday / he / school / on.</w:t>
      </w:r>
    </w:p>
    <w:p w14:paraId="011CDE5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4B8A789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at / eat / we / breakfast /6.30 am.</w:t>
      </w:r>
    </w:p>
    <w:p w14:paraId="1A40E93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473E9B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What / go / you / to / bed / time / do?</w:t>
      </w:r>
    </w:p>
    <w:p w14:paraId="47DE496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35B3620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Why/ you/ do/ want/ English/ to/ learn/ well?</w:t>
      </w:r>
    </w:p>
    <w:p w14:paraId="3DC40C9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2524E915" w14:textId="77777777" w:rsidR="009C4B85" w:rsidRPr="008252EE" w:rsidRDefault="009C4B85" w:rsidP="009C4B85">
      <w:pPr>
        <w:shd w:val="clear" w:color="auto" w:fill="FFFFFF"/>
        <w:textAlignment w:val="baseline"/>
        <w:rPr>
          <w:rFonts w:ascii="Times New Roman" w:eastAsia="SimSun" w:hAnsi="Times New Roman"/>
          <w:sz w:val="24"/>
          <w:shd w:val="clear" w:color="auto" w:fill="FFFFFF"/>
          <w:lang w:eastAsia="zh-CN"/>
        </w:rPr>
      </w:pPr>
    </w:p>
    <w:p w14:paraId="140EA2BF" w14:textId="77777777" w:rsidR="009C4B85" w:rsidRPr="008252EE" w:rsidRDefault="009C4B85" w:rsidP="009C4B85">
      <w:pPr>
        <w:shd w:val="clear" w:color="auto" w:fill="FFFFFF"/>
        <w:textAlignment w:val="baseline"/>
        <w:rPr>
          <w:rFonts w:ascii="Times New Roman" w:eastAsia="SimSun" w:hAnsi="Times New Roman"/>
          <w:sz w:val="24"/>
          <w:shd w:val="clear" w:color="auto" w:fill="FFFFFF"/>
          <w:lang w:eastAsia="zh-CN"/>
        </w:rPr>
      </w:pPr>
    </w:p>
    <w:p w14:paraId="1086443E" w14:textId="77777777" w:rsidR="009C4B85" w:rsidRPr="008252EE" w:rsidRDefault="009C4B85" w:rsidP="009C4B85">
      <w:pPr>
        <w:shd w:val="clear" w:color="auto" w:fill="FFFFFF"/>
        <w:textAlignment w:val="baseline"/>
        <w:rPr>
          <w:rFonts w:ascii="Times New Roman" w:eastAsia="SimSun" w:hAnsi="Times New Roman"/>
          <w:sz w:val="24"/>
          <w:shd w:val="clear" w:color="auto" w:fill="FFFFFF"/>
          <w:lang w:eastAsia="zh-CN"/>
        </w:rPr>
      </w:pPr>
    </w:p>
    <w:p w14:paraId="09F4C39C" w14:textId="77777777" w:rsidR="009C4B85" w:rsidRPr="008252EE" w:rsidRDefault="009C4B85" w:rsidP="009C4B85">
      <w:pPr>
        <w:shd w:val="clear" w:color="auto" w:fill="FFFFFF"/>
        <w:textAlignment w:val="baseline"/>
        <w:rPr>
          <w:rFonts w:ascii="Times New Roman" w:eastAsia="SimSun" w:hAnsi="Times New Roman"/>
          <w:sz w:val="24"/>
          <w:shd w:val="clear" w:color="auto" w:fill="FFFFFF"/>
          <w:lang w:eastAsia="zh-CN"/>
        </w:rPr>
      </w:pPr>
    </w:p>
    <w:p w14:paraId="0E00FD49" w14:textId="77777777" w:rsidR="009C4B85" w:rsidRPr="008252EE" w:rsidRDefault="009C4B85" w:rsidP="009C4B85">
      <w:pPr>
        <w:shd w:val="clear" w:color="auto" w:fill="FFFFFF"/>
        <w:textAlignment w:val="baseline"/>
        <w:rPr>
          <w:rFonts w:ascii="Times New Roman" w:eastAsia="SimSun" w:hAnsi="Times New Roman"/>
          <w:sz w:val="24"/>
          <w:shd w:val="clear" w:color="auto" w:fill="FFFFFF"/>
          <w:lang w:eastAsia="zh-CN"/>
        </w:rPr>
      </w:pPr>
    </w:p>
    <w:p w14:paraId="5701832E" w14:textId="77777777" w:rsidR="009C4B85" w:rsidRPr="008252EE" w:rsidRDefault="009C4B85" w:rsidP="009C4B85">
      <w:pPr>
        <w:shd w:val="clear" w:color="auto" w:fill="FFFFFF"/>
        <w:textAlignment w:val="baseline"/>
        <w:rPr>
          <w:rFonts w:ascii="Times New Roman" w:eastAsia="SimSun" w:hAnsi="Times New Roman"/>
          <w:sz w:val="24"/>
          <w:shd w:val="clear" w:color="auto" w:fill="FFFFFF"/>
          <w:lang w:eastAsia="zh-CN"/>
        </w:rPr>
      </w:pPr>
    </w:p>
    <w:p w14:paraId="7012553F" w14:textId="77777777" w:rsidR="00CA728B" w:rsidRPr="008252EE" w:rsidRDefault="00565E9C" w:rsidP="009C4B85">
      <w:pPr>
        <w:shd w:val="clear" w:color="auto" w:fill="FFFFFF"/>
        <w:jc w:val="center"/>
        <w:rPr>
          <w:rFonts w:ascii="Times New Roman" w:eastAsia="SimSun" w:hAnsi="Times New Roman"/>
          <w:b/>
          <w:sz w:val="24"/>
          <w:lang w:eastAsia="vi-VN"/>
        </w:rPr>
      </w:pPr>
      <w:hyperlink r:id="rId26" w:history="1">
        <w:r w:rsidR="00CA728B" w:rsidRPr="008252EE">
          <w:rPr>
            <w:rFonts w:ascii="Times New Roman" w:eastAsia="SimSun" w:hAnsi="Times New Roman"/>
            <w:b/>
            <w:sz w:val="24"/>
            <w:u w:val="single"/>
            <w:lang w:eastAsia="vi-VN"/>
          </w:rPr>
          <w:t>ĐỀ SỐ 10</w:t>
        </w:r>
      </w:hyperlink>
    </w:p>
    <w:p w14:paraId="0A5D546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 Hãy chia động từ trong ngoặc ở dạng thích hợp.</w:t>
      </w:r>
    </w:p>
    <w:p w14:paraId="397C2A2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We (not have) English on Monday and Wednesday.</w:t>
      </w:r>
    </w:p>
    <w:p w14:paraId="6B6A8E4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_______________________________________________________________________</w:t>
      </w:r>
    </w:p>
    <w:p w14:paraId="71E1581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Tom usually (play) football with his friends after school, but yesterday he (not play) as he was tired.</w:t>
      </w:r>
    </w:p>
    <w:p w14:paraId="6CFE496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_______________________________________________________________________</w:t>
      </w:r>
    </w:p>
    <w:p w14:paraId="7252811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Trang usually (listen) to the teacher in class, but she is not listening now; she (look) out of the window.</w:t>
      </w:r>
    </w:p>
    <w:p w14:paraId="622ED0E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_______________________________________________________________________</w:t>
      </w:r>
    </w:p>
    <w:p w14:paraId="39120D4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 Hãy chọn đáp án đúng để hoàn thành các câu sau đây.</w:t>
      </w:r>
    </w:p>
    <w:p w14:paraId="04936B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Her hat is new and  _______ is old.</w:t>
      </w:r>
    </w:p>
    <w:p w14:paraId="269B749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My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mine</w:t>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me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it’s</w:t>
      </w:r>
    </w:p>
    <w:p w14:paraId="34D556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My sister is 20 years old. She is________ .</w:t>
      </w:r>
    </w:p>
    <w:p w14:paraId="7752C7D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Young</w:t>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new           </w:t>
      </w:r>
      <w:r w:rsidR="009C4B85"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old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long</w:t>
      </w:r>
    </w:p>
    <w:p w14:paraId="3DCABB1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 do not know   _______  people here.</w:t>
      </w:r>
    </w:p>
    <w:p w14:paraId="2578054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Many</w:t>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much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a lot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few</w:t>
      </w:r>
    </w:p>
    <w:p w14:paraId="086E1BF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Lan: ____ didn’t you go to school yesterday?”</w:t>
      </w:r>
    </w:p>
    <w:p w14:paraId="03331FD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Hoa: “Because I had a headache.”</w:t>
      </w:r>
    </w:p>
    <w:p w14:paraId="5B59E19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w:t>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What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When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Why</w:t>
      </w:r>
    </w:p>
    <w:p w14:paraId="223006D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 “Can you tell me the way to the post office?”</w:t>
      </w:r>
    </w:p>
    <w:p w14:paraId="278364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 the Street and the post office is at the next corner.”</w:t>
      </w:r>
    </w:p>
    <w:p w14:paraId="76B9793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 the left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Turn right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Go along</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Turn on</w:t>
      </w:r>
    </w:p>
    <w:p w14:paraId="446C1A4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Hãy chọn từ trái nghĩa ( A, B, C, hoặc D ) với từ cho sẵn. </w:t>
      </w:r>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023"/>
        <w:gridCol w:w="2142"/>
        <w:gridCol w:w="1612"/>
        <w:gridCol w:w="2458"/>
        <w:gridCol w:w="1551"/>
      </w:tblGrid>
      <w:tr w:rsidR="00CA728B" w:rsidRPr="008252EE" w14:paraId="298962B6" w14:textId="77777777" w:rsidTr="00CA728B">
        <w:trPr>
          <w:trHeight w:val="840"/>
          <w:tblCellSpacing w:w="15" w:type="dxa"/>
        </w:trPr>
        <w:tc>
          <w:tcPr>
            <w:tcW w:w="1978" w:type="dxa"/>
            <w:shd w:val="clear" w:color="auto" w:fill="FFFFFF"/>
            <w:hideMark/>
          </w:tcPr>
          <w:p w14:paraId="023A0EC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OLD</w:t>
            </w:r>
          </w:p>
        </w:tc>
        <w:tc>
          <w:tcPr>
            <w:tcW w:w="2112" w:type="dxa"/>
            <w:shd w:val="clear" w:color="auto" w:fill="FFFFFF"/>
            <w:hideMark/>
          </w:tcPr>
          <w:p w14:paraId="0854FBF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A. short</w:t>
            </w:r>
          </w:p>
        </w:tc>
        <w:tc>
          <w:tcPr>
            <w:tcW w:w="1582" w:type="dxa"/>
            <w:shd w:val="clear" w:color="auto" w:fill="FFFFFF"/>
            <w:hideMark/>
          </w:tcPr>
          <w:p w14:paraId="3F525A1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tall</w:t>
            </w:r>
          </w:p>
        </w:tc>
        <w:tc>
          <w:tcPr>
            <w:tcW w:w="2428" w:type="dxa"/>
            <w:shd w:val="clear" w:color="auto" w:fill="FFFFFF"/>
            <w:hideMark/>
          </w:tcPr>
          <w:p w14:paraId="555719C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new</w:t>
            </w:r>
          </w:p>
        </w:tc>
        <w:tc>
          <w:tcPr>
            <w:tcW w:w="1506" w:type="dxa"/>
            <w:shd w:val="clear" w:color="auto" w:fill="FFFFFF"/>
            <w:hideMark/>
          </w:tcPr>
          <w:p w14:paraId="09840A3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long</w:t>
            </w:r>
          </w:p>
        </w:tc>
      </w:tr>
      <w:tr w:rsidR="00CA728B" w:rsidRPr="008252EE" w14:paraId="63F5B55D" w14:textId="77777777" w:rsidTr="00CA728B">
        <w:trPr>
          <w:trHeight w:val="840"/>
          <w:tblCellSpacing w:w="15" w:type="dxa"/>
        </w:trPr>
        <w:tc>
          <w:tcPr>
            <w:tcW w:w="1978" w:type="dxa"/>
            <w:shd w:val="clear" w:color="auto" w:fill="FFFFFF"/>
            <w:hideMark/>
          </w:tcPr>
          <w:p w14:paraId="169C9B7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lastRenderedPageBreak/>
              <w:t>2. QUIET</w:t>
            </w:r>
          </w:p>
        </w:tc>
        <w:tc>
          <w:tcPr>
            <w:tcW w:w="2112" w:type="dxa"/>
            <w:shd w:val="clear" w:color="auto" w:fill="FFFFFF"/>
            <w:hideMark/>
          </w:tcPr>
          <w:p w14:paraId="1104D25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A. nice</w:t>
            </w:r>
          </w:p>
        </w:tc>
        <w:tc>
          <w:tcPr>
            <w:tcW w:w="1582" w:type="dxa"/>
            <w:shd w:val="clear" w:color="auto" w:fill="FFFFFF"/>
            <w:hideMark/>
          </w:tcPr>
          <w:p w14:paraId="010515B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noisy</w:t>
            </w:r>
          </w:p>
        </w:tc>
        <w:tc>
          <w:tcPr>
            <w:tcW w:w="2428" w:type="dxa"/>
            <w:shd w:val="clear" w:color="auto" w:fill="FFFFFF"/>
            <w:hideMark/>
          </w:tcPr>
          <w:p w14:paraId="3B1FC2D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beautiful</w:t>
            </w:r>
          </w:p>
        </w:tc>
        <w:tc>
          <w:tcPr>
            <w:tcW w:w="1506" w:type="dxa"/>
            <w:shd w:val="clear" w:color="auto" w:fill="FFFFFF"/>
            <w:hideMark/>
          </w:tcPr>
          <w:p w14:paraId="4C834B8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D.good</w:t>
            </w:r>
          </w:p>
        </w:tc>
      </w:tr>
      <w:tr w:rsidR="00CA728B" w:rsidRPr="008252EE" w14:paraId="6FCE6243" w14:textId="77777777" w:rsidTr="00CA728B">
        <w:trPr>
          <w:trHeight w:val="840"/>
          <w:tblCellSpacing w:w="15" w:type="dxa"/>
        </w:trPr>
        <w:tc>
          <w:tcPr>
            <w:tcW w:w="1978" w:type="dxa"/>
            <w:shd w:val="clear" w:color="auto" w:fill="FFFFFF"/>
            <w:hideMark/>
          </w:tcPr>
          <w:p w14:paraId="643B8E8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LEFT</w:t>
            </w:r>
          </w:p>
        </w:tc>
        <w:tc>
          <w:tcPr>
            <w:tcW w:w="2112" w:type="dxa"/>
            <w:shd w:val="clear" w:color="auto" w:fill="FFFFFF"/>
            <w:hideMark/>
          </w:tcPr>
          <w:p w14:paraId="5BD7671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A. opposite</w:t>
            </w:r>
          </w:p>
        </w:tc>
        <w:tc>
          <w:tcPr>
            <w:tcW w:w="1582" w:type="dxa"/>
            <w:shd w:val="clear" w:color="auto" w:fill="FFFFFF"/>
            <w:hideMark/>
          </w:tcPr>
          <w:p w14:paraId="719A06D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next</w:t>
            </w:r>
          </w:p>
        </w:tc>
        <w:tc>
          <w:tcPr>
            <w:tcW w:w="2428" w:type="dxa"/>
            <w:shd w:val="clear" w:color="auto" w:fill="FFFFFF"/>
            <w:hideMark/>
          </w:tcPr>
          <w:p w14:paraId="3D043B4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under</w:t>
            </w:r>
          </w:p>
        </w:tc>
        <w:tc>
          <w:tcPr>
            <w:tcW w:w="1506" w:type="dxa"/>
            <w:shd w:val="clear" w:color="auto" w:fill="FFFFFF"/>
            <w:hideMark/>
          </w:tcPr>
          <w:p w14:paraId="66629A8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right</w:t>
            </w:r>
          </w:p>
        </w:tc>
      </w:tr>
      <w:tr w:rsidR="00CA728B" w:rsidRPr="008252EE" w14:paraId="35981858" w14:textId="77777777" w:rsidTr="00CA728B">
        <w:trPr>
          <w:trHeight w:val="840"/>
          <w:tblCellSpacing w:w="15" w:type="dxa"/>
        </w:trPr>
        <w:tc>
          <w:tcPr>
            <w:tcW w:w="1978" w:type="dxa"/>
            <w:shd w:val="clear" w:color="auto" w:fill="FFFFFF"/>
            <w:hideMark/>
          </w:tcPr>
          <w:p w14:paraId="5B9C99E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MANY</w:t>
            </w:r>
          </w:p>
        </w:tc>
        <w:tc>
          <w:tcPr>
            <w:tcW w:w="2112" w:type="dxa"/>
            <w:shd w:val="clear" w:color="auto" w:fill="FFFFFF"/>
            <w:hideMark/>
          </w:tcPr>
          <w:p w14:paraId="21C90C9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A. much</w:t>
            </w:r>
          </w:p>
        </w:tc>
        <w:tc>
          <w:tcPr>
            <w:tcW w:w="1582" w:type="dxa"/>
            <w:shd w:val="clear" w:color="auto" w:fill="FFFFFF"/>
            <w:hideMark/>
          </w:tcPr>
          <w:p w14:paraId="38F5806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little</w:t>
            </w:r>
          </w:p>
        </w:tc>
        <w:tc>
          <w:tcPr>
            <w:tcW w:w="2428" w:type="dxa"/>
            <w:shd w:val="clear" w:color="auto" w:fill="FFFFFF"/>
            <w:hideMark/>
          </w:tcPr>
          <w:p w14:paraId="3D4BF76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few</w:t>
            </w:r>
          </w:p>
        </w:tc>
        <w:tc>
          <w:tcPr>
            <w:tcW w:w="1506" w:type="dxa"/>
            <w:shd w:val="clear" w:color="auto" w:fill="FFFFFF"/>
            <w:hideMark/>
          </w:tcPr>
          <w:p w14:paraId="265F6AF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some</w:t>
            </w:r>
          </w:p>
        </w:tc>
      </w:tr>
      <w:tr w:rsidR="00CA728B" w:rsidRPr="008252EE" w14:paraId="01FEFA66" w14:textId="77777777" w:rsidTr="00CA728B">
        <w:trPr>
          <w:trHeight w:val="840"/>
          <w:tblCellSpacing w:w="15" w:type="dxa"/>
        </w:trPr>
        <w:tc>
          <w:tcPr>
            <w:tcW w:w="1978" w:type="dxa"/>
            <w:shd w:val="clear" w:color="auto" w:fill="FFFFFF"/>
            <w:hideMark/>
          </w:tcPr>
          <w:p w14:paraId="26EAB6C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OPEN</w:t>
            </w:r>
          </w:p>
        </w:tc>
        <w:tc>
          <w:tcPr>
            <w:tcW w:w="2112" w:type="dxa"/>
            <w:shd w:val="clear" w:color="auto" w:fill="FFFFFF"/>
            <w:hideMark/>
          </w:tcPr>
          <w:p w14:paraId="157366E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A. close</w:t>
            </w:r>
          </w:p>
        </w:tc>
        <w:tc>
          <w:tcPr>
            <w:tcW w:w="1582" w:type="dxa"/>
            <w:shd w:val="clear" w:color="auto" w:fill="FFFFFF"/>
            <w:hideMark/>
          </w:tcPr>
          <w:p w14:paraId="073EBD7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put</w:t>
            </w:r>
          </w:p>
        </w:tc>
        <w:tc>
          <w:tcPr>
            <w:tcW w:w="2428" w:type="dxa"/>
            <w:shd w:val="clear" w:color="auto" w:fill="FFFFFF"/>
            <w:hideMark/>
          </w:tcPr>
          <w:p w14:paraId="0CF7AED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make</w:t>
            </w:r>
          </w:p>
        </w:tc>
        <w:tc>
          <w:tcPr>
            <w:tcW w:w="1506" w:type="dxa"/>
            <w:shd w:val="clear" w:color="auto" w:fill="FFFFFF"/>
            <w:hideMark/>
          </w:tcPr>
          <w:p w14:paraId="14FB267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start</w:t>
            </w:r>
          </w:p>
        </w:tc>
      </w:tr>
    </w:tbl>
    <w:p w14:paraId="2DD8CEC2"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
          <w:bCs/>
          <w:sz w:val="24"/>
          <w:shd w:val="clear" w:color="auto" w:fill="FFFFFF"/>
          <w:lang w:val="vi-VN" w:eastAsia="zh-CN"/>
        </w:rPr>
        <w:t>IV. Hãy đọc đoạn văn sau và trả lời câu hỏi. </w:t>
      </w:r>
    </w:p>
    <w:p w14:paraId="7180A8B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My uncle and aunt live on a farm in the country. The farmhouse is quite an old building. It’s nearly 100 years old. There are many houses around. There is a small shop in the village, but the villagers sometimes walk five miles to the nearest town. There’s no traffic in the village, and the view is very nice. Shopping is not convenient, and life is quiet, but people here are very friendly. My brother and I like to come and stay with our uncle and aunt every summer. We like the atmosphere so much.</w:t>
      </w:r>
    </w:p>
    <w:p w14:paraId="6FD4725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Where do Linda Smith’s uncle and aunt live?</w:t>
      </w:r>
    </w:p>
    <w:p w14:paraId="4432ED3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70C4063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How old is their farmhouse?</w:t>
      </w:r>
    </w:p>
    <w:p w14:paraId="2B2F49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5028F48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Why is shopping not convenient in the village?</w:t>
      </w:r>
    </w:p>
    <w:p w14:paraId="4E3940E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057C76D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Is it noisy or quiet in the village?</w:t>
      </w:r>
    </w:p>
    <w:p w14:paraId="12E7555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4FC2D3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What are the villagers like?</w:t>
      </w:r>
    </w:p>
    <w:p w14:paraId="0034477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70A5A90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V. Hãy chọn câu trả lời thích hợp ở cột B cho câu hỏi ở cột A. </w:t>
      </w:r>
    </w:p>
    <w:p w14:paraId="1E51FF0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noProof/>
          <w:sz w:val="24"/>
          <w:shd w:val="clear" w:color="auto" w:fill="FFFFFF"/>
          <w:lang w:val="vi-VN" w:eastAsia="vi-VN"/>
        </w:rPr>
        <w:drawing>
          <wp:inline distT="0" distB="0" distL="0" distR="0" wp14:anchorId="709A7D43" wp14:editId="71C46262">
            <wp:extent cx="5922645" cy="2279015"/>
            <wp:effectExtent l="0" t="0" r="1905" b="6985"/>
            <wp:docPr id="831" name="Picture 831" descr="https://hoc360.net/wp-content/uploads/2018/06/2018-06-19_09h24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360.net/wp-content/uploads/2018/06/2018-06-19_09h24_17.pn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922645" cy="2279015"/>
                    </a:xfrm>
                    <a:prstGeom prst="rect">
                      <a:avLst/>
                    </a:prstGeom>
                    <a:noFill/>
                    <a:ln>
                      <a:noFill/>
                    </a:ln>
                  </pic:spPr>
                </pic:pic>
              </a:graphicData>
            </a:graphic>
          </wp:inline>
        </w:drawing>
      </w:r>
      <w:r w:rsidRPr="008252EE">
        <w:rPr>
          <w:rFonts w:ascii="Times New Roman" w:eastAsia="SimSun" w:hAnsi="Times New Roman"/>
          <w:b/>
          <w:bCs/>
          <w:sz w:val="24"/>
          <w:shd w:val="clear" w:color="auto" w:fill="FFFFFF"/>
          <w:lang w:eastAsia="zh-CN"/>
        </w:rPr>
        <w:br/>
        <w:t>VI. Em hãy sắp xếp các từ sau thành câu có nghĩa ở mỗi dòng.</w:t>
      </w:r>
    </w:p>
    <w:p w14:paraId="4AB1B27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a / is / his house / there / big / In front of / garden.</w:t>
      </w:r>
    </w:p>
    <w:p w14:paraId="1E177F6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067F70E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goes / to / bus / work / mother / My / by.</w:t>
      </w:r>
    </w:p>
    <w:p w14:paraId="621B29A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4718EBE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Tom / every afternoon / goes / at /12.30 / school / to.</w:t>
      </w:r>
    </w:p>
    <w:p w14:paraId="221F557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271E677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glass / like / water / of / Would / you / a?</w:t>
      </w:r>
    </w:p>
    <w:p w14:paraId="5473DA4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7B8AC44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5.I/ like / don’t / any / coffee. I / some / Can / have / orange / juice?</w:t>
      </w:r>
    </w:p>
    <w:p w14:paraId="15984E0E"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______________________________________________________</w:t>
      </w:r>
    </w:p>
    <w:p w14:paraId="0EF7318D" w14:textId="77777777" w:rsidR="00CA728B" w:rsidRPr="008252EE" w:rsidRDefault="00565E9C" w:rsidP="009C4B85">
      <w:pPr>
        <w:shd w:val="clear" w:color="auto" w:fill="FFFFFF"/>
        <w:jc w:val="center"/>
        <w:rPr>
          <w:rFonts w:ascii="Times New Roman" w:eastAsia="SimSun" w:hAnsi="Times New Roman"/>
          <w:b/>
          <w:sz w:val="24"/>
          <w:lang w:eastAsia="vi-VN"/>
        </w:rPr>
      </w:pPr>
      <w:hyperlink r:id="rId29" w:history="1">
        <w:r w:rsidR="00CA728B" w:rsidRPr="008252EE">
          <w:rPr>
            <w:rFonts w:ascii="Times New Roman" w:eastAsia="SimSun" w:hAnsi="Times New Roman"/>
            <w:b/>
            <w:sz w:val="24"/>
            <w:u w:val="single"/>
            <w:lang w:eastAsia="vi-VN"/>
          </w:rPr>
          <w:t>ĐỀ SỐ 11</w:t>
        </w:r>
      </w:hyperlink>
    </w:p>
    <w:p w14:paraId="3C34A61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 Em hãy khoanh tròn một từ không cùng loại với những từ còn lại.</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6"/>
        <w:gridCol w:w="2445"/>
        <w:gridCol w:w="2446"/>
        <w:gridCol w:w="2445"/>
      </w:tblGrid>
      <w:tr w:rsidR="00CA728B" w:rsidRPr="008252EE" w14:paraId="4B108733" w14:textId="77777777" w:rsidTr="009C4B85">
        <w:trPr>
          <w:trHeight w:val="288"/>
        </w:trPr>
        <w:tc>
          <w:tcPr>
            <w:tcW w:w="2456" w:type="dxa"/>
            <w:shd w:val="clear" w:color="auto" w:fill="FFFFFF"/>
            <w:hideMark/>
          </w:tcPr>
          <w:p w14:paraId="4AD5BA1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student</w:t>
            </w:r>
          </w:p>
        </w:tc>
        <w:tc>
          <w:tcPr>
            <w:tcW w:w="2445" w:type="dxa"/>
            <w:shd w:val="clear" w:color="auto" w:fill="FFFFFF"/>
            <w:hideMark/>
          </w:tcPr>
          <w:p w14:paraId="045010F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teacher</w:t>
            </w:r>
          </w:p>
        </w:tc>
        <w:tc>
          <w:tcPr>
            <w:tcW w:w="2446" w:type="dxa"/>
            <w:shd w:val="clear" w:color="auto" w:fill="FFFFFF"/>
            <w:hideMark/>
          </w:tcPr>
          <w:p w14:paraId="0EA7B81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cooker</w:t>
            </w:r>
          </w:p>
        </w:tc>
        <w:tc>
          <w:tcPr>
            <w:tcW w:w="2445" w:type="dxa"/>
            <w:shd w:val="clear" w:color="auto" w:fill="FFFFFF"/>
            <w:hideMark/>
          </w:tcPr>
          <w:p w14:paraId="534CF99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doctor</w:t>
            </w:r>
          </w:p>
        </w:tc>
      </w:tr>
      <w:tr w:rsidR="00CA728B" w:rsidRPr="008252EE" w14:paraId="03D4099F" w14:textId="77777777" w:rsidTr="009C4B85">
        <w:trPr>
          <w:trHeight w:val="288"/>
        </w:trPr>
        <w:tc>
          <w:tcPr>
            <w:tcW w:w="2456" w:type="dxa"/>
            <w:shd w:val="clear" w:color="auto" w:fill="FFFFFF"/>
            <w:hideMark/>
          </w:tcPr>
          <w:p w14:paraId="541F8BD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America</w:t>
            </w:r>
          </w:p>
        </w:tc>
        <w:tc>
          <w:tcPr>
            <w:tcW w:w="2445" w:type="dxa"/>
            <w:shd w:val="clear" w:color="auto" w:fill="FFFFFF"/>
            <w:hideMark/>
          </w:tcPr>
          <w:p w14:paraId="5944888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Viet Nam</w:t>
            </w:r>
          </w:p>
        </w:tc>
        <w:tc>
          <w:tcPr>
            <w:tcW w:w="2446" w:type="dxa"/>
            <w:shd w:val="clear" w:color="auto" w:fill="FFFFFF"/>
            <w:hideMark/>
          </w:tcPr>
          <w:p w14:paraId="3537741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England</w:t>
            </w:r>
          </w:p>
        </w:tc>
        <w:tc>
          <w:tcPr>
            <w:tcW w:w="2445" w:type="dxa"/>
            <w:shd w:val="clear" w:color="auto" w:fill="FFFFFF"/>
            <w:hideMark/>
          </w:tcPr>
          <w:p w14:paraId="2B6CB12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Singaporean</w:t>
            </w:r>
          </w:p>
        </w:tc>
      </w:tr>
      <w:tr w:rsidR="00CA728B" w:rsidRPr="008252EE" w14:paraId="5280670B" w14:textId="77777777" w:rsidTr="009C4B85">
        <w:trPr>
          <w:trHeight w:val="288"/>
        </w:trPr>
        <w:tc>
          <w:tcPr>
            <w:tcW w:w="2456" w:type="dxa"/>
            <w:shd w:val="clear" w:color="auto" w:fill="FFFFFF"/>
            <w:hideMark/>
          </w:tcPr>
          <w:p w14:paraId="7881C8F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red</w:t>
            </w:r>
          </w:p>
        </w:tc>
        <w:tc>
          <w:tcPr>
            <w:tcW w:w="2445" w:type="dxa"/>
            <w:shd w:val="clear" w:color="auto" w:fill="FFFFFF"/>
            <w:hideMark/>
          </w:tcPr>
          <w:p w14:paraId="2606978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blue</w:t>
            </w:r>
          </w:p>
        </w:tc>
        <w:tc>
          <w:tcPr>
            <w:tcW w:w="2446" w:type="dxa"/>
            <w:shd w:val="clear" w:color="auto" w:fill="FFFFFF"/>
            <w:hideMark/>
          </w:tcPr>
          <w:p w14:paraId="65EFBEB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yellow</w:t>
            </w:r>
          </w:p>
        </w:tc>
        <w:tc>
          <w:tcPr>
            <w:tcW w:w="2445" w:type="dxa"/>
            <w:shd w:val="clear" w:color="auto" w:fill="FFFFFF"/>
            <w:hideMark/>
          </w:tcPr>
          <w:p w14:paraId="3974D79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sad</w:t>
            </w:r>
          </w:p>
        </w:tc>
      </w:tr>
      <w:tr w:rsidR="00CA728B" w:rsidRPr="008252EE" w14:paraId="0C7A7B65" w14:textId="77777777" w:rsidTr="009C4B85">
        <w:trPr>
          <w:trHeight w:val="288"/>
        </w:trPr>
        <w:tc>
          <w:tcPr>
            <w:tcW w:w="2456" w:type="dxa"/>
            <w:shd w:val="clear" w:color="auto" w:fill="FFFFFF"/>
            <w:hideMark/>
          </w:tcPr>
          <w:p w14:paraId="22FDF60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cat</w:t>
            </w:r>
          </w:p>
        </w:tc>
        <w:tc>
          <w:tcPr>
            <w:tcW w:w="2445" w:type="dxa"/>
            <w:shd w:val="clear" w:color="auto" w:fill="FFFFFF"/>
            <w:hideMark/>
          </w:tcPr>
          <w:p w14:paraId="03D3322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elephant</w:t>
            </w:r>
          </w:p>
        </w:tc>
        <w:tc>
          <w:tcPr>
            <w:tcW w:w="2446" w:type="dxa"/>
            <w:shd w:val="clear" w:color="auto" w:fill="FFFFFF"/>
            <w:hideMark/>
          </w:tcPr>
          <w:p w14:paraId="58378E9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dog</w:t>
            </w:r>
          </w:p>
        </w:tc>
        <w:tc>
          <w:tcPr>
            <w:tcW w:w="2445" w:type="dxa"/>
            <w:shd w:val="clear" w:color="auto" w:fill="FFFFFF"/>
            <w:hideMark/>
          </w:tcPr>
          <w:p w14:paraId="6666AFF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fish</w:t>
            </w:r>
          </w:p>
        </w:tc>
      </w:tr>
      <w:tr w:rsidR="00CA728B" w:rsidRPr="008252EE" w14:paraId="44291201" w14:textId="77777777" w:rsidTr="009C4B85">
        <w:trPr>
          <w:trHeight w:val="288"/>
        </w:trPr>
        <w:tc>
          <w:tcPr>
            <w:tcW w:w="2456" w:type="dxa"/>
            <w:shd w:val="clear" w:color="auto" w:fill="FFFFFF"/>
            <w:hideMark/>
          </w:tcPr>
          <w:p w14:paraId="51DC762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he</w:t>
            </w:r>
          </w:p>
        </w:tc>
        <w:tc>
          <w:tcPr>
            <w:tcW w:w="2445" w:type="dxa"/>
            <w:shd w:val="clear" w:color="auto" w:fill="FFFFFF"/>
            <w:hideMark/>
          </w:tcPr>
          <w:p w14:paraId="11AEAE2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your</w:t>
            </w:r>
          </w:p>
        </w:tc>
        <w:tc>
          <w:tcPr>
            <w:tcW w:w="2446" w:type="dxa"/>
            <w:shd w:val="clear" w:color="auto" w:fill="FFFFFF"/>
            <w:hideMark/>
          </w:tcPr>
          <w:p w14:paraId="755C208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her</w:t>
            </w:r>
          </w:p>
        </w:tc>
        <w:tc>
          <w:tcPr>
            <w:tcW w:w="2445" w:type="dxa"/>
            <w:shd w:val="clear" w:color="auto" w:fill="FFFFFF"/>
            <w:hideMark/>
          </w:tcPr>
          <w:p w14:paraId="6A57C4E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his</w:t>
            </w:r>
          </w:p>
        </w:tc>
      </w:tr>
    </w:tbl>
    <w:p w14:paraId="76A48C86" w14:textId="77777777" w:rsidR="00CA728B" w:rsidRPr="008252EE" w:rsidRDefault="00CA728B" w:rsidP="00CA728B">
      <w:pPr>
        <w:shd w:val="clear" w:color="auto" w:fill="FFFFFF"/>
        <w:textAlignment w:val="baseline"/>
        <w:rPr>
          <w:rFonts w:ascii="Times New Roman" w:eastAsia="SimSun" w:hAnsi="Times New Roman"/>
          <w:b/>
          <w:bCs/>
          <w:sz w:val="24"/>
          <w:shd w:val="clear" w:color="auto" w:fill="FFFFFF"/>
          <w:lang w:val="vi-VN" w:eastAsia="zh-CN"/>
        </w:rPr>
      </w:pPr>
      <w:r w:rsidRPr="008252EE">
        <w:rPr>
          <w:rFonts w:ascii="Times New Roman" w:eastAsia="SimSun" w:hAnsi="Times New Roman"/>
          <w:b/>
          <w:bCs/>
          <w:sz w:val="24"/>
          <w:shd w:val="clear" w:color="auto" w:fill="FFFFFF"/>
          <w:lang w:val="vi-VN" w:eastAsia="zh-CN"/>
        </w:rPr>
        <w:t>II. Em hãy sắp xếp các câu ở cột A cho phù hợp với nội dung của các câu ở cột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6"/>
      </w:tblGrid>
      <w:tr w:rsidR="00CA728B" w:rsidRPr="008252EE" w14:paraId="727924C5" w14:textId="77777777" w:rsidTr="00CA728B">
        <w:tc>
          <w:tcPr>
            <w:tcW w:w="4785" w:type="dxa"/>
            <w:tcBorders>
              <w:top w:val="single" w:sz="4" w:space="0" w:color="auto"/>
              <w:left w:val="single" w:sz="4" w:space="0" w:color="auto"/>
              <w:bottom w:val="single" w:sz="4" w:space="0" w:color="auto"/>
              <w:right w:val="single" w:sz="4" w:space="0" w:color="auto"/>
            </w:tcBorders>
            <w:hideMark/>
          </w:tcPr>
          <w:p w14:paraId="21AFDA8E" w14:textId="77777777" w:rsidR="00CA728B" w:rsidRPr="008252EE" w:rsidRDefault="00CA728B" w:rsidP="00CA728B">
            <w:pPr>
              <w:textAlignment w:val="baseline"/>
              <w:rPr>
                <w:rFonts w:ascii="Times New Roman" w:hAnsi="Times New Roman"/>
                <w:b/>
                <w:bCs/>
                <w:sz w:val="24"/>
                <w:shd w:val="clear" w:color="auto" w:fill="FFFFFF"/>
                <w:lang w:eastAsia="zh-CN" w:bidi="ar"/>
              </w:rPr>
            </w:pPr>
            <w:r w:rsidRPr="008252EE">
              <w:rPr>
                <w:rFonts w:ascii="Times New Roman" w:hAnsi="Times New Roman"/>
                <w:b/>
                <w:bCs/>
                <w:sz w:val="24"/>
                <w:shd w:val="clear" w:color="auto" w:fill="FFFFFF"/>
                <w:lang w:eastAsia="zh-CN" w:bidi="ar"/>
              </w:rPr>
              <w:t>A</w:t>
            </w:r>
          </w:p>
        </w:tc>
        <w:tc>
          <w:tcPr>
            <w:tcW w:w="4786" w:type="dxa"/>
            <w:tcBorders>
              <w:top w:val="single" w:sz="4" w:space="0" w:color="auto"/>
              <w:left w:val="single" w:sz="4" w:space="0" w:color="auto"/>
              <w:bottom w:val="single" w:sz="4" w:space="0" w:color="auto"/>
              <w:right w:val="single" w:sz="4" w:space="0" w:color="auto"/>
            </w:tcBorders>
            <w:hideMark/>
          </w:tcPr>
          <w:p w14:paraId="72604662" w14:textId="77777777" w:rsidR="00CA728B" w:rsidRPr="008252EE" w:rsidRDefault="00CA728B" w:rsidP="00CA728B">
            <w:pPr>
              <w:textAlignment w:val="baseline"/>
              <w:rPr>
                <w:rFonts w:ascii="Times New Roman" w:hAnsi="Times New Roman"/>
                <w:b/>
                <w:bCs/>
                <w:sz w:val="24"/>
                <w:shd w:val="clear" w:color="auto" w:fill="FFFFFF"/>
                <w:lang w:eastAsia="zh-CN" w:bidi="ar"/>
              </w:rPr>
            </w:pPr>
            <w:r w:rsidRPr="008252EE">
              <w:rPr>
                <w:rFonts w:ascii="Times New Roman" w:hAnsi="Times New Roman"/>
                <w:b/>
                <w:bCs/>
                <w:sz w:val="24"/>
                <w:shd w:val="clear" w:color="auto" w:fill="FFFFFF"/>
                <w:lang w:eastAsia="zh-CN" w:bidi="ar"/>
              </w:rPr>
              <w:t>B</w:t>
            </w:r>
          </w:p>
        </w:tc>
      </w:tr>
      <w:tr w:rsidR="00CA728B" w:rsidRPr="008252EE" w14:paraId="1D59C35B" w14:textId="77777777" w:rsidTr="00CA728B">
        <w:tc>
          <w:tcPr>
            <w:tcW w:w="4785" w:type="dxa"/>
            <w:tcBorders>
              <w:top w:val="single" w:sz="4" w:space="0" w:color="auto"/>
              <w:left w:val="single" w:sz="4" w:space="0" w:color="auto"/>
              <w:bottom w:val="single" w:sz="4" w:space="0" w:color="auto"/>
              <w:right w:val="single" w:sz="4" w:space="0" w:color="auto"/>
            </w:tcBorders>
            <w:hideMark/>
          </w:tcPr>
          <w:p w14:paraId="2C848D7B" w14:textId="77777777" w:rsidR="00CA728B" w:rsidRPr="008252EE" w:rsidRDefault="00CA728B" w:rsidP="008F1657">
            <w:pPr>
              <w:numPr>
                <w:ilvl w:val="0"/>
                <w:numId w:val="3"/>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She likes going shopping.</w:t>
            </w:r>
          </w:p>
        </w:tc>
        <w:tc>
          <w:tcPr>
            <w:tcW w:w="4786" w:type="dxa"/>
            <w:tcBorders>
              <w:top w:val="single" w:sz="4" w:space="0" w:color="auto"/>
              <w:left w:val="single" w:sz="4" w:space="0" w:color="auto"/>
              <w:bottom w:val="single" w:sz="4" w:space="0" w:color="auto"/>
              <w:right w:val="single" w:sz="4" w:space="0" w:color="auto"/>
            </w:tcBorders>
            <w:hideMark/>
          </w:tcPr>
          <w:p w14:paraId="74348185" w14:textId="77777777" w:rsidR="00CA728B" w:rsidRPr="008252EE" w:rsidRDefault="00CA728B" w:rsidP="008F1657">
            <w:pPr>
              <w:numPr>
                <w:ilvl w:val="0"/>
                <w:numId w:val="4"/>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No, they aren’t. Mine are over there,</w:t>
            </w:r>
          </w:p>
        </w:tc>
      </w:tr>
      <w:tr w:rsidR="00CA728B" w:rsidRPr="008252EE" w14:paraId="7F9BCAE0" w14:textId="77777777" w:rsidTr="00CA728B">
        <w:tc>
          <w:tcPr>
            <w:tcW w:w="4785" w:type="dxa"/>
            <w:tcBorders>
              <w:top w:val="single" w:sz="4" w:space="0" w:color="auto"/>
              <w:left w:val="single" w:sz="4" w:space="0" w:color="auto"/>
              <w:bottom w:val="single" w:sz="4" w:space="0" w:color="auto"/>
              <w:right w:val="single" w:sz="4" w:space="0" w:color="auto"/>
            </w:tcBorders>
            <w:hideMark/>
          </w:tcPr>
          <w:p w14:paraId="17A82D3D" w14:textId="77777777" w:rsidR="00CA728B" w:rsidRPr="008252EE" w:rsidRDefault="00CA728B" w:rsidP="008F1657">
            <w:pPr>
              <w:numPr>
                <w:ilvl w:val="0"/>
                <w:numId w:val="3"/>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What are you going to do next Sunday?</w:t>
            </w:r>
          </w:p>
        </w:tc>
        <w:tc>
          <w:tcPr>
            <w:tcW w:w="4786" w:type="dxa"/>
            <w:tcBorders>
              <w:top w:val="single" w:sz="4" w:space="0" w:color="auto"/>
              <w:left w:val="single" w:sz="4" w:space="0" w:color="auto"/>
              <w:bottom w:val="single" w:sz="4" w:space="0" w:color="auto"/>
              <w:right w:val="single" w:sz="4" w:space="0" w:color="auto"/>
            </w:tcBorders>
            <w:hideMark/>
          </w:tcPr>
          <w:p w14:paraId="29DC32F6" w14:textId="77777777" w:rsidR="00CA728B" w:rsidRPr="008252EE" w:rsidRDefault="00CA728B" w:rsidP="008F1657">
            <w:pPr>
              <w:numPr>
                <w:ilvl w:val="0"/>
                <w:numId w:val="4"/>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It is made in Japan.</w:t>
            </w:r>
          </w:p>
        </w:tc>
      </w:tr>
      <w:tr w:rsidR="00CA728B" w:rsidRPr="008252EE" w14:paraId="6003AD36" w14:textId="77777777" w:rsidTr="00CA728B">
        <w:tc>
          <w:tcPr>
            <w:tcW w:w="4785" w:type="dxa"/>
            <w:tcBorders>
              <w:top w:val="single" w:sz="4" w:space="0" w:color="auto"/>
              <w:left w:val="single" w:sz="4" w:space="0" w:color="auto"/>
              <w:bottom w:val="single" w:sz="4" w:space="0" w:color="auto"/>
              <w:right w:val="single" w:sz="4" w:space="0" w:color="auto"/>
            </w:tcBorders>
            <w:hideMark/>
          </w:tcPr>
          <w:p w14:paraId="16C2E678" w14:textId="77777777" w:rsidR="00CA728B" w:rsidRPr="008252EE" w:rsidRDefault="00CA728B" w:rsidP="008F1657">
            <w:pPr>
              <w:numPr>
                <w:ilvl w:val="0"/>
                <w:numId w:val="3"/>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Are these your books?</w:t>
            </w:r>
          </w:p>
        </w:tc>
        <w:tc>
          <w:tcPr>
            <w:tcW w:w="4786" w:type="dxa"/>
            <w:tcBorders>
              <w:top w:val="single" w:sz="4" w:space="0" w:color="auto"/>
              <w:left w:val="single" w:sz="4" w:space="0" w:color="auto"/>
              <w:bottom w:val="single" w:sz="4" w:space="0" w:color="auto"/>
              <w:right w:val="single" w:sz="4" w:space="0" w:color="auto"/>
            </w:tcBorders>
            <w:hideMark/>
          </w:tcPr>
          <w:p w14:paraId="4E103D12" w14:textId="77777777" w:rsidR="00CA728B" w:rsidRPr="008252EE" w:rsidRDefault="00CA728B" w:rsidP="008F1657">
            <w:pPr>
              <w:numPr>
                <w:ilvl w:val="0"/>
                <w:numId w:val="4"/>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But I like going swimming at the weekend.</w:t>
            </w:r>
          </w:p>
        </w:tc>
      </w:tr>
      <w:tr w:rsidR="00CA728B" w:rsidRPr="008252EE" w14:paraId="3F686865" w14:textId="77777777" w:rsidTr="00CA728B">
        <w:tc>
          <w:tcPr>
            <w:tcW w:w="4785" w:type="dxa"/>
            <w:tcBorders>
              <w:top w:val="single" w:sz="4" w:space="0" w:color="auto"/>
              <w:left w:val="single" w:sz="4" w:space="0" w:color="auto"/>
              <w:bottom w:val="single" w:sz="4" w:space="0" w:color="auto"/>
              <w:right w:val="single" w:sz="4" w:space="0" w:color="auto"/>
            </w:tcBorders>
            <w:hideMark/>
          </w:tcPr>
          <w:p w14:paraId="0818CA03" w14:textId="77777777" w:rsidR="00CA728B" w:rsidRPr="008252EE" w:rsidRDefault="00CA728B" w:rsidP="008F1657">
            <w:pPr>
              <w:numPr>
                <w:ilvl w:val="0"/>
                <w:numId w:val="3"/>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 xml:space="preserve">She has a new motorbike. </w:t>
            </w:r>
          </w:p>
        </w:tc>
        <w:tc>
          <w:tcPr>
            <w:tcW w:w="4786" w:type="dxa"/>
            <w:tcBorders>
              <w:top w:val="single" w:sz="4" w:space="0" w:color="auto"/>
              <w:left w:val="single" w:sz="4" w:space="0" w:color="auto"/>
              <w:bottom w:val="single" w:sz="4" w:space="0" w:color="auto"/>
              <w:right w:val="single" w:sz="4" w:space="0" w:color="auto"/>
            </w:tcBorders>
            <w:hideMark/>
          </w:tcPr>
          <w:p w14:paraId="3A0A7CF4" w14:textId="77777777" w:rsidR="00CA728B" w:rsidRPr="008252EE" w:rsidRDefault="00CA728B" w:rsidP="008F1657">
            <w:pPr>
              <w:numPr>
                <w:ilvl w:val="0"/>
                <w:numId w:val="4"/>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 xml:space="preserve">He has lunch at 11.30. </w:t>
            </w:r>
          </w:p>
        </w:tc>
      </w:tr>
      <w:tr w:rsidR="00CA728B" w:rsidRPr="008252EE" w14:paraId="2F1DBDE2" w14:textId="77777777" w:rsidTr="00CA728B">
        <w:tc>
          <w:tcPr>
            <w:tcW w:w="4785" w:type="dxa"/>
            <w:tcBorders>
              <w:top w:val="single" w:sz="4" w:space="0" w:color="auto"/>
              <w:left w:val="single" w:sz="4" w:space="0" w:color="auto"/>
              <w:bottom w:val="single" w:sz="4" w:space="0" w:color="auto"/>
              <w:right w:val="single" w:sz="4" w:space="0" w:color="auto"/>
            </w:tcBorders>
            <w:hideMark/>
          </w:tcPr>
          <w:p w14:paraId="2379B6AC" w14:textId="77777777" w:rsidR="00CA728B" w:rsidRPr="008252EE" w:rsidRDefault="00CA728B" w:rsidP="008F1657">
            <w:pPr>
              <w:numPr>
                <w:ilvl w:val="0"/>
                <w:numId w:val="3"/>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What time does he have lunch?</w:t>
            </w:r>
          </w:p>
        </w:tc>
        <w:tc>
          <w:tcPr>
            <w:tcW w:w="4786" w:type="dxa"/>
            <w:tcBorders>
              <w:top w:val="single" w:sz="4" w:space="0" w:color="auto"/>
              <w:left w:val="single" w:sz="4" w:space="0" w:color="auto"/>
              <w:bottom w:val="single" w:sz="4" w:space="0" w:color="auto"/>
              <w:right w:val="single" w:sz="4" w:space="0" w:color="auto"/>
            </w:tcBorders>
            <w:hideMark/>
          </w:tcPr>
          <w:p w14:paraId="0F619F02" w14:textId="77777777" w:rsidR="00CA728B" w:rsidRPr="008252EE" w:rsidRDefault="00CA728B" w:rsidP="008F1657">
            <w:pPr>
              <w:numPr>
                <w:ilvl w:val="0"/>
                <w:numId w:val="5"/>
              </w:numPr>
              <w:textAlignment w:val="baseline"/>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 xml:space="preserve">I am going to visit my grandparents. </w:t>
            </w:r>
          </w:p>
        </w:tc>
      </w:tr>
    </w:tbl>
    <w:p w14:paraId="230A5CBF" w14:textId="77777777" w:rsidR="00CA728B" w:rsidRPr="008252EE" w:rsidRDefault="00CA728B" w:rsidP="00CA728B">
      <w:pPr>
        <w:shd w:val="clear" w:color="auto" w:fill="FFFFFF"/>
        <w:textAlignment w:val="baseline"/>
        <w:rPr>
          <w:rFonts w:ascii="Times New Roman" w:eastAsia="SimSun" w:hAnsi="Times New Roman"/>
          <w:b/>
          <w:bCs/>
          <w:sz w:val="24"/>
          <w:shd w:val="clear" w:color="auto" w:fill="FFFFFF"/>
          <w:lang w:val="vi-VN" w:eastAsia="zh-CN"/>
        </w:rPr>
      </w:pPr>
      <w:r w:rsidRPr="008252EE">
        <w:rPr>
          <w:rFonts w:ascii="Times New Roman" w:eastAsia="SimSun" w:hAnsi="Times New Roman"/>
          <w:b/>
          <w:bCs/>
          <w:sz w:val="24"/>
          <w:shd w:val="clear" w:color="auto" w:fill="FFFFFF"/>
          <w:lang w:val="vi-VN" w:eastAsia="zh-CN"/>
        </w:rPr>
        <w:t>III. Em hãy đọc đoạn hội thoại sau và chọn từ thích hợp để điền vào chỗ trống.</w:t>
      </w:r>
    </w:p>
    <w:p w14:paraId="5F94D677" w14:textId="77777777" w:rsidR="00CA728B" w:rsidRPr="008252EE" w:rsidRDefault="00CA728B" w:rsidP="00CA728B">
      <w:pPr>
        <w:shd w:val="clear" w:color="auto" w:fill="FFFFFF"/>
        <w:textAlignment w:val="baseline"/>
        <w:rPr>
          <w:rFonts w:ascii="Times New Roman" w:eastAsia="SimSun" w:hAnsi="Times New Roman"/>
          <w:sz w:val="24"/>
          <w:szCs w:val="24"/>
          <w:lang w:eastAsia="zh-CN"/>
        </w:rPr>
      </w:pPr>
      <w:r w:rsidRPr="008252EE">
        <w:rPr>
          <w:rFonts w:ascii="Times New Roman" w:eastAsia="SimSun" w:hAnsi="Times New Roman"/>
          <w:b/>
          <w:bCs/>
          <w:sz w:val="24"/>
          <w:shd w:val="clear" w:color="auto" w:fill="FFFFFF"/>
          <w:lang w:eastAsia="zh-CN"/>
        </w:rPr>
        <w:t>Hello    -        live         -      What’s     -         How       -      you     -       is</w:t>
      </w:r>
    </w:p>
    <w:p w14:paraId="6BF46D3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 Hello!</w:t>
      </w:r>
    </w:p>
    <w:p w14:paraId="1B0EDCF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Lan</w:t>
      </w:r>
      <w:r w:rsidRPr="008252EE">
        <w:rPr>
          <w:rFonts w:ascii="Times New Roman" w:eastAsia="SimSun" w:hAnsi="Times New Roman"/>
          <w:sz w:val="24"/>
          <w:shd w:val="clear" w:color="auto" w:fill="FFFFFF"/>
          <w:lang w:eastAsia="zh-CN"/>
        </w:rPr>
        <w:t>:________________ !</w:t>
      </w:r>
    </w:p>
    <w:p w14:paraId="243F4DC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:__________ your name?</w:t>
      </w:r>
    </w:p>
    <w:p w14:paraId="2B980D5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Lan</w:t>
      </w:r>
      <w:r w:rsidRPr="008252EE">
        <w:rPr>
          <w:rFonts w:ascii="Times New Roman" w:eastAsia="SimSun" w:hAnsi="Times New Roman"/>
          <w:sz w:val="24"/>
          <w:shd w:val="clear" w:color="auto" w:fill="FFFFFF"/>
          <w:lang w:eastAsia="zh-CN"/>
        </w:rPr>
        <w:t>: My name is Lan. And____________ ?</w:t>
      </w:r>
    </w:p>
    <w:p w14:paraId="0345472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 My name is Nam.</w:t>
      </w:r>
    </w:p>
    <w:p w14:paraId="13C6AC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Lan</w:t>
      </w:r>
      <w:r w:rsidRPr="008252EE">
        <w:rPr>
          <w:rFonts w:ascii="Times New Roman" w:eastAsia="SimSun" w:hAnsi="Times New Roman"/>
          <w:sz w:val="24"/>
          <w:shd w:val="clear" w:color="auto" w:fill="FFFFFF"/>
          <w:lang w:eastAsia="zh-CN"/>
        </w:rPr>
        <w:t>: Where do you__________ , Nam?</w:t>
      </w:r>
    </w:p>
    <w:p w14:paraId="47D3CF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 I live in Thai Ha Street.</w:t>
      </w:r>
    </w:p>
    <w:p w14:paraId="23C51E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Lan</w:t>
      </w:r>
      <w:r w:rsidRPr="008252EE">
        <w:rPr>
          <w:rFonts w:ascii="Times New Roman" w:eastAsia="SimSun" w:hAnsi="Times New Roman"/>
          <w:sz w:val="24"/>
          <w:shd w:val="clear" w:color="auto" w:fill="FFFFFF"/>
          <w:lang w:eastAsia="zh-CN"/>
        </w:rPr>
        <w:t>: ____________ your house near your school?</w:t>
      </w:r>
    </w:p>
    <w:p w14:paraId="5C38D0A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 No, it isn’t.</w:t>
      </w:r>
    </w:p>
    <w:p w14:paraId="0AA8DB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Lan:</w:t>
      </w:r>
      <w:r w:rsidRPr="008252EE">
        <w:rPr>
          <w:rFonts w:ascii="Times New Roman" w:eastAsia="SimSun" w:hAnsi="Times New Roman"/>
          <w:sz w:val="24"/>
          <w:shd w:val="clear" w:color="auto" w:fill="FFFFFF"/>
          <w:lang w:eastAsia="zh-CN"/>
        </w:rPr>
        <w:t> do you often go to school?</w:t>
      </w:r>
    </w:p>
    <w:p w14:paraId="0B06FD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
          <w:iCs/>
          <w:sz w:val="24"/>
          <w:shd w:val="clear" w:color="auto" w:fill="FFFFFF"/>
          <w:lang w:eastAsia="zh-CN"/>
        </w:rPr>
        <w:t>Nam:</w:t>
      </w:r>
      <w:r w:rsidRPr="008252EE">
        <w:rPr>
          <w:rFonts w:ascii="Times New Roman" w:eastAsia="SimSun" w:hAnsi="Times New Roman"/>
          <w:sz w:val="24"/>
          <w:shd w:val="clear" w:color="auto" w:fill="FFFFFF"/>
          <w:lang w:eastAsia="zh-CN"/>
        </w:rPr>
        <w:t> I often go to school by bike.</w:t>
      </w:r>
    </w:p>
    <w:p w14:paraId="263735D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Hãy chọn đáp án đúng A, B, C, hoặc D để hoàn thành những câu sau đây.</w:t>
      </w:r>
    </w:p>
    <w:p w14:paraId="2F1A6B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She usually has_____________ at 7 p.m.</w:t>
      </w:r>
    </w:p>
    <w:p w14:paraId="23A85AB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Dinner</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lunch</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breakfast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supper</w:t>
      </w:r>
    </w:p>
    <w:p w14:paraId="0CAE0EF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Nine fifteen is   ________________      .</w:t>
      </w:r>
    </w:p>
    <w:p w14:paraId="0C81728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 quarter past nine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a nine past quarter</w:t>
      </w:r>
    </w:p>
    <w:p w14:paraId="5D125EA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 nine to quarter</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a quarter to nine</w:t>
      </w:r>
    </w:p>
    <w:p w14:paraId="24C5474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Jane enjoys listening____________ music every morning.</w:t>
      </w:r>
    </w:p>
    <w:p w14:paraId="3F4CC4F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to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by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on</w:t>
      </w:r>
    </w:p>
    <w:p w14:paraId="7F2C09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Nam is smaller than me but Long is________________ .</w:t>
      </w:r>
    </w:p>
    <w:p w14:paraId="578766A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the smaller</w:t>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small too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the smallest</w:t>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smaller than</w:t>
      </w:r>
    </w:p>
    <w:p w14:paraId="007AF72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It is about 3 kilometers my house  __________    my school.</w:t>
      </w:r>
    </w:p>
    <w:p w14:paraId="08687A2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from/to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to/from</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at/to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to/at</w:t>
      </w:r>
    </w:p>
    <w:p w14:paraId="2B21C0C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Mrs Hoa_____________ to work by motorbike every day.</w:t>
      </w:r>
    </w:p>
    <w:p w14:paraId="48ED0BD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Comes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goes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arrives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runs</w:t>
      </w:r>
    </w:p>
    <w:p w14:paraId="48EAFC4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He would like some bread. He’s____________ .</w:t>
      </w:r>
    </w:p>
    <w:p w14:paraId="79DCD32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Happy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hungry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thirsty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good</w:t>
      </w:r>
    </w:p>
    <w:p w14:paraId="279D9B8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My mother______________ to me every month when I was in London.</w:t>
      </w:r>
    </w:p>
    <w:p w14:paraId="646500A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Writes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wrote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is writing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write</w:t>
      </w:r>
    </w:p>
    <w:p w14:paraId="11D6183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9.__________  does she go on holiday? She goes by train.</w:t>
      </w:r>
    </w:p>
    <w:p w14:paraId="5D6C269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Which</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What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How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Where</w:t>
      </w:r>
    </w:p>
    <w:p w14:paraId="1911273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We are going to go________________ this Sunday afternoon. We like water very much.</w:t>
      </w:r>
    </w:p>
    <w:p w14:paraId="4219C02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Running</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swimming</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skiing</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skating</w:t>
      </w:r>
    </w:p>
    <w:p w14:paraId="70ED258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V. Hãy dùng các từ gợi ý sau để viết thành câu hoàn chỉnh.</w:t>
      </w:r>
    </w:p>
    <w:p w14:paraId="54C4AC7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My grandfather / grow / flowers / his garden.</w:t>
      </w:r>
    </w:p>
    <w:p w14:paraId="1818382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There / too many vehicles / too much noise / Ha Noi City.</w:t>
      </w:r>
    </w:p>
    <w:p w14:paraId="742F06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Don’t/any empty cans/ Street.</w:t>
      </w:r>
    </w:p>
    <w:p w14:paraId="4B18A67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4. What/we do/save/our Earth?</w:t>
      </w:r>
    </w:p>
    <w:p w14:paraId="0BB771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Which/floor/your class?</w:t>
      </w:r>
    </w:p>
    <w:p w14:paraId="179023F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w:t>
      </w:r>
    </w:p>
    <w:p w14:paraId="0FC127E2" w14:textId="77777777" w:rsidR="00CA728B" w:rsidRPr="008252EE" w:rsidRDefault="00565E9C" w:rsidP="009C4B85">
      <w:pPr>
        <w:shd w:val="clear" w:color="auto" w:fill="FFFFFF"/>
        <w:jc w:val="center"/>
        <w:rPr>
          <w:rFonts w:ascii="Times New Roman" w:eastAsia="SimSun" w:hAnsi="Times New Roman"/>
          <w:b/>
          <w:sz w:val="24"/>
          <w:lang w:eastAsia="vi-VN"/>
        </w:rPr>
      </w:pPr>
      <w:hyperlink r:id="rId30" w:history="1">
        <w:r w:rsidR="00CA728B" w:rsidRPr="008252EE">
          <w:rPr>
            <w:rFonts w:ascii="Times New Roman" w:eastAsia="SimSun" w:hAnsi="Times New Roman"/>
            <w:b/>
            <w:sz w:val="24"/>
            <w:u w:val="single"/>
            <w:lang w:eastAsia="vi-VN"/>
          </w:rPr>
          <w:t>ĐỀ SỐ 12</w:t>
        </w:r>
      </w:hyperlink>
    </w:p>
    <w:p w14:paraId="0023B87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 Em hãy tìm từ có cách đọc khác ở phần</w:t>
      </w:r>
      <w:r w:rsidRPr="008252EE">
        <w:rPr>
          <w:rFonts w:ascii="Times New Roman" w:eastAsia="SimSun" w:hAnsi="Times New Roman"/>
          <w:sz w:val="24"/>
          <w:shd w:val="clear" w:color="auto" w:fill="FFFFFF"/>
          <w:lang w:eastAsia="zh-CN"/>
        </w:rPr>
        <w:t> </w:t>
      </w:r>
      <w:r w:rsidRPr="008252EE">
        <w:rPr>
          <w:rFonts w:ascii="Times New Roman" w:eastAsia="SimSun" w:hAnsi="Times New Roman"/>
          <w:b/>
          <w:bCs/>
          <w:sz w:val="24"/>
          <w:shd w:val="clear" w:color="auto" w:fill="FFFFFF"/>
          <w:lang w:eastAsia="zh-CN"/>
        </w:rPr>
        <w:t>in đậm trong mỗi dòng sau.</w:t>
      </w:r>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364"/>
        <w:gridCol w:w="2563"/>
        <w:gridCol w:w="2484"/>
        <w:gridCol w:w="2397"/>
      </w:tblGrid>
      <w:tr w:rsidR="00CA728B" w:rsidRPr="008252EE" w14:paraId="245D452D" w14:textId="77777777" w:rsidTr="009C4B85">
        <w:trPr>
          <w:trHeight w:val="247"/>
          <w:tblCellSpacing w:w="15" w:type="dxa"/>
        </w:trPr>
        <w:tc>
          <w:tcPr>
            <w:tcW w:w="2319" w:type="dxa"/>
            <w:shd w:val="clear" w:color="auto" w:fill="FFFFFF"/>
            <w:hideMark/>
          </w:tcPr>
          <w:p w14:paraId="7568328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h</w:t>
            </w:r>
            <w:r w:rsidRPr="008252EE">
              <w:rPr>
                <w:rFonts w:ascii="Times New Roman" w:eastAsia="SimSun" w:hAnsi="Times New Roman"/>
                <w:b/>
                <w:bCs/>
                <w:sz w:val="24"/>
                <w:lang w:eastAsia="zh-CN" w:bidi="ar"/>
              </w:rPr>
              <w:t>ow</w:t>
            </w:r>
          </w:p>
        </w:tc>
        <w:tc>
          <w:tcPr>
            <w:tcW w:w="2533" w:type="dxa"/>
            <w:shd w:val="clear" w:color="auto" w:fill="FFFFFF"/>
            <w:hideMark/>
          </w:tcPr>
          <w:p w14:paraId="3968211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m</w:t>
            </w:r>
            <w:r w:rsidRPr="008252EE">
              <w:rPr>
                <w:rFonts w:ascii="Times New Roman" w:eastAsia="SimSun" w:hAnsi="Times New Roman"/>
                <w:b/>
                <w:bCs/>
                <w:sz w:val="24"/>
                <w:lang w:eastAsia="zh-CN" w:bidi="ar"/>
              </w:rPr>
              <w:t>ou</w:t>
            </w:r>
            <w:r w:rsidRPr="008252EE">
              <w:rPr>
                <w:rFonts w:ascii="Times New Roman" w:eastAsia="SimSun" w:hAnsi="Times New Roman"/>
                <w:sz w:val="24"/>
                <w:lang w:eastAsia="zh-CN" w:bidi="ar"/>
              </w:rPr>
              <w:t>th</w:t>
            </w:r>
          </w:p>
        </w:tc>
        <w:tc>
          <w:tcPr>
            <w:tcW w:w="2454" w:type="dxa"/>
            <w:shd w:val="clear" w:color="auto" w:fill="FFFFFF"/>
            <w:hideMark/>
          </w:tcPr>
          <w:p w14:paraId="6ACA5DB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r</w:t>
            </w:r>
            <w:r w:rsidRPr="008252EE">
              <w:rPr>
                <w:rFonts w:ascii="Times New Roman" w:eastAsia="SimSun" w:hAnsi="Times New Roman"/>
                <w:b/>
                <w:bCs/>
                <w:sz w:val="24"/>
                <w:lang w:eastAsia="zh-CN" w:bidi="ar"/>
              </w:rPr>
              <w:t>ou</w:t>
            </w:r>
            <w:r w:rsidRPr="008252EE">
              <w:rPr>
                <w:rFonts w:ascii="Times New Roman" w:eastAsia="SimSun" w:hAnsi="Times New Roman"/>
                <w:sz w:val="24"/>
                <w:lang w:eastAsia="zh-CN" w:bidi="ar"/>
              </w:rPr>
              <w:t>nd</w:t>
            </w:r>
          </w:p>
        </w:tc>
        <w:tc>
          <w:tcPr>
            <w:tcW w:w="2352" w:type="dxa"/>
            <w:shd w:val="clear" w:color="auto" w:fill="FFFFFF"/>
            <w:hideMark/>
          </w:tcPr>
          <w:p w14:paraId="707A716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w:t>
            </w:r>
            <w:r w:rsidRPr="008252EE">
              <w:rPr>
                <w:rFonts w:ascii="Times New Roman" w:eastAsia="SimSun" w:hAnsi="Times New Roman"/>
                <w:b/>
                <w:bCs/>
                <w:sz w:val="24"/>
                <w:lang w:eastAsia="zh-CN" w:bidi="ar"/>
              </w:rPr>
              <w:t>ou</w:t>
            </w:r>
            <w:r w:rsidRPr="008252EE">
              <w:rPr>
                <w:rFonts w:ascii="Times New Roman" w:eastAsia="SimSun" w:hAnsi="Times New Roman"/>
                <w:sz w:val="24"/>
                <w:lang w:eastAsia="zh-CN" w:bidi="ar"/>
              </w:rPr>
              <w:t>ld</w:t>
            </w:r>
          </w:p>
        </w:tc>
      </w:tr>
      <w:tr w:rsidR="00CA728B" w:rsidRPr="008252EE" w14:paraId="018688D0" w14:textId="77777777" w:rsidTr="009C4B85">
        <w:trPr>
          <w:trHeight w:val="247"/>
          <w:tblCellSpacing w:w="15" w:type="dxa"/>
        </w:trPr>
        <w:tc>
          <w:tcPr>
            <w:tcW w:w="2319" w:type="dxa"/>
            <w:shd w:val="clear" w:color="auto" w:fill="FFFFFF"/>
            <w:hideMark/>
          </w:tcPr>
          <w:p w14:paraId="2933913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m</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ths</w:t>
            </w:r>
          </w:p>
        </w:tc>
        <w:tc>
          <w:tcPr>
            <w:tcW w:w="2533" w:type="dxa"/>
            <w:shd w:val="clear" w:color="auto" w:fill="FFFFFF"/>
            <w:hideMark/>
          </w:tcPr>
          <w:p w14:paraId="3A56917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c</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r</w:t>
            </w:r>
          </w:p>
        </w:tc>
        <w:tc>
          <w:tcPr>
            <w:tcW w:w="2454" w:type="dxa"/>
            <w:shd w:val="clear" w:color="auto" w:fill="FFFFFF"/>
            <w:hideMark/>
          </w:tcPr>
          <w:p w14:paraId="2618768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st</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rt</w:t>
            </w:r>
          </w:p>
        </w:tc>
        <w:tc>
          <w:tcPr>
            <w:tcW w:w="2352" w:type="dxa"/>
            <w:shd w:val="clear" w:color="auto" w:fill="FFFFFF"/>
            <w:hideMark/>
          </w:tcPr>
          <w:p w14:paraId="1388C8A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p</w:t>
            </w:r>
            <w:r w:rsidRPr="008252EE">
              <w:rPr>
                <w:rFonts w:ascii="Times New Roman" w:eastAsia="SimSun" w:hAnsi="Times New Roman"/>
                <w:b/>
                <w:bCs/>
                <w:sz w:val="24"/>
                <w:lang w:eastAsia="zh-CN" w:bidi="ar"/>
              </w:rPr>
              <w:t>a</w:t>
            </w:r>
            <w:r w:rsidRPr="008252EE">
              <w:rPr>
                <w:rFonts w:ascii="Times New Roman" w:eastAsia="SimSun" w:hAnsi="Times New Roman"/>
                <w:sz w:val="24"/>
                <w:lang w:eastAsia="zh-CN" w:bidi="ar"/>
              </w:rPr>
              <w:t>rk</w:t>
            </w:r>
          </w:p>
        </w:tc>
      </w:tr>
      <w:tr w:rsidR="00CA728B" w:rsidRPr="008252EE" w14:paraId="1E56C723" w14:textId="77777777" w:rsidTr="009C4B85">
        <w:trPr>
          <w:trHeight w:val="247"/>
          <w:tblCellSpacing w:w="15" w:type="dxa"/>
        </w:trPr>
        <w:tc>
          <w:tcPr>
            <w:tcW w:w="2319" w:type="dxa"/>
            <w:shd w:val="clear" w:color="auto" w:fill="FFFFFF"/>
            <w:hideMark/>
          </w:tcPr>
          <w:p w14:paraId="213B346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cl</w:t>
            </w:r>
            <w:r w:rsidRPr="008252EE">
              <w:rPr>
                <w:rFonts w:ascii="Times New Roman" w:eastAsia="SimSun" w:hAnsi="Times New Roman"/>
                <w:b/>
                <w:bCs/>
                <w:sz w:val="24"/>
                <w:lang w:eastAsia="zh-CN" w:bidi="ar"/>
              </w:rPr>
              <w:t>u</w:t>
            </w:r>
            <w:r w:rsidRPr="008252EE">
              <w:rPr>
                <w:rFonts w:ascii="Times New Roman" w:eastAsia="SimSun" w:hAnsi="Times New Roman"/>
                <w:sz w:val="24"/>
                <w:lang w:eastAsia="zh-CN" w:bidi="ar"/>
              </w:rPr>
              <w:t>b</w:t>
            </w:r>
          </w:p>
        </w:tc>
        <w:tc>
          <w:tcPr>
            <w:tcW w:w="2533" w:type="dxa"/>
            <w:shd w:val="clear" w:color="auto" w:fill="FFFFFF"/>
            <w:hideMark/>
          </w:tcPr>
          <w:p w14:paraId="77555C8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j</w:t>
            </w:r>
            <w:r w:rsidRPr="008252EE">
              <w:rPr>
                <w:rFonts w:ascii="Times New Roman" w:eastAsia="SimSun" w:hAnsi="Times New Roman"/>
                <w:b/>
                <w:bCs/>
                <w:sz w:val="24"/>
                <w:lang w:eastAsia="zh-CN" w:bidi="ar"/>
              </w:rPr>
              <w:t>u</w:t>
            </w:r>
            <w:r w:rsidRPr="008252EE">
              <w:rPr>
                <w:rFonts w:ascii="Times New Roman" w:eastAsia="SimSun" w:hAnsi="Times New Roman"/>
                <w:sz w:val="24"/>
                <w:lang w:eastAsia="zh-CN" w:bidi="ar"/>
              </w:rPr>
              <w:t>mp</w:t>
            </w:r>
          </w:p>
        </w:tc>
        <w:tc>
          <w:tcPr>
            <w:tcW w:w="2454" w:type="dxa"/>
            <w:shd w:val="clear" w:color="auto" w:fill="FFFFFF"/>
            <w:hideMark/>
          </w:tcPr>
          <w:p w14:paraId="20CAC27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b/>
                <w:bCs/>
                <w:sz w:val="24"/>
                <w:lang w:eastAsia="zh-CN" w:bidi="ar"/>
              </w:rPr>
              <w:t>u</w:t>
            </w:r>
            <w:r w:rsidRPr="008252EE">
              <w:rPr>
                <w:rFonts w:ascii="Times New Roman" w:eastAsia="SimSun" w:hAnsi="Times New Roman"/>
                <w:sz w:val="24"/>
                <w:lang w:eastAsia="zh-CN" w:bidi="ar"/>
              </w:rPr>
              <w:t>ncle</w:t>
            </w:r>
          </w:p>
        </w:tc>
        <w:tc>
          <w:tcPr>
            <w:tcW w:w="2352" w:type="dxa"/>
            <w:shd w:val="clear" w:color="auto" w:fill="FFFFFF"/>
            <w:hideMark/>
          </w:tcPr>
          <w:p w14:paraId="1D92A87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aut</w:t>
            </w:r>
            <w:r w:rsidRPr="008252EE">
              <w:rPr>
                <w:rFonts w:ascii="Times New Roman" w:eastAsia="SimSun" w:hAnsi="Times New Roman"/>
                <w:b/>
                <w:bCs/>
                <w:sz w:val="24"/>
                <w:lang w:eastAsia="zh-CN" w:bidi="ar"/>
              </w:rPr>
              <w:t>u</w:t>
            </w:r>
            <w:r w:rsidRPr="008252EE">
              <w:rPr>
                <w:rFonts w:ascii="Times New Roman" w:eastAsia="SimSun" w:hAnsi="Times New Roman"/>
                <w:sz w:val="24"/>
                <w:lang w:eastAsia="zh-CN" w:bidi="ar"/>
              </w:rPr>
              <w:t>mn</w:t>
            </w:r>
          </w:p>
        </w:tc>
      </w:tr>
      <w:tr w:rsidR="00CA728B" w:rsidRPr="008252EE" w14:paraId="4B451A40" w14:textId="77777777" w:rsidTr="009C4B85">
        <w:trPr>
          <w:trHeight w:val="247"/>
          <w:tblCellSpacing w:w="15" w:type="dxa"/>
        </w:trPr>
        <w:tc>
          <w:tcPr>
            <w:tcW w:w="2319" w:type="dxa"/>
            <w:shd w:val="clear" w:color="auto" w:fill="FFFFFF"/>
            <w:hideMark/>
          </w:tcPr>
          <w:p w14:paraId="022249A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sea</w:t>
            </w:r>
            <w:r w:rsidRPr="008252EE">
              <w:rPr>
                <w:rFonts w:ascii="Times New Roman" w:eastAsia="SimSun" w:hAnsi="Times New Roman"/>
                <w:b/>
                <w:bCs/>
                <w:sz w:val="24"/>
                <w:lang w:eastAsia="zh-CN" w:bidi="ar"/>
              </w:rPr>
              <w:t>s</w:t>
            </w:r>
            <w:r w:rsidRPr="008252EE">
              <w:rPr>
                <w:rFonts w:ascii="Times New Roman" w:eastAsia="SimSun" w:hAnsi="Times New Roman"/>
                <w:sz w:val="24"/>
                <w:lang w:eastAsia="zh-CN" w:bidi="ar"/>
              </w:rPr>
              <w:t>on</w:t>
            </w:r>
          </w:p>
        </w:tc>
        <w:tc>
          <w:tcPr>
            <w:tcW w:w="2533" w:type="dxa"/>
            <w:shd w:val="clear" w:color="auto" w:fill="FFFFFF"/>
            <w:hideMark/>
          </w:tcPr>
          <w:p w14:paraId="786F7D0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t>
            </w:r>
            <w:r w:rsidRPr="008252EE">
              <w:rPr>
                <w:rFonts w:ascii="Times New Roman" w:eastAsia="SimSun" w:hAnsi="Times New Roman"/>
                <w:b/>
                <w:bCs/>
                <w:sz w:val="24"/>
                <w:lang w:eastAsia="zh-CN" w:bidi="ar"/>
              </w:rPr>
              <w:t>s</w:t>
            </w:r>
            <w:r w:rsidRPr="008252EE">
              <w:rPr>
                <w:rFonts w:ascii="Times New Roman" w:eastAsia="SimSun" w:hAnsi="Times New Roman"/>
                <w:sz w:val="24"/>
                <w:lang w:eastAsia="zh-CN" w:bidi="ar"/>
              </w:rPr>
              <w:t>ummer</w:t>
            </w:r>
          </w:p>
        </w:tc>
        <w:tc>
          <w:tcPr>
            <w:tcW w:w="2454" w:type="dxa"/>
            <w:shd w:val="clear" w:color="auto" w:fill="FFFFFF"/>
            <w:hideMark/>
          </w:tcPr>
          <w:p w14:paraId="681B6F3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b/>
                <w:bCs/>
                <w:sz w:val="24"/>
                <w:lang w:eastAsia="zh-CN" w:bidi="ar"/>
              </w:rPr>
              <w:t>s</w:t>
            </w:r>
            <w:r w:rsidRPr="008252EE">
              <w:rPr>
                <w:rFonts w:ascii="Times New Roman" w:eastAsia="SimSun" w:hAnsi="Times New Roman"/>
                <w:sz w:val="24"/>
                <w:lang w:eastAsia="zh-CN" w:bidi="ar"/>
              </w:rPr>
              <w:t>tore</w:t>
            </w:r>
          </w:p>
        </w:tc>
        <w:tc>
          <w:tcPr>
            <w:tcW w:w="2352" w:type="dxa"/>
            <w:shd w:val="clear" w:color="auto" w:fill="FFFFFF"/>
            <w:hideMark/>
          </w:tcPr>
          <w:p w14:paraId="7F85CE3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t>
            </w:r>
            <w:r w:rsidRPr="008252EE">
              <w:rPr>
                <w:rFonts w:ascii="Times New Roman" w:eastAsia="SimSun" w:hAnsi="Times New Roman"/>
                <w:b/>
                <w:bCs/>
                <w:sz w:val="24"/>
                <w:lang w:eastAsia="zh-CN" w:bidi="ar"/>
              </w:rPr>
              <w:t>s</w:t>
            </w:r>
            <w:r w:rsidRPr="008252EE">
              <w:rPr>
                <w:rFonts w:ascii="Times New Roman" w:eastAsia="SimSun" w:hAnsi="Times New Roman"/>
                <w:sz w:val="24"/>
                <w:lang w:eastAsia="zh-CN" w:bidi="ar"/>
              </w:rPr>
              <w:t>even</w:t>
            </w:r>
          </w:p>
        </w:tc>
      </w:tr>
      <w:tr w:rsidR="00CA728B" w:rsidRPr="008252EE" w14:paraId="566F53F0" w14:textId="77777777" w:rsidTr="009C4B85">
        <w:trPr>
          <w:trHeight w:val="247"/>
          <w:tblCellSpacing w:w="15" w:type="dxa"/>
        </w:trPr>
        <w:tc>
          <w:tcPr>
            <w:tcW w:w="2319" w:type="dxa"/>
            <w:shd w:val="clear" w:color="auto" w:fill="FFFFFF"/>
            <w:hideMark/>
          </w:tcPr>
          <w:p w14:paraId="350CF64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h</w:t>
            </w:r>
            <w:r w:rsidRPr="008252EE">
              <w:rPr>
                <w:rFonts w:ascii="Times New Roman" w:eastAsia="SimSun" w:hAnsi="Times New Roman"/>
                <w:b/>
                <w:bCs/>
                <w:sz w:val="24"/>
                <w:lang w:eastAsia="zh-CN" w:bidi="ar"/>
              </w:rPr>
              <w:t>i</w:t>
            </w:r>
            <w:r w:rsidRPr="008252EE">
              <w:rPr>
                <w:rFonts w:ascii="Times New Roman" w:eastAsia="SimSun" w:hAnsi="Times New Roman"/>
                <w:sz w:val="24"/>
                <w:lang w:eastAsia="zh-CN" w:bidi="ar"/>
              </w:rPr>
              <w:t>ll</w:t>
            </w:r>
          </w:p>
        </w:tc>
        <w:tc>
          <w:tcPr>
            <w:tcW w:w="2533" w:type="dxa"/>
            <w:shd w:val="clear" w:color="auto" w:fill="FFFFFF"/>
            <w:hideMark/>
          </w:tcPr>
          <w:p w14:paraId="4D5099E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w:t>
            </w:r>
            <w:r w:rsidRPr="008252EE">
              <w:rPr>
                <w:rFonts w:ascii="Times New Roman" w:eastAsia="SimSun" w:hAnsi="Times New Roman"/>
                <w:b/>
                <w:bCs/>
                <w:sz w:val="24"/>
                <w:lang w:eastAsia="zh-CN" w:bidi="ar"/>
              </w:rPr>
              <w:t>i</w:t>
            </w:r>
            <w:r w:rsidRPr="008252EE">
              <w:rPr>
                <w:rFonts w:ascii="Times New Roman" w:eastAsia="SimSun" w:hAnsi="Times New Roman"/>
                <w:sz w:val="24"/>
                <w:lang w:eastAsia="zh-CN" w:bidi="ar"/>
              </w:rPr>
              <w:t>ld</w:t>
            </w:r>
          </w:p>
        </w:tc>
        <w:tc>
          <w:tcPr>
            <w:tcW w:w="2454" w:type="dxa"/>
            <w:shd w:val="clear" w:color="auto" w:fill="FFFFFF"/>
            <w:hideMark/>
          </w:tcPr>
          <w:p w14:paraId="282DB8F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dr</w:t>
            </w:r>
            <w:r w:rsidRPr="008252EE">
              <w:rPr>
                <w:rFonts w:ascii="Times New Roman" w:eastAsia="SimSun" w:hAnsi="Times New Roman"/>
                <w:b/>
                <w:bCs/>
                <w:sz w:val="24"/>
                <w:lang w:eastAsia="zh-CN" w:bidi="ar"/>
              </w:rPr>
              <w:t>i</w:t>
            </w:r>
            <w:r w:rsidRPr="008252EE">
              <w:rPr>
                <w:rFonts w:ascii="Times New Roman" w:eastAsia="SimSun" w:hAnsi="Times New Roman"/>
                <w:sz w:val="24"/>
                <w:lang w:eastAsia="zh-CN" w:bidi="ar"/>
              </w:rPr>
              <w:t>p</w:t>
            </w:r>
          </w:p>
        </w:tc>
        <w:tc>
          <w:tcPr>
            <w:tcW w:w="2352" w:type="dxa"/>
            <w:shd w:val="clear" w:color="auto" w:fill="FFFFFF"/>
            <w:hideMark/>
          </w:tcPr>
          <w:p w14:paraId="7D1CD6F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sh</w:t>
            </w:r>
            <w:r w:rsidRPr="008252EE">
              <w:rPr>
                <w:rFonts w:ascii="Times New Roman" w:eastAsia="SimSun" w:hAnsi="Times New Roman"/>
                <w:b/>
                <w:bCs/>
                <w:sz w:val="24"/>
                <w:lang w:eastAsia="zh-CN" w:bidi="ar"/>
              </w:rPr>
              <w:t>i</w:t>
            </w:r>
            <w:r w:rsidRPr="008252EE">
              <w:rPr>
                <w:rFonts w:ascii="Times New Roman" w:eastAsia="SimSun" w:hAnsi="Times New Roman"/>
                <w:sz w:val="24"/>
                <w:lang w:eastAsia="zh-CN" w:bidi="ar"/>
              </w:rPr>
              <w:t>p</w:t>
            </w:r>
          </w:p>
        </w:tc>
      </w:tr>
    </w:tbl>
    <w:p w14:paraId="07F3FD6D" w14:textId="77777777" w:rsidR="00CA728B" w:rsidRPr="008252EE" w:rsidRDefault="00CA728B" w:rsidP="00CA728B">
      <w:pPr>
        <w:shd w:val="clear" w:color="auto" w:fill="FFFFFF"/>
        <w:textAlignment w:val="baseline"/>
        <w:rPr>
          <w:rFonts w:ascii="Times New Roman" w:eastAsia="SimSun" w:hAnsi="Times New Roman"/>
          <w:b/>
          <w:bCs/>
          <w:sz w:val="24"/>
          <w:shd w:val="clear" w:color="auto" w:fill="FFFFFF"/>
          <w:lang w:val="vi-VN" w:eastAsia="zh-CN"/>
        </w:rPr>
      </w:pPr>
      <w:r w:rsidRPr="008252EE">
        <w:rPr>
          <w:rFonts w:ascii="Times New Roman" w:eastAsia="SimSun" w:hAnsi="Times New Roman"/>
          <w:b/>
          <w:bCs/>
          <w:sz w:val="24"/>
          <w:shd w:val="clear" w:color="auto" w:fill="FFFFFF"/>
          <w:lang w:val="vi-VN" w:eastAsia="zh-CN"/>
        </w:rPr>
        <w:t>II. Hãy chia động từ trong ngoặc phù hợp </w:t>
      </w:r>
    </w:p>
    <w:p w14:paraId="364DECE7" w14:textId="77777777" w:rsidR="00CA728B" w:rsidRPr="008252EE" w:rsidRDefault="00CA728B" w:rsidP="00CA728B">
      <w:pPr>
        <w:shd w:val="clear" w:color="auto" w:fill="FFFFFF"/>
        <w:textAlignment w:val="baseline"/>
        <w:rPr>
          <w:rFonts w:ascii="Times New Roman" w:eastAsia="SimSun" w:hAnsi="Times New Roman"/>
          <w:sz w:val="24"/>
          <w:szCs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15FF2AF0" wp14:editId="791EEADD">
            <wp:extent cx="5753735" cy="3699510"/>
            <wp:effectExtent l="0" t="0" r="0" b="0"/>
            <wp:docPr id="1408" name="Picture 1408" descr="https://hoc360.net/wp-content/uploads/2018/06/2018-06-19_11h04_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oc360.net/wp-content/uploads/2018/06/2018-06-19_11h04_00.png"/>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753735" cy="3699510"/>
                    </a:xfrm>
                    <a:prstGeom prst="rect">
                      <a:avLst/>
                    </a:prstGeom>
                    <a:noFill/>
                    <a:ln>
                      <a:noFill/>
                    </a:ln>
                  </pic:spPr>
                </pic:pic>
              </a:graphicData>
            </a:graphic>
          </wp:inline>
        </w:drawing>
      </w:r>
    </w:p>
    <w:p w14:paraId="66863D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Hãy chọn đáp án A, B, C, hoặc D để hoàn thành những câu sau đây : </w:t>
      </w:r>
    </w:p>
    <w:p w14:paraId="46F21A5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The school is near our house,_________________ we often walk to school.</w:t>
      </w:r>
    </w:p>
    <w:p w14:paraId="50E92FF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But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and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so               </w:t>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that</w:t>
      </w:r>
    </w:p>
    <w:p w14:paraId="1CE288C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When_________ your birthday?</w:t>
      </w:r>
    </w:p>
    <w:p w14:paraId="39A4FC0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are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am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be</w:t>
      </w:r>
    </w:p>
    <w:p w14:paraId="096651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There is a picture_______________ the wall.</w:t>
      </w:r>
    </w:p>
    <w:p w14:paraId="354F4A4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in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under</w:t>
      </w:r>
    </w:p>
    <w:p w14:paraId="3DE11A5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How many floors___________ your school____________ ?</w:t>
      </w:r>
    </w:p>
    <w:p w14:paraId="7FBBB32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does – have</w:t>
      </w:r>
      <w:r w:rsidRPr="008252EE">
        <w:rPr>
          <w:rFonts w:ascii="Times New Roman" w:eastAsia="SimSun" w:hAnsi="Times New Roman"/>
          <w:sz w:val="24"/>
          <w:shd w:val="clear" w:color="auto" w:fill="FFFFFF"/>
          <w:lang w:eastAsia="zh-CN"/>
        </w:rPr>
        <w:tab/>
      </w:r>
      <w:r w:rsidR="00187D17"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are – have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do – has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does – has</w:t>
      </w:r>
    </w:p>
    <w:p w14:paraId="5ED4A03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My family live in Hanoi but my aunt______________ in Quang Ninh.</w:t>
      </w:r>
    </w:p>
    <w:p w14:paraId="1E12DE3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to live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living</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live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lives</w:t>
      </w:r>
    </w:p>
    <w:p w14:paraId="54E35FA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Are you a primary student? Yes,_______________ .</w:t>
      </w:r>
    </w:p>
    <w:p w14:paraId="31D8B58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you are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I am                 </w:t>
      </w:r>
      <w:r w:rsidRPr="008252EE">
        <w:rPr>
          <w:rFonts w:ascii="Times New Roman" w:eastAsia="SimSun" w:hAnsi="Times New Roman"/>
          <w:sz w:val="24"/>
          <w:shd w:val="clear" w:color="auto" w:fill="FFFFFF"/>
          <w:lang w:eastAsia="zh-CN"/>
        </w:rPr>
        <w:tab/>
        <w:t>C. it is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fine</w:t>
      </w:r>
    </w:p>
    <w:p w14:paraId="61B8B03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____ is your school ? It is very big.</w:t>
      </w:r>
    </w:p>
    <w:p w14:paraId="054C31D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What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Who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How</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Why</w:t>
      </w:r>
    </w:p>
    <w:p w14:paraId="572046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These ______ any milk in the bottle. </w:t>
      </w:r>
    </w:p>
    <w:p w14:paraId="0C36630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isn’t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aren’t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is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are</w:t>
      </w:r>
    </w:p>
    <w:p w14:paraId="1D81AF9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____ I go out ? I need some water</w:t>
      </w:r>
    </w:p>
    <w:p w14:paraId="133A794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May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Will</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Do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Would</w:t>
      </w:r>
    </w:p>
    <w:p w14:paraId="454BFDA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______that? That is our new teacher, Mr Hung.</w:t>
      </w:r>
    </w:p>
    <w:p w14:paraId="0F4DB2A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Who’s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Whose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What’s</w:t>
      </w:r>
    </w:p>
    <w:p w14:paraId="32CA734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lastRenderedPageBreak/>
        <w:t>IV. Hãy đọc đoạn văn sau và chọn True ( Đúng ) hay False ( Sai) : </w:t>
      </w:r>
    </w:p>
    <w:p w14:paraId="1BB430E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Britain is rather small, only 242,000 sq km. It is 500 km wide and nearly 1,000 km long. Great Britain is the largest island in Europe and the eight largest in the world. Britain is an industrialized country. There are many parks in Britain, National Parks and conservation areas cover 20% of the land. There are two parts in Britain, including Highland Britain and Lowland Britain. The highest mountain is Ben Nevis in Scotland, one of the mountainous regions of the UK. It is 1,343m high. The largest cities in Britain are London, Birmingham, Manchester, Leeds, and Glasgow.</w:t>
      </w:r>
    </w:p>
    <w:p w14:paraId="6AC4A87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32250A89" wp14:editId="5211F320">
            <wp:extent cx="5950585" cy="2208530"/>
            <wp:effectExtent l="0" t="0" r="0" b="1270"/>
            <wp:docPr id="1409" name="Picture 3" descr="https://hoc360.net/wp-content/uploads/2018/06/2018-06-19_11h00_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360.net/wp-content/uploads/2018/06/2018-06-19_11h00_53.png"/>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5950585" cy="2208530"/>
                    </a:xfrm>
                    <a:prstGeom prst="rect">
                      <a:avLst/>
                    </a:prstGeom>
                    <a:noFill/>
                    <a:ln>
                      <a:noFill/>
                    </a:ln>
                  </pic:spPr>
                </pic:pic>
              </a:graphicData>
            </a:graphic>
          </wp:inline>
        </w:drawing>
      </w:r>
    </w:p>
    <w:p w14:paraId="157EDC6F" w14:textId="77777777" w:rsidR="009C4B85" w:rsidRPr="008252EE" w:rsidRDefault="009C4B85" w:rsidP="009C4B85">
      <w:pPr>
        <w:shd w:val="clear" w:color="auto" w:fill="FFFFFF"/>
        <w:textAlignment w:val="baseline"/>
        <w:rPr>
          <w:rFonts w:ascii="Times New Roman" w:eastAsia="SimSun" w:hAnsi="Times New Roman"/>
          <w:sz w:val="24"/>
          <w:shd w:val="clear" w:color="auto" w:fill="FFFFFF"/>
          <w:lang w:eastAsia="zh-CN"/>
        </w:rPr>
      </w:pPr>
    </w:p>
    <w:p w14:paraId="3EDB38A9" w14:textId="77777777" w:rsidR="00CA728B" w:rsidRPr="008252EE" w:rsidRDefault="00565E9C" w:rsidP="009C4B85">
      <w:pPr>
        <w:shd w:val="clear" w:color="auto" w:fill="FFFFFF"/>
        <w:jc w:val="center"/>
        <w:rPr>
          <w:rFonts w:ascii="Times New Roman" w:eastAsia="SimSun" w:hAnsi="Times New Roman"/>
          <w:b/>
          <w:sz w:val="24"/>
          <w:lang w:eastAsia="vi-VN"/>
        </w:rPr>
      </w:pPr>
      <w:hyperlink r:id="rId35" w:history="1">
        <w:r w:rsidR="00CA728B" w:rsidRPr="008252EE">
          <w:rPr>
            <w:rFonts w:ascii="Times New Roman" w:eastAsia="SimSun" w:hAnsi="Times New Roman"/>
            <w:b/>
            <w:sz w:val="24"/>
            <w:u w:val="single"/>
            <w:lang w:eastAsia="vi-VN"/>
          </w:rPr>
          <w:t>ĐỀ SỐ 13</w:t>
        </w:r>
      </w:hyperlink>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1611"/>
        <w:gridCol w:w="2234"/>
        <w:gridCol w:w="1996"/>
        <w:gridCol w:w="3562"/>
      </w:tblGrid>
      <w:tr w:rsidR="00CA728B" w:rsidRPr="008252EE" w14:paraId="1AF4192C" w14:textId="77777777" w:rsidTr="00CA728B">
        <w:trPr>
          <w:tblCellSpacing w:w="15" w:type="dxa"/>
        </w:trPr>
        <w:tc>
          <w:tcPr>
            <w:tcW w:w="9343" w:type="dxa"/>
            <w:gridSpan w:val="4"/>
            <w:shd w:val="clear" w:color="auto" w:fill="FFFFFF"/>
            <w:hideMark/>
          </w:tcPr>
          <w:p w14:paraId="7B1976E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sz w:val="24"/>
                <w:lang w:eastAsia="zh-CN" w:bidi="ar"/>
              </w:rPr>
              <w:t>I. Em hãy tìm từ có cách đọc khác ở phần gạch chân trong mỗi dòng</w:t>
            </w:r>
          </w:p>
        </w:tc>
      </w:tr>
      <w:tr w:rsidR="00CA728B" w:rsidRPr="008252EE" w14:paraId="27E344F9" w14:textId="77777777" w:rsidTr="00CA728B">
        <w:trPr>
          <w:tblCellSpacing w:w="15" w:type="dxa"/>
        </w:trPr>
        <w:tc>
          <w:tcPr>
            <w:tcW w:w="1566" w:type="dxa"/>
            <w:shd w:val="clear" w:color="auto" w:fill="FFFFFF"/>
            <w:hideMark/>
          </w:tcPr>
          <w:p w14:paraId="217673F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1.A. b</w:t>
            </w:r>
            <w:r w:rsidRPr="008252EE">
              <w:rPr>
                <w:rFonts w:ascii="Times New Roman" w:eastAsia="SimSun" w:hAnsi="Times New Roman"/>
                <w:sz w:val="24"/>
                <w:u w:val="single"/>
                <w:lang w:eastAsia="zh-CN" w:bidi="ar"/>
              </w:rPr>
              <w:t>e</w:t>
            </w:r>
            <w:r w:rsidRPr="008252EE">
              <w:rPr>
                <w:rFonts w:ascii="Times New Roman" w:eastAsia="SimSun" w:hAnsi="Times New Roman"/>
                <w:sz w:val="24"/>
                <w:lang w:eastAsia="zh-CN" w:bidi="ar"/>
              </w:rPr>
              <w:t>nch</w:t>
            </w:r>
          </w:p>
        </w:tc>
        <w:tc>
          <w:tcPr>
            <w:tcW w:w="2204" w:type="dxa"/>
            <w:shd w:val="clear" w:color="auto" w:fill="FFFFFF"/>
            <w:hideMark/>
          </w:tcPr>
          <w:p w14:paraId="584ABEE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t>
            </w:r>
            <w:r w:rsidRPr="008252EE">
              <w:rPr>
                <w:rFonts w:ascii="Times New Roman" w:eastAsia="SimSun" w:hAnsi="Times New Roman"/>
                <w:sz w:val="24"/>
                <w:u w:val="single"/>
                <w:lang w:eastAsia="zh-CN" w:bidi="ar"/>
              </w:rPr>
              <w:t>e</w:t>
            </w:r>
            <w:r w:rsidRPr="008252EE">
              <w:rPr>
                <w:rFonts w:ascii="Times New Roman" w:eastAsia="SimSun" w:hAnsi="Times New Roman"/>
                <w:sz w:val="24"/>
                <w:lang w:eastAsia="zh-CN" w:bidi="ar"/>
              </w:rPr>
              <w:t>mpty</w:t>
            </w:r>
          </w:p>
        </w:tc>
        <w:tc>
          <w:tcPr>
            <w:tcW w:w="1966" w:type="dxa"/>
            <w:shd w:val="clear" w:color="auto" w:fill="FFFFFF"/>
            <w:hideMark/>
          </w:tcPr>
          <w:p w14:paraId="468AF31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f</w:t>
            </w:r>
            <w:r w:rsidRPr="008252EE">
              <w:rPr>
                <w:rFonts w:ascii="Times New Roman" w:eastAsia="SimSun" w:hAnsi="Times New Roman"/>
                <w:sz w:val="24"/>
                <w:u w:val="single"/>
                <w:lang w:eastAsia="zh-CN" w:bidi="ar"/>
              </w:rPr>
              <w:t>e</w:t>
            </w:r>
            <w:r w:rsidRPr="008252EE">
              <w:rPr>
                <w:rFonts w:ascii="Times New Roman" w:eastAsia="SimSun" w:hAnsi="Times New Roman"/>
                <w:sz w:val="24"/>
                <w:lang w:eastAsia="zh-CN" w:bidi="ar"/>
              </w:rPr>
              <w:t>w</w:t>
            </w:r>
          </w:p>
        </w:tc>
        <w:tc>
          <w:tcPr>
            <w:tcW w:w="3517" w:type="dxa"/>
            <w:shd w:val="clear" w:color="auto" w:fill="FFFFFF"/>
            <w:hideMark/>
          </w:tcPr>
          <w:p w14:paraId="5B9CC29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t>
            </w:r>
            <w:r w:rsidRPr="008252EE">
              <w:rPr>
                <w:rFonts w:ascii="Times New Roman" w:eastAsia="SimSun" w:hAnsi="Times New Roman"/>
                <w:sz w:val="24"/>
                <w:u w:val="single"/>
                <w:lang w:eastAsia="zh-CN" w:bidi="ar"/>
              </w:rPr>
              <w:t>e</w:t>
            </w:r>
            <w:r w:rsidRPr="008252EE">
              <w:rPr>
                <w:rFonts w:ascii="Times New Roman" w:eastAsia="SimSun" w:hAnsi="Times New Roman"/>
                <w:sz w:val="24"/>
                <w:lang w:eastAsia="zh-CN" w:bidi="ar"/>
              </w:rPr>
              <w:t>gg</w:t>
            </w:r>
          </w:p>
        </w:tc>
      </w:tr>
      <w:tr w:rsidR="00CA728B" w:rsidRPr="008252EE" w14:paraId="7CFF29F9" w14:textId="77777777" w:rsidTr="00CA728B">
        <w:trPr>
          <w:tblCellSpacing w:w="15" w:type="dxa"/>
        </w:trPr>
        <w:tc>
          <w:tcPr>
            <w:tcW w:w="1566" w:type="dxa"/>
            <w:shd w:val="clear" w:color="auto" w:fill="FFFFFF"/>
            <w:hideMark/>
          </w:tcPr>
          <w:p w14:paraId="54D9DDE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cl</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ss</w:t>
            </w:r>
          </w:p>
        </w:tc>
        <w:tc>
          <w:tcPr>
            <w:tcW w:w="2204" w:type="dxa"/>
            <w:shd w:val="clear" w:color="auto" w:fill="FFFFFF"/>
            <w:hideMark/>
          </w:tcPr>
          <w:p w14:paraId="45237BE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st</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nd</w:t>
            </w:r>
          </w:p>
        </w:tc>
        <w:tc>
          <w:tcPr>
            <w:tcW w:w="1966" w:type="dxa"/>
            <w:shd w:val="clear" w:color="auto" w:fill="FFFFFF"/>
            <w:hideMark/>
          </w:tcPr>
          <w:p w14:paraId="7D56211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fl</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g</w:t>
            </w:r>
          </w:p>
        </w:tc>
        <w:tc>
          <w:tcPr>
            <w:tcW w:w="3517" w:type="dxa"/>
            <w:shd w:val="clear" w:color="auto" w:fill="FFFFFF"/>
            <w:hideMark/>
          </w:tcPr>
          <w:p w14:paraId="6C40621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n</w:t>
            </w:r>
          </w:p>
        </w:tc>
      </w:tr>
      <w:tr w:rsidR="00CA728B" w:rsidRPr="008252EE" w14:paraId="49C96BE3" w14:textId="77777777" w:rsidTr="00CA728B">
        <w:trPr>
          <w:tblCellSpacing w:w="15" w:type="dxa"/>
        </w:trPr>
        <w:tc>
          <w:tcPr>
            <w:tcW w:w="1566" w:type="dxa"/>
            <w:shd w:val="clear" w:color="auto" w:fill="FFFFFF"/>
            <w:hideMark/>
          </w:tcPr>
          <w:p w14:paraId="63FA22C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l</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nd</w:t>
            </w:r>
          </w:p>
        </w:tc>
        <w:tc>
          <w:tcPr>
            <w:tcW w:w="2204" w:type="dxa"/>
            <w:shd w:val="clear" w:color="auto" w:fill="FFFFFF"/>
            <w:hideMark/>
          </w:tcPr>
          <w:p w14:paraId="0E1506B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pl</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n</w:t>
            </w:r>
          </w:p>
        </w:tc>
        <w:tc>
          <w:tcPr>
            <w:tcW w:w="1966" w:type="dxa"/>
            <w:shd w:val="clear" w:color="auto" w:fill="FFFFFF"/>
            <w:hideMark/>
          </w:tcPr>
          <w:p w14:paraId="57B016F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ste</w:t>
            </w:r>
          </w:p>
        </w:tc>
        <w:tc>
          <w:tcPr>
            <w:tcW w:w="3517" w:type="dxa"/>
            <w:shd w:val="clear" w:color="auto" w:fill="FFFFFF"/>
            <w:hideMark/>
          </w:tcPr>
          <w:p w14:paraId="196EC6B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tr</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sh</w:t>
            </w:r>
          </w:p>
        </w:tc>
      </w:tr>
      <w:tr w:rsidR="00CA728B" w:rsidRPr="008252EE" w14:paraId="09297E32" w14:textId="77777777" w:rsidTr="00CA728B">
        <w:trPr>
          <w:tblCellSpacing w:w="15" w:type="dxa"/>
        </w:trPr>
        <w:tc>
          <w:tcPr>
            <w:tcW w:w="1566" w:type="dxa"/>
            <w:shd w:val="clear" w:color="auto" w:fill="FFFFFF"/>
            <w:hideMark/>
          </w:tcPr>
          <w:p w14:paraId="4F3CB96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h</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ll</w:t>
            </w:r>
          </w:p>
        </w:tc>
        <w:tc>
          <w:tcPr>
            <w:tcW w:w="2204" w:type="dxa"/>
            <w:shd w:val="clear" w:color="auto" w:fill="FFFFFF"/>
            <w:hideMark/>
          </w:tcPr>
          <w:p w14:paraId="67A1B1B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ld</w:t>
            </w:r>
          </w:p>
        </w:tc>
        <w:tc>
          <w:tcPr>
            <w:tcW w:w="1966" w:type="dxa"/>
            <w:shd w:val="clear" w:color="auto" w:fill="FFFFFF"/>
            <w:hideMark/>
          </w:tcPr>
          <w:p w14:paraId="412C42C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dr</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p</w:t>
            </w:r>
          </w:p>
        </w:tc>
        <w:tc>
          <w:tcPr>
            <w:tcW w:w="3517" w:type="dxa"/>
            <w:shd w:val="clear" w:color="auto" w:fill="FFFFFF"/>
            <w:hideMark/>
          </w:tcPr>
          <w:p w14:paraId="5A0B939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sh</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p</w:t>
            </w:r>
          </w:p>
        </w:tc>
      </w:tr>
      <w:tr w:rsidR="00CA728B" w:rsidRPr="008252EE" w14:paraId="21618B1E" w14:textId="77777777" w:rsidTr="00CA728B">
        <w:trPr>
          <w:tblCellSpacing w:w="15" w:type="dxa"/>
        </w:trPr>
        <w:tc>
          <w:tcPr>
            <w:tcW w:w="1566" w:type="dxa"/>
            <w:shd w:val="clear" w:color="auto" w:fill="FFFFFF"/>
            <w:hideMark/>
          </w:tcPr>
          <w:p w14:paraId="17DAE71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cl</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b</w:t>
            </w:r>
          </w:p>
        </w:tc>
        <w:tc>
          <w:tcPr>
            <w:tcW w:w="2204" w:type="dxa"/>
            <w:shd w:val="clear" w:color="auto" w:fill="FFFFFF"/>
            <w:hideMark/>
          </w:tcPr>
          <w:p w14:paraId="43DFDCD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l</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cky</w:t>
            </w:r>
          </w:p>
        </w:tc>
        <w:tc>
          <w:tcPr>
            <w:tcW w:w="1966" w:type="dxa"/>
            <w:shd w:val="clear" w:color="auto" w:fill="FFFFFF"/>
            <w:hideMark/>
          </w:tcPr>
          <w:p w14:paraId="7E27A6C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ncle</w:t>
            </w:r>
          </w:p>
        </w:tc>
        <w:tc>
          <w:tcPr>
            <w:tcW w:w="3517" w:type="dxa"/>
            <w:shd w:val="clear" w:color="auto" w:fill="FFFFFF"/>
            <w:hideMark/>
          </w:tcPr>
          <w:p w14:paraId="5236F4F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aut</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mn</w:t>
            </w:r>
          </w:p>
        </w:tc>
      </w:tr>
    </w:tbl>
    <w:p w14:paraId="3622C562"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II. Em hãy nối các câu ở cột A cho phù hợp với nội dung các câu ở cột B. </w:t>
      </w:r>
    </w:p>
    <w:p w14:paraId="6EFAFF0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15A8E5CC" wp14:editId="0B848E6A">
            <wp:extent cx="5767705" cy="1983740"/>
            <wp:effectExtent l="0" t="0" r="4445" b="0"/>
            <wp:docPr id="1410" name="Picture 4" descr="https://hoc360.net/wp-content/uploads/2018/06/2018-06-19_11h36_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c360.net/wp-content/uploads/2018/06/2018-06-19_11h36_53.pn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767705" cy="1983740"/>
                    </a:xfrm>
                    <a:prstGeom prst="rect">
                      <a:avLst/>
                    </a:prstGeom>
                    <a:noFill/>
                    <a:ln>
                      <a:noFill/>
                    </a:ln>
                  </pic:spPr>
                </pic:pic>
              </a:graphicData>
            </a:graphic>
          </wp:inline>
        </w:drawing>
      </w:r>
    </w:p>
    <w:p w14:paraId="2E16220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Em hãy chọn giới từ thích hợp để điền vào chỗ trống.</w:t>
      </w:r>
    </w:p>
    <w:p w14:paraId="2225589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We are going to play tennis_____________ the afternoon.</w:t>
      </w:r>
    </w:p>
    <w:p w14:paraId="0DC55D9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We must be at home__________ 6 p.m.</w:t>
      </w:r>
    </w:p>
    <w:p w14:paraId="67A472E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 gave her a beautiíul painting______________ her birthday.</w:t>
      </w:r>
    </w:p>
    <w:p w14:paraId="2AD8C3D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The World Cup often starts_____________ June 10th after every 4 years.</w:t>
      </w:r>
    </w:p>
    <w:p w14:paraId="58DEB4C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The museum is open_____________ 7 a.m____________ 5 p.m.</w:t>
      </w:r>
    </w:p>
    <w:p w14:paraId="72C8FDD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Hãy chọn đáp án đúng A, B, C, hoặc D để hoàn thành những câu sau đây.</w:t>
      </w:r>
    </w:p>
    <w:p w14:paraId="23BE337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What____ you_______ in this dark room?</w:t>
      </w:r>
    </w:p>
    <w:p w14:paraId="52C9FFE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are… do</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 xml:space="preserve">B. are …. doing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are….done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x….do</w:t>
      </w:r>
    </w:p>
    <w:p w14:paraId="2A6C05C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What did he____________ to her yesterday?</w:t>
      </w:r>
    </w:p>
    <w:p w14:paraId="0D27A07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Said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say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says                     </w:t>
      </w:r>
      <w:r w:rsidRPr="008252EE">
        <w:rPr>
          <w:rFonts w:ascii="Times New Roman" w:eastAsia="SimSun" w:hAnsi="Times New Roman"/>
          <w:sz w:val="24"/>
          <w:shd w:val="clear" w:color="auto" w:fill="FFFFFF"/>
          <w:lang w:eastAsia="zh-CN"/>
        </w:rPr>
        <w:tab/>
        <w:t>D. saying</w:t>
      </w:r>
    </w:p>
    <w:p w14:paraId="44435C3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I__________ . It’s harmful.</w:t>
      </w:r>
    </w:p>
    <w:p w14:paraId="67351D7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never smoke</w:t>
      </w:r>
      <w:r w:rsidRPr="008252EE">
        <w:rPr>
          <w:rFonts w:ascii="Times New Roman" w:eastAsia="SimSun" w:hAnsi="Times New Roman"/>
          <w:sz w:val="24"/>
          <w:shd w:val="clear" w:color="auto" w:fill="FFFFFF"/>
          <w:lang w:eastAsia="zh-CN"/>
        </w:rPr>
        <w:tab/>
        <w:t>B. am never smoking</w:t>
      </w:r>
      <w:r w:rsidRPr="008252EE">
        <w:rPr>
          <w:rFonts w:ascii="Times New Roman" w:eastAsia="SimSun" w:hAnsi="Times New Roman"/>
          <w:sz w:val="24"/>
          <w:shd w:val="clear" w:color="auto" w:fill="FFFFFF"/>
          <w:lang w:eastAsia="zh-CN"/>
        </w:rPr>
        <w:tab/>
        <w:t>C. smoke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smoking</w:t>
      </w:r>
    </w:p>
    <w:p w14:paraId="7BB8519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4. I like living in this Street_____________ it is noisy.</w:t>
      </w:r>
    </w:p>
    <w:p w14:paraId="6920101C" w14:textId="77777777" w:rsidR="00CA728B" w:rsidRPr="008252EE" w:rsidRDefault="009C4B85"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even though</w:t>
      </w:r>
      <w:r w:rsidRPr="008252EE">
        <w:rPr>
          <w:rFonts w:ascii="Times New Roman" w:eastAsia="SimSun" w:hAnsi="Times New Roman"/>
          <w:sz w:val="24"/>
          <w:shd w:val="clear" w:color="auto" w:fill="FFFFFF"/>
          <w:lang w:eastAsia="zh-CN"/>
        </w:rPr>
        <w:tab/>
      </w:r>
      <w:r w:rsidR="00CA728B" w:rsidRPr="008252EE">
        <w:rPr>
          <w:rFonts w:ascii="Times New Roman" w:eastAsia="SimSun" w:hAnsi="Times New Roman"/>
          <w:sz w:val="24"/>
          <w:shd w:val="clear" w:color="auto" w:fill="FFFFFF"/>
          <w:lang w:eastAsia="zh-CN"/>
        </w:rPr>
        <w:t>B. d</w:t>
      </w:r>
      <w:r w:rsidRPr="008252EE">
        <w:rPr>
          <w:rFonts w:ascii="Times New Roman" w:eastAsia="SimSun" w:hAnsi="Times New Roman"/>
          <w:sz w:val="24"/>
          <w:shd w:val="clear" w:color="auto" w:fill="FFFFFF"/>
          <w:lang w:eastAsia="zh-CN"/>
        </w:rPr>
        <w:t>espite              </w:t>
      </w:r>
      <w:r w:rsidRPr="008252EE">
        <w:rPr>
          <w:rFonts w:ascii="Times New Roman" w:eastAsia="SimSun" w:hAnsi="Times New Roman"/>
          <w:sz w:val="24"/>
          <w:shd w:val="clear" w:color="auto" w:fill="FFFFFF"/>
          <w:lang w:eastAsia="zh-CN"/>
        </w:rPr>
        <w:tab/>
      </w:r>
      <w:r w:rsidR="00CA728B" w:rsidRPr="008252EE">
        <w:rPr>
          <w:rFonts w:ascii="Times New Roman" w:eastAsia="SimSun" w:hAnsi="Times New Roman"/>
          <w:sz w:val="24"/>
          <w:shd w:val="clear" w:color="auto" w:fill="FFFFFF"/>
          <w:lang w:eastAsia="zh-CN"/>
        </w:rPr>
        <w:t>C. in spite of</w:t>
      </w:r>
    </w:p>
    <w:p w14:paraId="0E16E9C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Hong’s room is very dirty. Mine is much______________ .</w:t>
      </w:r>
    </w:p>
    <w:p w14:paraId="201418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Clean</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 xml:space="preserve">B. </w:t>
      </w:r>
      <w:r w:rsidR="009C4B85" w:rsidRPr="008252EE">
        <w:rPr>
          <w:rFonts w:ascii="Times New Roman" w:eastAsia="SimSun" w:hAnsi="Times New Roman"/>
          <w:sz w:val="24"/>
          <w:shd w:val="clear" w:color="auto" w:fill="FFFFFF"/>
          <w:lang w:eastAsia="zh-CN"/>
        </w:rPr>
        <w:t>cleaner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cleaning</w:t>
      </w:r>
    </w:p>
    <w:p w14:paraId="3E0E9E1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The play was very boring. It’s the__________   film I’ve ever seen.</w:t>
      </w:r>
    </w:p>
    <w:p w14:paraId="51D484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Worst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best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good</w:t>
      </w:r>
    </w:p>
    <w:p w14:paraId="60FDEE0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The children will be_____________ if he teaches them English.</w:t>
      </w:r>
    </w:p>
    <w:p w14:paraId="08A1EE9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Happily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happiness</w:t>
      </w:r>
      <w:r w:rsidRPr="008252EE">
        <w:rPr>
          <w:rFonts w:ascii="Times New Roman" w:eastAsia="SimSun" w:hAnsi="Times New Roman"/>
          <w:sz w:val="24"/>
          <w:shd w:val="clear" w:color="auto" w:fill="FFFFFF"/>
          <w:lang w:eastAsia="zh-CN"/>
        </w:rPr>
        <w:tab/>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happy</w:t>
      </w:r>
    </w:p>
    <w:p w14:paraId="474A10F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Water___________ most of the Earth’s surface.</w:t>
      </w:r>
    </w:p>
    <w:p w14:paraId="7F79708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Covers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cover</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C. covered</w:t>
      </w:r>
    </w:p>
    <w:p w14:paraId="70DDD51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“Have a nice trip!” – “_____________________</w:t>
      </w:r>
    </w:p>
    <w:p w14:paraId="094581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Thanks</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You’re  welcome</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Goodbye</w:t>
      </w:r>
    </w:p>
    <w:p w14:paraId="4A8D3A2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He went to the party __________Sunday. </w:t>
      </w:r>
    </w:p>
    <w:p w14:paraId="26FC64ED"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A. Last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next                     </w:t>
      </w:r>
      <w:r w:rsidR="009C4B85"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since</w:t>
      </w:r>
    </w:p>
    <w:p w14:paraId="3BB89683" w14:textId="77777777" w:rsidR="00187D17" w:rsidRPr="008252EE" w:rsidRDefault="00187D17" w:rsidP="00CA728B">
      <w:pPr>
        <w:shd w:val="clear" w:color="auto" w:fill="FFFFFF"/>
        <w:textAlignment w:val="baseline"/>
        <w:rPr>
          <w:rFonts w:ascii="Times New Roman" w:eastAsia="SimSun" w:hAnsi="Times New Roman"/>
          <w:sz w:val="24"/>
          <w:lang w:eastAsia="zh-CN"/>
        </w:rPr>
      </w:pPr>
    </w:p>
    <w:p w14:paraId="3373053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Hãy khoanh tròn đáp án đúng để hoàn thành các đoạn hội thoại sau.</w:t>
      </w:r>
    </w:p>
    <w:p w14:paraId="5E9B0E5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“Could you please give me my dictionary?” – “___________________ ”</w:t>
      </w:r>
    </w:p>
    <w:p w14:paraId="7D818B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Yes, I could.  </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Sure. Here you are.</w:t>
      </w:r>
    </w:p>
    <w:p w14:paraId="6DC13A9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No, I ,couldn’t.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Yes, please.</w:t>
      </w:r>
    </w:p>
    <w:p w14:paraId="28F148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“Are you doing anything tonight?”</w:t>
      </w:r>
    </w:p>
    <w:p w14:paraId="4B77901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“_____________________________________________ ”</w:t>
      </w:r>
    </w:p>
    <w:p w14:paraId="44DFE60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Yes, I’m doing anything tonight.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No, I’m completely free tonight.</w:t>
      </w:r>
    </w:p>
    <w:p w14:paraId="5C875C7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 am doing tonight.</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I am not doing tonight.</w:t>
      </w:r>
    </w:p>
    <w:p w14:paraId="4FF2886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“What does your father do?” – “______________________ ”</w:t>
      </w:r>
    </w:p>
    <w:p w14:paraId="2668F04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He’s working in a factory.</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00187D17"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He’s sleeping.</w:t>
      </w:r>
    </w:p>
    <w:p w14:paraId="22D79BF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He’s fine.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He’s good.</w:t>
      </w:r>
    </w:p>
    <w:p w14:paraId="4487B62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“How far is it from your house to your school?” – “_________________ ”</w:t>
      </w:r>
    </w:p>
    <w:p w14:paraId="2563414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It takes a long time.</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It is fine.</w:t>
      </w:r>
    </w:p>
    <w:p w14:paraId="6BCBC4C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It is about 2 km.</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I walk to school.</w:t>
      </w:r>
    </w:p>
    <w:p w14:paraId="03485E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“How much are your new shoes?” – “___________________</w:t>
      </w:r>
    </w:p>
    <w:p w14:paraId="0A67095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They are 150,000 VND.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B. They are made in Vietnam.</w:t>
      </w:r>
    </w:p>
    <w:p w14:paraId="2DDF4866"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C. They are good.</w:t>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ab/>
        <w:t>D. I like them.</w:t>
      </w:r>
    </w:p>
    <w:p w14:paraId="69E93514" w14:textId="77777777" w:rsidR="00187D17" w:rsidRPr="008252EE" w:rsidRDefault="00187D17" w:rsidP="00CA728B">
      <w:pPr>
        <w:shd w:val="clear" w:color="auto" w:fill="FFFFFF"/>
        <w:textAlignment w:val="baseline"/>
        <w:rPr>
          <w:rFonts w:ascii="Times New Roman" w:eastAsia="SimSun" w:hAnsi="Times New Roman"/>
          <w:sz w:val="24"/>
          <w:lang w:eastAsia="zh-CN"/>
        </w:rPr>
      </w:pPr>
    </w:p>
    <w:p w14:paraId="32A62E86" w14:textId="77777777" w:rsidR="00CA728B" w:rsidRPr="008252EE" w:rsidRDefault="00565E9C" w:rsidP="00187D17">
      <w:pPr>
        <w:shd w:val="clear" w:color="auto" w:fill="FFFFFF"/>
        <w:jc w:val="center"/>
        <w:rPr>
          <w:rFonts w:ascii="Times New Roman" w:eastAsia="SimSun" w:hAnsi="Times New Roman"/>
          <w:b/>
          <w:sz w:val="24"/>
          <w:lang w:val="vi-VN" w:eastAsia="vi-VN"/>
        </w:rPr>
      </w:pPr>
      <w:hyperlink r:id="rId38" w:history="1">
        <w:r w:rsidR="00CA728B" w:rsidRPr="008252EE">
          <w:rPr>
            <w:rFonts w:ascii="Times New Roman" w:eastAsia="SimSun" w:hAnsi="Times New Roman"/>
            <w:b/>
            <w:sz w:val="24"/>
            <w:u w:val="single"/>
            <w:lang w:val="vi-VN" w:eastAsia="vi-VN"/>
          </w:rPr>
          <w:t>ĐỀ SỐ 14</w:t>
        </w:r>
      </w:hyperlink>
    </w:p>
    <w:p w14:paraId="2C539C34"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 Em hãy tìm từ có cách đọc khác ở phần gạch chân trong mỗi dòng sau.</w:t>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2372"/>
        <w:gridCol w:w="2444"/>
        <w:gridCol w:w="2849"/>
        <w:gridCol w:w="2122"/>
      </w:tblGrid>
      <w:tr w:rsidR="00CA728B" w:rsidRPr="008252EE" w14:paraId="06AECD78" w14:textId="77777777" w:rsidTr="00CA728B">
        <w:trPr>
          <w:trHeight w:val="835"/>
          <w:tblCellSpacing w:w="15" w:type="dxa"/>
        </w:trPr>
        <w:tc>
          <w:tcPr>
            <w:tcW w:w="2327" w:type="dxa"/>
            <w:shd w:val="clear" w:color="auto" w:fill="FFFFFF"/>
            <w:hideMark/>
          </w:tcPr>
          <w:p w14:paraId="1E9C425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w:t>
            </w:r>
            <w:r w:rsidRPr="008252EE">
              <w:rPr>
                <w:rFonts w:ascii="Times New Roman" w:eastAsia="SimSun" w:hAnsi="Times New Roman"/>
                <w:sz w:val="24"/>
                <w:u w:val="single"/>
                <w:lang w:eastAsia="zh-CN" w:bidi="ar"/>
              </w:rPr>
              <w:t>e</w:t>
            </w:r>
            <w:r w:rsidRPr="008252EE">
              <w:rPr>
                <w:rFonts w:ascii="Times New Roman" w:eastAsia="SimSun" w:hAnsi="Times New Roman"/>
                <w:sz w:val="24"/>
                <w:lang w:eastAsia="zh-CN" w:bidi="ar"/>
              </w:rPr>
              <w:t>nd</w:t>
            </w:r>
          </w:p>
        </w:tc>
        <w:tc>
          <w:tcPr>
            <w:tcW w:w="2414" w:type="dxa"/>
            <w:shd w:val="clear" w:color="auto" w:fill="FFFFFF"/>
            <w:hideMark/>
          </w:tcPr>
          <w:p w14:paraId="6BAA006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w:t>
            </w:r>
            <w:r w:rsidRPr="008252EE">
              <w:rPr>
                <w:rFonts w:ascii="Times New Roman" w:eastAsia="SimSun" w:hAnsi="Times New Roman"/>
                <w:sz w:val="24"/>
                <w:u w:val="single"/>
                <w:lang w:eastAsia="zh-CN" w:bidi="ar"/>
              </w:rPr>
              <w:t>e</w:t>
            </w:r>
            <w:r w:rsidRPr="008252EE">
              <w:rPr>
                <w:rFonts w:ascii="Times New Roman" w:eastAsia="SimSun" w:hAnsi="Times New Roman"/>
                <w:sz w:val="24"/>
                <w:lang w:eastAsia="zh-CN" w:bidi="ar"/>
              </w:rPr>
              <w:t>d</w:t>
            </w:r>
          </w:p>
        </w:tc>
        <w:tc>
          <w:tcPr>
            <w:tcW w:w="2819" w:type="dxa"/>
            <w:shd w:val="clear" w:color="auto" w:fill="FFFFFF"/>
            <w:hideMark/>
          </w:tcPr>
          <w:p w14:paraId="73DF93B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qui</w:t>
            </w:r>
            <w:r w:rsidRPr="008252EE">
              <w:rPr>
                <w:rFonts w:ascii="Times New Roman" w:eastAsia="SimSun" w:hAnsi="Times New Roman"/>
                <w:sz w:val="24"/>
                <w:u w:val="single"/>
                <w:lang w:eastAsia="zh-CN" w:bidi="ar"/>
              </w:rPr>
              <w:t>e</w:t>
            </w:r>
            <w:r w:rsidRPr="008252EE">
              <w:rPr>
                <w:rFonts w:ascii="Times New Roman" w:eastAsia="SimSun" w:hAnsi="Times New Roman"/>
                <w:sz w:val="24"/>
                <w:lang w:eastAsia="zh-CN" w:bidi="ar"/>
              </w:rPr>
              <w:t>t</w:t>
            </w:r>
          </w:p>
        </w:tc>
        <w:tc>
          <w:tcPr>
            <w:tcW w:w="2077" w:type="dxa"/>
            <w:shd w:val="clear" w:color="auto" w:fill="FFFFFF"/>
            <w:hideMark/>
          </w:tcPr>
          <w:p w14:paraId="6331C06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l</w:t>
            </w:r>
            <w:r w:rsidRPr="008252EE">
              <w:rPr>
                <w:rFonts w:ascii="Times New Roman" w:eastAsia="SimSun" w:hAnsi="Times New Roman"/>
                <w:sz w:val="24"/>
                <w:u w:val="single"/>
                <w:lang w:eastAsia="zh-CN" w:bidi="ar"/>
              </w:rPr>
              <w:t>e</w:t>
            </w:r>
            <w:r w:rsidRPr="008252EE">
              <w:rPr>
                <w:rFonts w:ascii="Times New Roman" w:eastAsia="SimSun" w:hAnsi="Times New Roman"/>
                <w:sz w:val="24"/>
                <w:lang w:eastAsia="zh-CN" w:bidi="ar"/>
              </w:rPr>
              <w:t>ft</w:t>
            </w:r>
          </w:p>
        </w:tc>
      </w:tr>
      <w:tr w:rsidR="00CA728B" w:rsidRPr="008252EE" w14:paraId="6491D9A8" w14:textId="77777777" w:rsidTr="00CA728B">
        <w:trPr>
          <w:trHeight w:val="835"/>
          <w:tblCellSpacing w:w="15" w:type="dxa"/>
        </w:trPr>
        <w:tc>
          <w:tcPr>
            <w:tcW w:w="2327" w:type="dxa"/>
            <w:shd w:val="clear" w:color="auto" w:fill="FFFFFF"/>
            <w:hideMark/>
          </w:tcPr>
          <w:p w14:paraId="7B0D21D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beh</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nd</w:t>
            </w:r>
          </w:p>
        </w:tc>
        <w:tc>
          <w:tcPr>
            <w:tcW w:w="2414" w:type="dxa"/>
            <w:shd w:val="clear" w:color="auto" w:fill="FFFFFF"/>
            <w:hideMark/>
          </w:tcPr>
          <w:p w14:paraId="41D876F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r</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ce</w:t>
            </w:r>
          </w:p>
        </w:tc>
        <w:tc>
          <w:tcPr>
            <w:tcW w:w="2819" w:type="dxa"/>
            <w:shd w:val="clear" w:color="auto" w:fill="FFFFFF"/>
            <w:hideMark/>
          </w:tcPr>
          <w:p w14:paraId="2857F82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n</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ght</w:t>
            </w:r>
          </w:p>
        </w:tc>
        <w:tc>
          <w:tcPr>
            <w:tcW w:w="2077" w:type="dxa"/>
            <w:shd w:val="clear" w:color="auto" w:fill="FFFFFF"/>
            <w:hideMark/>
          </w:tcPr>
          <w:p w14:paraId="51D7F2F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th</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rd</w:t>
            </w:r>
          </w:p>
        </w:tc>
      </w:tr>
      <w:tr w:rsidR="00CA728B" w:rsidRPr="008252EE" w14:paraId="0667F6EF" w14:textId="77777777" w:rsidTr="00CA728B">
        <w:trPr>
          <w:trHeight w:val="835"/>
          <w:tblCellSpacing w:w="15" w:type="dxa"/>
        </w:trPr>
        <w:tc>
          <w:tcPr>
            <w:tcW w:w="2327" w:type="dxa"/>
            <w:shd w:val="clear" w:color="auto" w:fill="FFFFFF"/>
            <w:hideMark/>
          </w:tcPr>
          <w:p w14:paraId="4A57E4A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w</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tch</w:t>
            </w:r>
          </w:p>
        </w:tc>
        <w:tc>
          <w:tcPr>
            <w:tcW w:w="2414" w:type="dxa"/>
            <w:shd w:val="clear" w:color="auto" w:fill="FFFFFF"/>
            <w:hideMark/>
          </w:tcPr>
          <w:p w14:paraId="28EB1C8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g</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me</w:t>
            </w:r>
          </w:p>
        </w:tc>
        <w:tc>
          <w:tcPr>
            <w:tcW w:w="2819" w:type="dxa"/>
            <w:shd w:val="clear" w:color="auto" w:fill="FFFFFF"/>
            <w:hideMark/>
          </w:tcPr>
          <w:p w14:paraId="5EB3372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pl</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y</w:t>
            </w:r>
          </w:p>
        </w:tc>
        <w:tc>
          <w:tcPr>
            <w:tcW w:w="2077" w:type="dxa"/>
            <w:shd w:val="clear" w:color="auto" w:fill="FFFFFF"/>
            <w:hideMark/>
          </w:tcPr>
          <w:p w14:paraId="1C5866A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r</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in</w:t>
            </w:r>
          </w:p>
        </w:tc>
      </w:tr>
      <w:tr w:rsidR="00CA728B" w:rsidRPr="008252EE" w14:paraId="09DA9A90" w14:textId="77777777" w:rsidTr="00CA728B">
        <w:trPr>
          <w:trHeight w:val="835"/>
          <w:tblCellSpacing w:w="15" w:type="dxa"/>
        </w:trPr>
        <w:tc>
          <w:tcPr>
            <w:tcW w:w="2327" w:type="dxa"/>
            <w:shd w:val="clear" w:color="auto" w:fill="FFFFFF"/>
            <w:hideMark/>
          </w:tcPr>
          <w:p w14:paraId="5D78DA8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l</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nch</w:t>
            </w:r>
          </w:p>
        </w:tc>
        <w:tc>
          <w:tcPr>
            <w:tcW w:w="2414" w:type="dxa"/>
            <w:shd w:val="clear" w:color="auto" w:fill="FFFFFF"/>
            <w:hideMark/>
          </w:tcPr>
          <w:p w14:paraId="0063831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rn</w:t>
            </w:r>
          </w:p>
        </w:tc>
        <w:tc>
          <w:tcPr>
            <w:tcW w:w="2819" w:type="dxa"/>
            <w:shd w:val="clear" w:color="auto" w:fill="FFFFFF"/>
            <w:hideMark/>
          </w:tcPr>
          <w:p w14:paraId="04A90FB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b</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s</w:t>
            </w:r>
          </w:p>
        </w:tc>
        <w:tc>
          <w:tcPr>
            <w:tcW w:w="2077" w:type="dxa"/>
            <w:shd w:val="clear" w:color="auto" w:fill="FFFFFF"/>
            <w:hideMark/>
          </w:tcPr>
          <w:p w14:paraId="64CC3A0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tr</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ck</w:t>
            </w:r>
          </w:p>
        </w:tc>
      </w:tr>
      <w:tr w:rsidR="00CA728B" w:rsidRPr="008252EE" w14:paraId="414BDA8C" w14:textId="77777777" w:rsidTr="00CA728B">
        <w:trPr>
          <w:trHeight w:val="835"/>
          <w:tblCellSpacing w:w="15" w:type="dxa"/>
        </w:trPr>
        <w:tc>
          <w:tcPr>
            <w:tcW w:w="2327" w:type="dxa"/>
            <w:shd w:val="clear" w:color="auto" w:fill="FFFFFF"/>
            <w:hideMark/>
          </w:tcPr>
          <w:p w14:paraId="2268314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ce</w:t>
            </w:r>
          </w:p>
        </w:tc>
        <w:tc>
          <w:tcPr>
            <w:tcW w:w="2414" w:type="dxa"/>
            <w:shd w:val="clear" w:color="auto" w:fill="FFFFFF"/>
            <w:hideMark/>
          </w:tcPr>
          <w:p w14:paraId="12361AC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gn</w:t>
            </w:r>
          </w:p>
        </w:tc>
        <w:tc>
          <w:tcPr>
            <w:tcW w:w="2819" w:type="dxa"/>
            <w:shd w:val="clear" w:color="auto" w:fill="FFFFFF"/>
            <w:hideMark/>
          </w:tcPr>
          <w:p w14:paraId="40AEE6F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r</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de</w:t>
            </w:r>
          </w:p>
        </w:tc>
        <w:tc>
          <w:tcPr>
            <w:tcW w:w="2077" w:type="dxa"/>
            <w:shd w:val="clear" w:color="auto" w:fill="FFFFFF"/>
            <w:hideMark/>
          </w:tcPr>
          <w:p w14:paraId="10DE756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r</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ver</w:t>
            </w:r>
          </w:p>
        </w:tc>
      </w:tr>
    </w:tbl>
    <w:p w14:paraId="160C01AE"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II. Em hãy đặt các từ cho sẵn vào cột phù hợp.</w:t>
      </w:r>
    </w:p>
    <w:p w14:paraId="65A93B5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sink                  pillow            television           cook       book         alarm clock</w:t>
      </w:r>
    </w:p>
    <w:p w14:paraId="28573FB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coffee table      armchair        refrigerator       faucet      blanket     sofa  lamp</w:t>
      </w:r>
    </w:p>
    <w:p w14:paraId="363537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lastRenderedPageBreak/>
        <w:drawing>
          <wp:inline distT="0" distB="0" distL="0" distR="0" wp14:anchorId="77584109" wp14:editId="0FC3EFE2">
            <wp:extent cx="5036185" cy="1969770"/>
            <wp:effectExtent l="0" t="0" r="0" b="0"/>
            <wp:docPr id="1411" name="Picture 5" descr="https://hoc360.net/wp-content/uploads/2018/06/2018-06-19_13h2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360.net/wp-content/uploads/2018/06/2018-06-19_13h22_18.png"/>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5036185" cy="1969770"/>
                    </a:xfrm>
                    <a:prstGeom prst="rect">
                      <a:avLst/>
                    </a:prstGeom>
                    <a:noFill/>
                    <a:ln>
                      <a:noFill/>
                    </a:ln>
                  </pic:spPr>
                </pic:pic>
              </a:graphicData>
            </a:graphic>
          </wp:inline>
        </w:drawing>
      </w:r>
    </w:p>
    <w:p w14:paraId="329F6E1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Hãy đọc đoạn văn sau và trả lời câu hỏi.</w:t>
      </w:r>
    </w:p>
    <w:p w14:paraId="295019F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Tom, Janet and Jane love parties. Today all their friends are Corning to the house. There are flowers on the table. Janet is washing the dishes and glasses. Jane is making a fruit salad. She’s got apples, cherries, strawberries and a melon. Tom is cooking the burgers and the vegetables. He’s got carrots, peas, and potatoes. There are presents for everyone. People like presents. Tom has got special presents for  the children.</w:t>
      </w:r>
    </w:p>
    <w:p w14:paraId="0101D5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Who’s coming to the house today?</w:t>
      </w:r>
    </w:p>
    <w:p w14:paraId="3E63B53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122CDE8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What’s on the table?</w:t>
      </w:r>
    </w:p>
    <w:p w14:paraId="5E6269B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007D740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What’s Janet washing?</w:t>
      </w:r>
    </w:p>
    <w:p w14:paraId="67DA253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36D35B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What has Jane got for her fruit salad?</w:t>
      </w:r>
    </w:p>
    <w:p w14:paraId="6559928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3857792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What’s Tom cooking?</w:t>
      </w:r>
    </w:p>
    <w:p w14:paraId="0ED059F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6A17149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Hãy tìm lỗi sai trong các câu sau và viết lại câu đúng.</w:t>
      </w:r>
    </w:p>
    <w:p w14:paraId="127CEA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When you get up?</w:t>
      </w:r>
    </w:p>
    <w:p w14:paraId="5D3732D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29A6727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We doesn’t read comics in class.</w:t>
      </w:r>
    </w:p>
    <w:p w14:paraId="7183266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w:t>
      </w:r>
    </w:p>
    <w:p w14:paraId="4F66684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Tom’s birthday is at 25th December</w:t>
      </w:r>
    </w:p>
    <w:p w14:paraId="26BB8B0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03D0F1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Our teacher says, “Talk not in class, please”.</w:t>
      </w:r>
    </w:p>
    <w:p w14:paraId="01D7D9D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50CC438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There aren’t some shops in our Street.</w:t>
      </w:r>
    </w:p>
    <w:p w14:paraId="47475DA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Em hãy điền thông tin về những gì em yêu thích vào bảng dưới đây. </w:t>
      </w:r>
    </w:p>
    <w:p w14:paraId="17E07E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6AD65D15" wp14:editId="3CBDE05F">
            <wp:extent cx="5542915" cy="2715260"/>
            <wp:effectExtent l="0" t="0" r="635" b="8890"/>
            <wp:docPr id="1412" name="Picture 6" descr="https://hoc360.net/wp-content/uploads/2018/06/2018-06-19_13h38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oc360.net/wp-content/uploads/2018/06/2018-06-19_13h38_17.png"/>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5542915" cy="2715260"/>
                    </a:xfrm>
                    <a:prstGeom prst="rect">
                      <a:avLst/>
                    </a:prstGeom>
                    <a:noFill/>
                    <a:ln>
                      <a:noFill/>
                    </a:ln>
                  </pic:spPr>
                </pic:pic>
              </a:graphicData>
            </a:graphic>
          </wp:inline>
        </w:drawing>
      </w:r>
    </w:p>
    <w:p w14:paraId="1A5BFC65" w14:textId="77777777" w:rsidR="00CA728B" w:rsidRPr="008252EE" w:rsidRDefault="00565E9C" w:rsidP="00187D17">
      <w:pPr>
        <w:shd w:val="clear" w:color="auto" w:fill="FFFFFF"/>
        <w:jc w:val="center"/>
        <w:rPr>
          <w:rFonts w:ascii="Times New Roman" w:eastAsia="SimSun" w:hAnsi="Times New Roman"/>
          <w:b/>
          <w:sz w:val="24"/>
          <w:lang w:eastAsia="vi-VN"/>
        </w:rPr>
      </w:pPr>
      <w:hyperlink r:id="rId43" w:history="1">
        <w:r w:rsidR="00CA728B" w:rsidRPr="008252EE">
          <w:rPr>
            <w:rFonts w:ascii="Times New Roman" w:eastAsia="SimSun" w:hAnsi="Times New Roman"/>
            <w:b/>
            <w:sz w:val="24"/>
            <w:u w:val="single"/>
            <w:lang w:eastAsia="vi-VN"/>
          </w:rPr>
          <w:t>ĐỀ SỐ 15</w:t>
        </w:r>
      </w:hyperlink>
    </w:p>
    <w:p w14:paraId="55EE5CE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cs="Arial"/>
          <w:bCs/>
          <w:sz w:val="24"/>
          <w:shd w:val="clear" w:color="auto" w:fill="FFFFFF"/>
          <w:lang w:eastAsia="zh-CN"/>
        </w:rPr>
        <w:t>I</w:t>
      </w:r>
      <w:r w:rsidRPr="008252EE">
        <w:rPr>
          <w:rFonts w:ascii="Times New Roman" w:eastAsia="SimSun" w:hAnsi="Times New Roman"/>
          <w:bCs/>
          <w:sz w:val="24"/>
          <w:shd w:val="clear" w:color="auto" w:fill="FFFFFF"/>
          <w:lang w:eastAsia="zh-CN"/>
        </w:rPr>
        <w:t>. Hãy khoanh tròn một từ không cùng loại với các từ còn lại.</w:t>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2348"/>
        <w:gridCol w:w="2436"/>
        <w:gridCol w:w="2883"/>
        <w:gridCol w:w="2120"/>
      </w:tblGrid>
      <w:tr w:rsidR="00CA728B" w:rsidRPr="008252EE" w14:paraId="53681F5D" w14:textId="77777777" w:rsidTr="00CA728B">
        <w:trPr>
          <w:tblCellSpacing w:w="15" w:type="dxa"/>
        </w:trPr>
        <w:tc>
          <w:tcPr>
            <w:tcW w:w="2303" w:type="dxa"/>
            <w:shd w:val="clear" w:color="auto" w:fill="FFFFFF"/>
            <w:hideMark/>
          </w:tcPr>
          <w:p w14:paraId="346FA65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m</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th</w:t>
            </w:r>
          </w:p>
        </w:tc>
        <w:tc>
          <w:tcPr>
            <w:tcW w:w="2406" w:type="dxa"/>
            <w:shd w:val="clear" w:color="auto" w:fill="FFFFFF"/>
            <w:hideMark/>
          </w:tcPr>
          <w:p w14:paraId="3A4D6B4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c</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r</w:t>
            </w:r>
          </w:p>
        </w:tc>
        <w:tc>
          <w:tcPr>
            <w:tcW w:w="2853" w:type="dxa"/>
            <w:shd w:val="clear" w:color="auto" w:fill="FFFFFF"/>
            <w:hideMark/>
          </w:tcPr>
          <w:p w14:paraId="4719D03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st</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r</w:t>
            </w:r>
          </w:p>
        </w:tc>
        <w:tc>
          <w:tcPr>
            <w:tcW w:w="2075" w:type="dxa"/>
            <w:shd w:val="clear" w:color="auto" w:fill="FFFFFF"/>
            <w:hideMark/>
          </w:tcPr>
          <w:p w14:paraId="4456DCF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p</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rk</w:t>
            </w:r>
          </w:p>
        </w:tc>
      </w:tr>
      <w:tr w:rsidR="00CA728B" w:rsidRPr="008252EE" w14:paraId="3116090B" w14:textId="77777777" w:rsidTr="00CA728B">
        <w:trPr>
          <w:tblCellSpacing w:w="15" w:type="dxa"/>
        </w:trPr>
        <w:tc>
          <w:tcPr>
            <w:tcW w:w="2303" w:type="dxa"/>
            <w:shd w:val="clear" w:color="auto" w:fill="FFFFFF"/>
            <w:hideMark/>
          </w:tcPr>
          <w:p w14:paraId="5C8803A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b</w:t>
            </w:r>
            <w:r w:rsidRPr="008252EE">
              <w:rPr>
                <w:rFonts w:ascii="Times New Roman" w:eastAsia="SimSun" w:hAnsi="Times New Roman"/>
                <w:sz w:val="24"/>
                <w:u w:val="single"/>
                <w:lang w:eastAsia="zh-CN" w:bidi="ar"/>
              </w:rPr>
              <w:t>o</w:t>
            </w:r>
            <w:r w:rsidRPr="008252EE">
              <w:rPr>
                <w:rFonts w:ascii="Times New Roman" w:eastAsia="SimSun" w:hAnsi="Times New Roman"/>
                <w:sz w:val="24"/>
                <w:lang w:eastAsia="zh-CN" w:bidi="ar"/>
              </w:rPr>
              <w:t>x</w:t>
            </w:r>
          </w:p>
        </w:tc>
        <w:tc>
          <w:tcPr>
            <w:tcW w:w="2406" w:type="dxa"/>
            <w:shd w:val="clear" w:color="auto" w:fill="FFFFFF"/>
            <w:hideMark/>
          </w:tcPr>
          <w:p w14:paraId="6900375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sh</w:t>
            </w:r>
            <w:r w:rsidRPr="008252EE">
              <w:rPr>
                <w:rFonts w:ascii="Times New Roman" w:eastAsia="SimSun" w:hAnsi="Times New Roman"/>
                <w:sz w:val="24"/>
                <w:u w:val="single"/>
                <w:lang w:eastAsia="zh-CN" w:bidi="ar"/>
              </w:rPr>
              <w:t>o</w:t>
            </w:r>
            <w:r w:rsidRPr="008252EE">
              <w:rPr>
                <w:rFonts w:ascii="Times New Roman" w:eastAsia="SimSun" w:hAnsi="Times New Roman"/>
                <w:sz w:val="24"/>
                <w:lang w:eastAsia="zh-CN" w:bidi="ar"/>
              </w:rPr>
              <w:t>p</w:t>
            </w:r>
          </w:p>
        </w:tc>
        <w:tc>
          <w:tcPr>
            <w:tcW w:w="2853" w:type="dxa"/>
            <w:shd w:val="clear" w:color="auto" w:fill="FFFFFF"/>
            <w:hideMark/>
          </w:tcPr>
          <w:p w14:paraId="4856F39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w:t>
            </w:r>
            <w:r w:rsidRPr="008252EE">
              <w:rPr>
                <w:rFonts w:ascii="Times New Roman" w:eastAsia="SimSun" w:hAnsi="Times New Roman"/>
                <w:sz w:val="24"/>
                <w:u w:val="single"/>
                <w:lang w:eastAsia="zh-CN" w:bidi="ar"/>
              </w:rPr>
              <w:t>o</w:t>
            </w:r>
            <w:r w:rsidRPr="008252EE">
              <w:rPr>
                <w:rFonts w:ascii="Times New Roman" w:eastAsia="SimSun" w:hAnsi="Times New Roman"/>
                <w:sz w:val="24"/>
                <w:lang w:eastAsia="zh-CN" w:bidi="ar"/>
              </w:rPr>
              <w:t>py</w:t>
            </w:r>
          </w:p>
        </w:tc>
        <w:tc>
          <w:tcPr>
            <w:tcW w:w="2075" w:type="dxa"/>
            <w:shd w:val="clear" w:color="auto" w:fill="FFFFFF"/>
            <w:hideMark/>
          </w:tcPr>
          <w:p w14:paraId="4ACCE26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w:t>
            </w:r>
            <w:r w:rsidRPr="008252EE">
              <w:rPr>
                <w:rFonts w:ascii="Times New Roman" w:eastAsia="SimSun" w:hAnsi="Times New Roman"/>
                <w:sz w:val="24"/>
                <w:u w:val="single"/>
                <w:lang w:eastAsia="zh-CN" w:bidi="ar"/>
              </w:rPr>
              <w:t>o</w:t>
            </w:r>
            <w:r w:rsidRPr="008252EE">
              <w:rPr>
                <w:rFonts w:ascii="Times New Roman" w:eastAsia="SimSun" w:hAnsi="Times New Roman"/>
                <w:sz w:val="24"/>
                <w:lang w:eastAsia="zh-CN" w:bidi="ar"/>
              </w:rPr>
              <w:t>vie</w:t>
            </w:r>
          </w:p>
        </w:tc>
      </w:tr>
      <w:tr w:rsidR="00CA728B" w:rsidRPr="008252EE" w14:paraId="77E3A5C0" w14:textId="77777777" w:rsidTr="00CA728B">
        <w:trPr>
          <w:tblCellSpacing w:w="15" w:type="dxa"/>
        </w:trPr>
        <w:tc>
          <w:tcPr>
            <w:tcW w:w="2303" w:type="dxa"/>
            <w:shd w:val="clear" w:color="auto" w:fill="FFFFFF"/>
            <w:hideMark/>
          </w:tcPr>
          <w:p w14:paraId="3565C85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w:t>
            </w:r>
            <w:r w:rsidRPr="008252EE">
              <w:rPr>
                <w:rFonts w:ascii="Times New Roman" w:eastAsia="SimSun" w:hAnsi="Times New Roman"/>
                <w:sz w:val="24"/>
                <w:u w:val="single"/>
                <w:lang w:eastAsia="zh-CN" w:bidi="ar"/>
              </w:rPr>
              <w:t>ea</w:t>
            </w:r>
            <w:r w:rsidRPr="008252EE">
              <w:rPr>
                <w:rFonts w:ascii="Times New Roman" w:eastAsia="SimSun" w:hAnsi="Times New Roman"/>
                <w:sz w:val="24"/>
                <w:lang w:eastAsia="zh-CN" w:bidi="ar"/>
              </w:rPr>
              <w:t>t</w:t>
            </w:r>
          </w:p>
        </w:tc>
        <w:tc>
          <w:tcPr>
            <w:tcW w:w="2406" w:type="dxa"/>
            <w:shd w:val="clear" w:color="auto" w:fill="FFFFFF"/>
            <w:hideMark/>
          </w:tcPr>
          <w:p w14:paraId="1CC4315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n</w:t>
            </w:r>
            <w:r w:rsidRPr="008252EE">
              <w:rPr>
                <w:rFonts w:ascii="Times New Roman" w:eastAsia="SimSun" w:hAnsi="Times New Roman"/>
                <w:sz w:val="24"/>
                <w:u w:val="single"/>
                <w:lang w:eastAsia="zh-CN" w:bidi="ar"/>
              </w:rPr>
              <w:t>ea</w:t>
            </w:r>
            <w:r w:rsidRPr="008252EE">
              <w:rPr>
                <w:rFonts w:ascii="Times New Roman" w:eastAsia="SimSun" w:hAnsi="Times New Roman"/>
                <w:sz w:val="24"/>
                <w:lang w:eastAsia="zh-CN" w:bidi="ar"/>
              </w:rPr>
              <w:t>r</w:t>
            </w:r>
          </w:p>
        </w:tc>
        <w:tc>
          <w:tcPr>
            <w:tcW w:w="2853" w:type="dxa"/>
            <w:shd w:val="clear" w:color="auto" w:fill="FFFFFF"/>
            <w:hideMark/>
          </w:tcPr>
          <w:p w14:paraId="2DA587C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l</w:t>
            </w:r>
            <w:r w:rsidRPr="008252EE">
              <w:rPr>
                <w:rFonts w:ascii="Times New Roman" w:eastAsia="SimSun" w:hAnsi="Times New Roman"/>
                <w:sz w:val="24"/>
                <w:u w:val="single"/>
                <w:lang w:eastAsia="zh-CN" w:bidi="ar"/>
              </w:rPr>
              <w:t>ea</w:t>
            </w:r>
            <w:r w:rsidRPr="008252EE">
              <w:rPr>
                <w:rFonts w:ascii="Times New Roman" w:eastAsia="SimSun" w:hAnsi="Times New Roman"/>
                <w:sz w:val="24"/>
                <w:lang w:eastAsia="zh-CN" w:bidi="ar"/>
              </w:rPr>
              <w:t>ve</w:t>
            </w:r>
          </w:p>
        </w:tc>
        <w:tc>
          <w:tcPr>
            <w:tcW w:w="2075" w:type="dxa"/>
            <w:shd w:val="clear" w:color="auto" w:fill="FFFFFF"/>
            <w:hideMark/>
          </w:tcPr>
          <w:p w14:paraId="4255FD4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r</w:t>
            </w:r>
            <w:r w:rsidRPr="008252EE">
              <w:rPr>
                <w:rFonts w:ascii="Times New Roman" w:eastAsia="SimSun" w:hAnsi="Times New Roman"/>
                <w:sz w:val="24"/>
                <w:u w:val="single"/>
                <w:lang w:eastAsia="zh-CN" w:bidi="ar"/>
              </w:rPr>
              <w:t>ea</w:t>
            </w:r>
            <w:r w:rsidRPr="008252EE">
              <w:rPr>
                <w:rFonts w:ascii="Times New Roman" w:eastAsia="SimSun" w:hAnsi="Times New Roman"/>
                <w:sz w:val="24"/>
                <w:lang w:eastAsia="zh-CN" w:bidi="ar"/>
              </w:rPr>
              <w:t>d</w:t>
            </w:r>
          </w:p>
        </w:tc>
      </w:tr>
      <w:tr w:rsidR="00CA728B" w:rsidRPr="008252EE" w14:paraId="7050A579" w14:textId="77777777" w:rsidTr="00CA728B">
        <w:trPr>
          <w:tblCellSpacing w:w="15" w:type="dxa"/>
        </w:trPr>
        <w:tc>
          <w:tcPr>
            <w:tcW w:w="2303" w:type="dxa"/>
            <w:shd w:val="clear" w:color="auto" w:fill="FFFFFF"/>
            <w:hideMark/>
          </w:tcPr>
          <w:p w14:paraId="735A9FB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w:t>
            </w:r>
            <w:r w:rsidRPr="008252EE">
              <w:rPr>
                <w:rFonts w:ascii="Times New Roman" w:eastAsia="SimSun" w:hAnsi="Times New Roman"/>
                <w:sz w:val="24"/>
                <w:u w:val="single"/>
                <w:lang w:eastAsia="zh-CN" w:bidi="ar"/>
              </w:rPr>
              <w:t>s</w:t>
            </w:r>
            <w:r w:rsidRPr="008252EE">
              <w:rPr>
                <w:rFonts w:ascii="Times New Roman" w:eastAsia="SimSun" w:hAnsi="Times New Roman"/>
                <w:sz w:val="24"/>
                <w:lang w:eastAsia="zh-CN" w:bidi="ar"/>
              </w:rPr>
              <w:t>tand</w:t>
            </w:r>
          </w:p>
        </w:tc>
        <w:tc>
          <w:tcPr>
            <w:tcW w:w="2406" w:type="dxa"/>
            <w:shd w:val="clear" w:color="auto" w:fill="FFFFFF"/>
            <w:hideMark/>
          </w:tcPr>
          <w:p w14:paraId="76AE687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noi</w:t>
            </w:r>
            <w:r w:rsidRPr="008252EE">
              <w:rPr>
                <w:rFonts w:ascii="Times New Roman" w:eastAsia="SimSun" w:hAnsi="Times New Roman"/>
                <w:sz w:val="24"/>
                <w:u w:val="single"/>
                <w:lang w:eastAsia="zh-CN" w:bidi="ar"/>
              </w:rPr>
              <w:t>s</w:t>
            </w:r>
            <w:r w:rsidRPr="008252EE">
              <w:rPr>
                <w:rFonts w:ascii="Times New Roman" w:eastAsia="SimSun" w:hAnsi="Times New Roman"/>
                <w:sz w:val="24"/>
                <w:lang w:eastAsia="zh-CN" w:bidi="ar"/>
              </w:rPr>
              <w:t>y</w:t>
            </w:r>
          </w:p>
        </w:tc>
        <w:tc>
          <w:tcPr>
            <w:tcW w:w="2853" w:type="dxa"/>
            <w:shd w:val="clear" w:color="auto" w:fill="FFFFFF"/>
            <w:hideMark/>
          </w:tcPr>
          <w:p w14:paraId="1BEAFC4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sz w:val="24"/>
                <w:u w:val="single"/>
                <w:lang w:eastAsia="zh-CN" w:bidi="ar"/>
              </w:rPr>
              <w:t>s</w:t>
            </w:r>
            <w:r w:rsidRPr="008252EE">
              <w:rPr>
                <w:rFonts w:ascii="Times New Roman" w:eastAsia="SimSun" w:hAnsi="Times New Roman"/>
                <w:sz w:val="24"/>
                <w:lang w:eastAsia="zh-CN" w:bidi="ar"/>
              </w:rPr>
              <w:t>wim</w:t>
            </w:r>
          </w:p>
        </w:tc>
        <w:tc>
          <w:tcPr>
            <w:tcW w:w="2075" w:type="dxa"/>
            <w:shd w:val="clear" w:color="auto" w:fill="FFFFFF"/>
            <w:hideMark/>
          </w:tcPr>
          <w:p w14:paraId="20DD995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ne</w:t>
            </w:r>
            <w:r w:rsidRPr="008252EE">
              <w:rPr>
                <w:rFonts w:ascii="Times New Roman" w:eastAsia="SimSun" w:hAnsi="Times New Roman"/>
                <w:sz w:val="24"/>
                <w:u w:val="single"/>
                <w:lang w:eastAsia="zh-CN" w:bidi="ar"/>
              </w:rPr>
              <w:t>x</w:t>
            </w:r>
            <w:r w:rsidRPr="008252EE">
              <w:rPr>
                <w:rFonts w:ascii="Times New Roman" w:eastAsia="SimSun" w:hAnsi="Times New Roman"/>
                <w:sz w:val="24"/>
                <w:lang w:eastAsia="zh-CN" w:bidi="ar"/>
              </w:rPr>
              <w:t>t</w:t>
            </w:r>
          </w:p>
        </w:tc>
      </w:tr>
      <w:tr w:rsidR="00CA728B" w:rsidRPr="008252EE" w14:paraId="3B2A9185" w14:textId="77777777" w:rsidTr="00CA728B">
        <w:trPr>
          <w:tblCellSpacing w:w="15" w:type="dxa"/>
        </w:trPr>
        <w:tc>
          <w:tcPr>
            <w:tcW w:w="2303" w:type="dxa"/>
            <w:shd w:val="clear" w:color="auto" w:fill="FFFFFF"/>
            <w:hideMark/>
          </w:tcPr>
          <w:p w14:paraId="60E9115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bi</w:t>
            </w:r>
            <w:r w:rsidRPr="008252EE">
              <w:rPr>
                <w:rFonts w:ascii="Times New Roman" w:eastAsia="SimSun" w:hAnsi="Times New Roman"/>
                <w:sz w:val="24"/>
                <w:u w:val="single"/>
                <w:lang w:eastAsia="zh-CN" w:bidi="ar"/>
              </w:rPr>
              <w:t>cy</w:t>
            </w:r>
            <w:r w:rsidRPr="008252EE">
              <w:rPr>
                <w:rFonts w:ascii="Times New Roman" w:eastAsia="SimSun" w:hAnsi="Times New Roman"/>
                <w:sz w:val="24"/>
                <w:lang w:eastAsia="zh-CN" w:bidi="ar"/>
              </w:rPr>
              <w:t>cle</w:t>
            </w:r>
          </w:p>
        </w:tc>
        <w:tc>
          <w:tcPr>
            <w:tcW w:w="2406" w:type="dxa"/>
            <w:shd w:val="clear" w:color="auto" w:fill="FFFFFF"/>
            <w:hideMark/>
          </w:tcPr>
          <w:p w14:paraId="684BE0B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B.coo</w:t>
            </w:r>
            <w:r w:rsidRPr="008252EE">
              <w:rPr>
                <w:rFonts w:ascii="Times New Roman" w:eastAsia="SimSun" w:hAnsi="Times New Roman"/>
                <w:sz w:val="24"/>
                <w:u w:val="single"/>
                <w:lang w:eastAsia="zh-CN" w:bidi="ar"/>
              </w:rPr>
              <w:t>k</w:t>
            </w:r>
          </w:p>
        </w:tc>
        <w:tc>
          <w:tcPr>
            <w:tcW w:w="2853" w:type="dxa"/>
            <w:shd w:val="clear" w:color="auto" w:fill="FFFFFF"/>
            <w:hideMark/>
          </w:tcPr>
          <w:p w14:paraId="41F9CF8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sz w:val="24"/>
                <w:u w:val="single"/>
                <w:lang w:eastAsia="zh-CN" w:bidi="ar"/>
              </w:rPr>
              <w:t>c</w:t>
            </w:r>
            <w:r w:rsidRPr="008252EE">
              <w:rPr>
                <w:rFonts w:ascii="Times New Roman" w:eastAsia="SimSun" w:hAnsi="Times New Roman"/>
                <w:sz w:val="24"/>
                <w:lang w:eastAsia="zh-CN" w:bidi="ar"/>
              </w:rPr>
              <w:t>areful</w:t>
            </w:r>
          </w:p>
        </w:tc>
        <w:tc>
          <w:tcPr>
            <w:tcW w:w="2075" w:type="dxa"/>
            <w:shd w:val="clear" w:color="auto" w:fill="FFFFFF"/>
            <w:hideMark/>
          </w:tcPr>
          <w:p w14:paraId="279C886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bi</w:t>
            </w:r>
            <w:r w:rsidRPr="008252EE">
              <w:rPr>
                <w:rFonts w:ascii="Times New Roman" w:eastAsia="SimSun" w:hAnsi="Times New Roman"/>
                <w:sz w:val="24"/>
                <w:u w:val="single"/>
                <w:lang w:eastAsia="zh-CN" w:bidi="ar"/>
              </w:rPr>
              <w:t>k</w:t>
            </w:r>
            <w:r w:rsidRPr="008252EE">
              <w:rPr>
                <w:rFonts w:ascii="Times New Roman" w:eastAsia="SimSun" w:hAnsi="Times New Roman"/>
                <w:sz w:val="24"/>
                <w:lang w:eastAsia="zh-CN" w:bidi="ar"/>
              </w:rPr>
              <w:t>e</w:t>
            </w:r>
          </w:p>
        </w:tc>
      </w:tr>
    </w:tbl>
    <w:p w14:paraId="6B1D5F93"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II. Hãy đọc thông tin trong bảng và trả lời các câu hỏi sau : </w:t>
      </w:r>
    </w:p>
    <w:p w14:paraId="60E8767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5B556C29" wp14:editId="77233DF4">
            <wp:extent cx="4881245" cy="4121785"/>
            <wp:effectExtent l="0" t="0" r="0" b="0"/>
            <wp:docPr id="1418" name="Picture 9" descr="https://hoc360.net/wp-content/uploads/2018/06/2018-06-19_14h22_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oc360.net/wp-content/uploads/2018/06/2018-06-19_14h22_46.pn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881245" cy="4121785"/>
                    </a:xfrm>
                    <a:prstGeom prst="rect">
                      <a:avLst/>
                    </a:prstGeom>
                    <a:noFill/>
                    <a:ln>
                      <a:noFill/>
                    </a:ln>
                  </pic:spPr>
                </pic:pic>
              </a:graphicData>
            </a:graphic>
          </wp:inline>
        </w:drawing>
      </w:r>
    </w:p>
    <w:p w14:paraId="5114F0E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When is Sports World?</w:t>
      </w:r>
    </w:p>
    <w:p w14:paraId="2B6B4ABA" w14:textId="77777777" w:rsidR="00CA728B" w:rsidRPr="008252EE" w:rsidRDefault="00CA728B" w:rsidP="00CA728B">
      <w:pPr>
        <w:ind w:left="720" w:right="720"/>
        <w:textAlignment w:val="baseline"/>
        <w:rPr>
          <w:rFonts w:ascii="Times New Roman" w:eastAsia="SimSun" w:hAnsi="Times New Roman"/>
          <w:i/>
          <w:sz w:val="24"/>
          <w:lang w:eastAsia="zh-CN"/>
        </w:rPr>
      </w:pPr>
      <w:r w:rsidRPr="008252EE">
        <w:rPr>
          <w:rFonts w:ascii="Times New Roman" w:eastAsia="SimSun" w:hAnsi="Times New Roman"/>
          <w:b/>
          <w:iCs/>
          <w:sz w:val="24"/>
          <w:shd w:val="clear" w:color="auto" w:fill="FFFFFF"/>
          <w:lang w:eastAsia="zh-CN"/>
        </w:rPr>
        <w:t>It’s on Saturday at 1.30.</w:t>
      </w:r>
    </w:p>
    <w:p w14:paraId="4E1E95D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When is New Music?</w:t>
      </w:r>
    </w:p>
    <w:p w14:paraId="0668266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64957B6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When is Cartoon Time?</w:t>
      </w:r>
    </w:p>
    <w:p w14:paraId="55AC1D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46FA2D1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When is Seven Seas?</w:t>
      </w:r>
    </w:p>
    <w:p w14:paraId="06A19A2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00A2FA1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When is space 4000?</w:t>
      </w:r>
    </w:p>
    <w:p w14:paraId="076057B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1611AC6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Hãy chọn các từ phù hợp điền vào các đoạn hội thoại sau.</w:t>
      </w:r>
    </w:p>
    <w:p w14:paraId="3F107F44" w14:textId="77777777" w:rsidR="00CA728B" w:rsidRPr="008252EE" w:rsidRDefault="00CA728B" w:rsidP="00CA728B">
      <w:pPr>
        <w:shd w:val="clear" w:color="auto" w:fill="FFFFFF"/>
        <w:jc w:val="center"/>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POST OFFICE               LISTEN TO MUSIC                           DOG</w:t>
      </w:r>
    </w:p>
    <w:p w14:paraId="76EF3598" w14:textId="77777777" w:rsidR="00CA728B" w:rsidRPr="008252EE" w:rsidRDefault="00CA728B" w:rsidP="00CA728B">
      <w:pPr>
        <w:shd w:val="clear" w:color="auto" w:fill="FFFFFF"/>
        <w:jc w:val="center"/>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A UNIVERSITY                       THREE</w:t>
      </w:r>
    </w:p>
    <w:p w14:paraId="51E8014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A: Excuse me. Where’s the__________________ ?</w:t>
      </w:r>
    </w:p>
    <w:p w14:paraId="4C86D53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It’s down the Street, next to the cinema.</w:t>
      </w:r>
    </w:p>
    <w:p w14:paraId="6BAD9A0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Thank you.</w:t>
      </w:r>
    </w:p>
    <w:p w14:paraId="7DFC027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A: How many bags do you have?</w:t>
      </w:r>
    </w:p>
    <w:p w14:paraId="47F6B6E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B:______________ .</w:t>
      </w:r>
    </w:p>
    <w:p w14:paraId="5ED31CD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Can you open them, please? I need to inspect them.</w:t>
      </w:r>
    </w:p>
    <w:p w14:paraId="640595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Certainly.</w:t>
      </w:r>
    </w:p>
    <w:p w14:paraId="4553C0A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A: Do you have a pet?</w:t>
      </w:r>
    </w:p>
    <w:p w14:paraId="3913112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Yes. I have a__________ .</w:t>
      </w:r>
    </w:p>
    <w:p w14:paraId="2B84CA8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A: What’s its name?</w:t>
      </w:r>
      <w:bookmarkStart w:id="0" w:name="_GoBack"/>
      <w:bookmarkEnd w:id="0"/>
    </w:p>
    <w:p w14:paraId="205A3E9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LUCKY.</w:t>
      </w:r>
    </w:p>
    <w:p w14:paraId="4120CEE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A: What do you like to do in your free time?</w:t>
      </w:r>
    </w:p>
    <w:p w14:paraId="22AE1A6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I like to_____________________________ . I enjoy POP.</w:t>
      </w:r>
    </w:p>
    <w:p w14:paraId="0C38D5B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A: Where does your mom work?</w:t>
      </w:r>
    </w:p>
    <w:p w14:paraId="7B6C7D1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She works at_____________________ .</w:t>
      </w:r>
    </w:p>
    <w:p w14:paraId="0C07B5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Ann đang viết một bức thư nhưng còn rất nhiều lỗi. Hãy tìm lỗi và viết lại bức thư cho đúng.</w:t>
      </w:r>
    </w:p>
    <w:p w14:paraId="1ECA906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1E0CAA69" wp14:editId="66F23FDB">
            <wp:extent cx="6203950" cy="2967990"/>
            <wp:effectExtent l="0" t="0" r="6350" b="3810"/>
            <wp:docPr id="1419" name="Picture 10" descr="https://hoc360.net/wp-content/uploads/2018/06/2018-06-19_14h42_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oc360.net/wp-content/uploads/2018/06/2018-06-19_14h42_47.pn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6203950" cy="2967990"/>
                    </a:xfrm>
                    <a:prstGeom prst="rect">
                      <a:avLst/>
                    </a:prstGeom>
                    <a:noFill/>
                    <a:ln>
                      <a:noFill/>
                    </a:ln>
                  </pic:spPr>
                </pic:pic>
              </a:graphicData>
            </a:graphic>
          </wp:inline>
        </w:drawing>
      </w:r>
    </w:p>
    <w:p w14:paraId="5C124290" w14:textId="77777777" w:rsidR="00187D17" w:rsidRPr="008252EE" w:rsidRDefault="00187D17" w:rsidP="00CA728B">
      <w:pPr>
        <w:shd w:val="clear" w:color="auto" w:fill="FFFFFF"/>
        <w:rPr>
          <w:rFonts w:ascii="Times New Roman" w:eastAsia="SimSun" w:hAnsi="Times New Roman"/>
          <w:sz w:val="24"/>
          <w:lang w:eastAsia="vi-VN"/>
        </w:rPr>
      </w:pPr>
    </w:p>
    <w:p w14:paraId="43908047"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19960833"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BC54F4A"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B7F9DA7"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79CFEC5A"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38AB2CFC"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19E995CB"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312442D8"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572537DA"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9DC88CD" w14:textId="77777777" w:rsidR="00187D17" w:rsidRPr="008252EE" w:rsidRDefault="00187D17" w:rsidP="00187D17">
      <w:pPr>
        <w:shd w:val="clear" w:color="auto" w:fill="FFFFFF"/>
        <w:textAlignment w:val="baseline"/>
        <w:rPr>
          <w:rFonts w:ascii="Times New Roman" w:eastAsia="SimSun" w:hAnsi="Times New Roman"/>
          <w:i/>
          <w:iCs/>
          <w:sz w:val="24"/>
          <w:lang w:eastAsia="zh-CN"/>
        </w:rPr>
      </w:pPr>
    </w:p>
    <w:p w14:paraId="2C78FBD0" w14:textId="77777777" w:rsidR="00187D17" w:rsidRPr="008252EE" w:rsidRDefault="00187D17" w:rsidP="00CA728B">
      <w:pPr>
        <w:shd w:val="clear" w:color="auto" w:fill="FFFFFF"/>
        <w:rPr>
          <w:rFonts w:ascii="Times New Roman" w:eastAsia="SimSun" w:hAnsi="Times New Roman"/>
          <w:sz w:val="24"/>
          <w:lang w:eastAsia="vi-VN"/>
        </w:rPr>
      </w:pPr>
    </w:p>
    <w:p w14:paraId="38611E26" w14:textId="77777777" w:rsidR="00CA728B" w:rsidRPr="008252EE" w:rsidRDefault="00565E9C" w:rsidP="00187D17">
      <w:pPr>
        <w:shd w:val="clear" w:color="auto" w:fill="FFFFFF"/>
        <w:jc w:val="center"/>
        <w:rPr>
          <w:rFonts w:ascii="Times New Roman" w:eastAsia="SimSun" w:hAnsi="Times New Roman"/>
          <w:b/>
          <w:sz w:val="24"/>
          <w:lang w:eastAsia="vi-VN"/>
        </w:rPr>
      </w:pPr>
      <w:hyperlink r:id="rId48" w:history="1">
        <w:r w:rsidR="00CA728B" w:rsidRPr="008252EE">
          <w:rPr>
            <w:rFonts w:ascii="Times New Roman" w:eastAsia="SimSun" w:hAnsi="Times New Roman"/>
            <w:b/>
            <w:sz w:val="24"/>
            <w:u w:val="single"/>
            <w:lang w:eastAsia="vi-VN"/>
          </w:rPr>
          <w:t>ĐỀ SỐ 16</w:t>
        </w:r>
      </w:hyperlink>
    </w:p>
    <w:p w14:paraId="00CE6B8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Em hãy tìm từ có cách đọc khác ở phần gạch chân trong mỗi dòng sau.</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6"/>
        <w:gridCol w:w="2445"/>
        <w:gridCol w:w="2446"/>
        <w:gridCol w:w="2445"/>
      </w:tblGrid>
      <w:tr w:rsidR="00CA728B" w:rsidRPr="008252EE" w14:paraId="498D66C2" w14:textId="77777777" w:rsidTr="00CA728B">
        <w:trPr>
          <w:trHeight w:val="360"/>
        </w:trPr>
        <w:tc>
          <w:tcPr>
            <w:tcW w:w="2456" w:type="dxa"/>
            <w:shd w:val="clear" w:color="auto" w:fill="FFFFFF"/>
            <w:hideMark/>
          </w:tcPr>
          <w:p w14:paraId="09FEE33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l</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ke </w:t>
            </w:r>
          </w:p>
        </w:tc>
        <w:tc>
          <w:tcPr>
            <w:tcW w:w="2445" w:type="dxa"/>
            <w:shd w:val="clear" w:color="auto" w:fill="FFFFFF"/>
            <w:hideMark/>
          </w:tcPr>
          <w:p w14:paraId="125FAD6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n</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ght</w:t>
            </w:r>
          </w:p>
        </w:tc>
        <w:tc>
          <w:tcPr>
            <w:tcW w:w="2446" w:type="dxa"/>
            <w:shd w:val="clear" w:color="auto" w:fill="FFFFFF"/>
            <w:hideMark/>
          </w:tcPr>
          <w:p w14:paraId="7B8BB6B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ch</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ldren</w:t>
            </w:r>
          </w:p>
        </w:tc>
        <w:tc>
          <w:tcPr>
            <w:tcW w:w="2445" w:type="dxa"/>
            <w:shd w:val="clear" w:color="auto" w:fill="FFFFFF"/>
            <w:hideMark/>
          </w:tcPr>
          <w:p w14:paraId="39ECB94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f</w:t>
            </w:r>
            <w:r w:rsidRPr="008252EE">
              <w:rPr>
                <w:rFonts w:ascii="Times New Roman" w:eastAsia="SimSun" w:hAnsi="Times New Roman"/>
                <w:sz w:val="24"/>
                <w:u w:val="single"/>
                <w:lang w:eastAsia="zh-CN" w:bidi="ar"/>
              </w:rPr>
              <w:t>i</w:t>
            </w:r>
            <w:r w:rsidRPr="008252EE">
              <w:rPr>
                <w:rFonts w:ascii="Times New Roman" w:eastAsia="SimSun" w:hAnsi="Times New Roman"/>
                <w:sz w:val="24"/>
                <w:lang w:eastAsia="zh-CN" w:bidi="ar"/>
              </w:rPr>
              <w:t>ne</w:t>
            </w:r>
          </w:p>
        </w:tc>
      </w:tr>
      <w:tr w:rsidR="00CA728B" w:rsidRPr="008252EE" w14:paraId="34349824" w14:textId="77777777" w:rsidTr="00CA728B">
        <w:trPr>
          <w:trHeight w:val="360"/>
        </w:trPr>
        <w:tc>
          <w:tcPr>
            <w:tcW w:w="2456" w:type="dxa"/>
            <w:shd w:val="clear" w:color="auto" w:fill="FFFFFF"/>
            <w:hideMark/>
          </w:tcPr>
          <w:p w14:paraId="50AC0BA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famil</w:t>
            </w:r>
            <w:r w:rsidRPr="008252EE">
              <w:rPr>
                <w:rFonts w:ascii="Times New Roman" w:eastAsia="SimSun" w:hAnsi="Times New Roman"/>
                <w:b/>
                <w:iCs/>
                <w:sz w:val="24"/>
                <w:lang w:eastAsia="zh-CN" w:bidi="ar"/>
              </w:rPr>
              <w:t>y</w:t>
            </w:r>
          </w:p>
        </w:tc>
        <w:tc>
          <w:tcPr>
            <w:tcW w:w="2445" w:type="dxa"/>
            <w:shd w:val="clear" w:color="auto" w:fill="FFFFFF"/>
            <w:hideMark/>
          </w:tcPr>
          <w:p w14:paraId="7346C93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sk</w:t>
            </w:r>
            <w:r w:rsidRPr="008252EE">
              <w:rPr>
                <w:rFonts w:ascii="Times New Roman" w:eastAsia="SimSun" w:hAnsi="Times New Roman"/>
                <w:b/>
                <w:iCs/>
                <w:sz w:val="24"/>
                <w:lang w:eastAsia="zh-CN" w:bidi="ar"/>
              </w:rPr>
              <w:t>y</w:t>
            </w:r>
          </w:p>
        </w:tc>
        <w:tc>
          <w:tcPr>
            <w:tcW w:w="2446" w:type="dxa"/>
            <w:shd w:val="clear" w:color="auto" w:fill="FFFFFF"/>
            <w:hideMark/>
          </w:tcPr>
          <w:p w14:paraId="7DA2703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man</w:t>
            </w:r>
            <w:r w:rsidRPr="008252EE">
              <w:rPr>
                <w:rFonts w:ascii="Times New Roman" w:eastAsia="SimSun" w:hAnsi="Times New Roman"/>
                <w:b/>
                <w:iCs/>
                <w:sz w:val="24"/>
                <w:lang w:eastAsia="zh-CN" w:bidi="ar"/>
              </w:rPr>
              <w:t>y</w:t>
            </w:r>
          </w:p>
        </w:tc>
        <w:tc>
          <w:tcPr>
            <w:tcW w:w="2445" w:type="dxa"/>
            <w:shd w:val="clear" w:color="auto" w:fill="FFFFFF"/>
            <w:hideMark/>
          </w:tcPr>
          <w:p w14:paraId="5BB7C60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thirst</w:t>
            </w:r>
            <w:r w:rsidRPr="008252EE">
              <w:rPr>
                <w:rFonts w:ascii="Times New Roman" w:eastAsia="SimSun" w:hAnsi="Times New Roman"/>
                <w:b/>
                <w:iCs/>
                <w:sz w:val="24"/>
                <w:lang w:eastAsia="zh-CN" w:bidi="ar"/>
              </w:rPr>
              <w:t>y</w:t>
            </w:r>
            <w:r w:rsidRPr="008252EE">
              <w:rPr>
                <w:rFonts w:ascii="Times New Roman" w:eastAsia="SimSun" w:hAnsi="Times New Roman"/>
                <w:sz w:val="24"/>
                <w:lang w:eastAsia="zh-CN" w:bidi="ar"/>
              </w:rPr>
              <w:t>.</w:t>
            </w:r>
          </w:p>
        </w:tc>
      </w:tr>
      <w:tr w:rsidR="00CA728B" w:rsidRPr="008252EE" w14:paraId="59AE6AF4" w14:textId="77777777" w:rsidTr="00CA728B">
        <w:trPr>
          <w:trHeight w:val="360"/>
        </w:trPr>
        <w:tc>
          <w:tcPr>
            <w:tcW w:w="2456" w:type="dxa"/>
            <w:shd w:val="clear" w:color="auto" w:fill="FFFFFF"/>
            <w:hideMark/>
          </w:tcPr>
          <w:p w14:paraId="60BD6D4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t</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ble</w:t>
            </w:r>
          </w:p>
        </w:tc>
        <w:tc>
          <w:tcPr>
            <w:tcW w:w="2445" w:type="dxa"/>
            <w:shd w:val="clear" w:color="auto" w:fill="FFFFFF"/>
            <w:hideMark/>
          </w:tcPr>
          <w:p w14:paraId="5E1517B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er</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ser</w:t>
            </w:r>
          </w:p>
        </w:tc>
        <w:tc>
          <w:tcPr>
            <w:tcW w:w="2446" w:type="dxa"/>
            <w:shd w:val="clear" w:color="auto" w:fill="FFFFFF"/>
            <w:hideMark/>
          </w:tcPr>
          <w:p w14:paraId="6A3C0E7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l</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mp</w:t>
            </w:r>
          </w:p>
        </w:tc>
        <w:tc>
          <w:tcPr>
            <w:tcW w:w="2445" w:type="dxa"/>
            <w:shd w:val="clear" w:color="auto" w:fill="FFFFFF"/>
            <w:hideMark/>
          </w:tcPr>
          <w:p w14:paraId="1D04BC0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bookc</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se</w:t>
            </w:r>
          </w:p>
        </w:tc>
      </w:tr>
      <w:tr w:rsidR="00CA728B" w:rsidRPr="008252EE" w14:paraId="76D3E417" w14:textId="77777777" w:rsidTr="00CA728B">
        <w:trPr>
          <w:trHeight w:val="360"/>
        </w:trPr>
        <w:tc>
          <w:tcPr>
            <w:tcW w:w="2456" w:type="dxa"/>
            <w:shd w:val="clear" w:color="auto" w:fill="FFFFFF"/>
            <w:hideMark/>
          </w:tcPr>
          <w:p w14:paraId="1349E9A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w:t>
            </w:r>
            <w:r w:rsidRPr="008252EE">
              <w:rPr>
                <w:rFonts w:ascii="Times New Roman" w:eastAsia="SimSun" w:hAnsi="Times New Roman"/>
                <w:sz w:val="24"/>
                <w:u w:val="single"/>
                <w:lang w:eastAsia="zh-CN" w:bidi="ar"/>
              </w:rPr>
              <w:t>th</w:t>
            </w:r>
            <w:r w:rsidRPr="008252EE">
              <w:rPr>
                <w:rFonts w:ascii="Times New Roman" w:eastAsia="SimSun" w:hAnsi="Times New Roman"/>
                <w:sz w:val="24"/>
                <w:lang w:eastAsia="zh-CN" w:bidi="ar"/>
              </w:rPr>
              <w:t>an</w:t>
            </w:r>
          </w:p>
        </w:tc>
        <w:tc>
          <w:tcPr>
            <w:tcW w:w="2445" w:type="dxa"/>
            <w:shd w:val="clear" w:color="auto" w:fill="FFFFFF"/>
            <w:hideMark/>
          </w:tcPr>
          <w:p w14:paraId="1594C14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bro</w:t>
            </w:r>
            <w:r w:rsidRPr="008252EE">
              <w:rPr>
                <w:rFonts w:ascii="Times New Roman" w:eastAsia="SimSun" w:hAnsi="Times New Roman"/>
                <w:sz w:val="24"/>
                <w:u w:val="single"/>
                <w:lang w:eastAsia="zh-CN" w:bidi="ar"/>
              </w:rPr>
              <w:t>th</w:t>
            </w:r>
            <w:r w:rsidRPr="008252EE">
              <w:rPr>
                <w:rFonts w:ascii="Times New Roman" w:eastAsia="SimSun" w:hAnsi="Times New Roman"/>
                <w:sz w:val="24"/>
                <w:lang w:eastAsia="zh-CN" w:bidi="ar"/>
              </w:rPr>
              <w:t>er</w:t>
            </w:r>
          </w:p>
        </w:tc>
        <w:tc>
          <w:tcPr>
            <w:tcW w:w="2446" w:type="dxa"/>
            <w:shd w:val="clear" w:color="auto" w:fill="FFFFFF"/>
            <w:hideMark/>
          </w:tcPr>
          <w:p w14:paraId="06C7509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sz w:val="24"/>
                <w:u w:val="single"/>
                <w:lang w:eastAsia="zh-CN" w:bidi="ar"/>
              </w:rPr>
              <w:t>th</w:t>
            </w:r>
            <w:r w:rsidRPr="008252EE">
              <w:rPr>
                <w:rFonts w:ascii="Times New Roman" w:eastAsia="SimSun" w:hAnsi="Times New Roman"/>
                <w:sz w:val="24"/>
                <w:lang w:eastAsia="zh-CN" w:bidi="ar"/>
              </w:rPr>
              <w:t>ink</w:t>
            </w:r>
          </w:p>
        </w:tc>
        <w:tc>
          <w:tcPr>
            <w:tcW w:w="2445" w:type="dxa"/>
            <w:shd w:val="clear" w:color="auto" w:fill="FFFFFF"/>
            <w:hideMark/>
          </w:tcPr>
          <w:p w14:paraId="276C0A4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t>
            </w:r>
            <w:r w:rsidRPr="008252EE">
              <w:rPr>
                <w:rFonts w:ascii="Times New Roman" w:eastAsia="SimSun" w:hAnsi="Times New Roman"/>
                <w:sz w:val="24"/>
                <w:u w:val="single"/>
                <w:lang w:eastAsia="zh-CN" w:bidi="ar"/>
              </w:rPr>
              <w:t>th</w:t>
            </w:r>
            <w:r w:rsidRPr="008252EE">
              <w:rPr>
                <w:rFonts w:ascii="Times New Roman" w:eastAsia="SimSun" w:hAnsi="Times New Roman"/>
                <w:sz w:val="24"/>
                <w:lang w:eastAsia="zh-CN" w:bidi="ar"/>
              </w:rPr>
              <w:t>ose</w:t>
            </w:r>
          </w:p>
        </w:tc>
      </w:tr>
      <w:tr w:rsidR="00CA728B" w:rsidRPr="008252EE" w14:paraId="13887AAC" w14:textId="77777777" w:rsidTr="00CA728B">
        <w:trPr>
          <w:trHeight w:val="360"/>
        </w:trPr>
        <w:tc>
          <w:tcPr>
            <w:tcW w:w="2456" w:type="dxa"/>
            <w:shd w:val="clear" w:color="auto" w:fill="FFFFFF"/>
            <w:hideMark/>
          </w:tcPr>
          <w:p w14:paraId="39E2486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w:t>
            </w:r>
            <w:r w:rsidRPr="008252EE">
              <w:rPr>
                <w:rFonts w:ascii="Times New Roman" w:eastAsia="SimSun" w:hAnsi="Times New Roman"/>
                <w:sz w:val="24"/>
                <w:u w:val="single"/>
                <w:lang w:eastAsia="zh-CN" w:bidi="ar"/>
              </w:rPr>
              <w:t>s</w:t>
            </w:r>
            <w:r w:rsidRPr="008252EE">
              <w:rPr>
                <w:rFonts w:ascii="Times New Roman" w:eastAsia="SimSun" w:hAnsi="Times New Roman"/>
                <w:sz w:val="24"/>
                <w:lang w:eastAsia="zh-CN" w:bidi="ar"/>
              </w:rPr>
              <w:t>ugar</w:t>
            </w:r>
          </w:p>
        </w:tc>
        <w:tc>
          <w:tcPr>
            <w:tcW w:w="2445" w:type="dxa"/>
            <w:shd w:val="clear" w:color="auto" w:fill="FFFFFF"/>
            <w:hideMark/>
          </w:tcPr>
          <w:p w14:paraId="39018A6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de</w:t>
            </w:r>
            <w:r w:rsidRPr="008252EE">
              <w:rPr>
                <w:rFonts w:ascii="Times New Roman" w:eastAsia="SimSun" w:hAnsi="Times New Roman"/>
                <w:sz w:val="24"/>
                <w:u w:val="single"/>
                <w:lang w:eastAsia="zh-CN" w:bidi="ar"/>
              </w:rPr>
              <w:t>s</w:t>
            </w:r>
            <w:r w:rsidRPr="008252EE">
              <w:rPr>
                <w:rFonts w:ascii="Times New Roman" w:eastAsia="SimSun" w:hAnsi="Times New Roman"/>
                <w:sz w:val="24"/>
                <w:lang w:eastAsia="zh-CN" w:bidi="ar"/>
              </w:rPr>
              <w:t>k</w:t>
            </w:r>
          </w:p>
        </w:tc>
        <w:tc>
          <w:tcPr>
            <w:tcW w:w="2446" w:type="dxa"/>
            <w:shd w:val="clear" w:color="auto" w:fill="FFFFFF"/>
            <w:hideMark/>
          </w:tcPr>
          <w:p w14:paraId="0B26DD6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sz w:val="24"/>
                <w:u w:val="single"/>
                <w:lang w:eastAsia="zh-CN" w:bidi="ar"/>
              </w:rPr>
              <w:t>s</w:t>
            </w:r>
            <w:r w:rsidRPr="008252EE">
              <w:rPr>
                <w:rFonts w:ascii="Times New Roman" w:eastAsia="SimSun" w:hAnsi="Times New Roman"/>
                <w:sz w:val="24"/>
                <w:lang w:eastAsia="zh-CN" w:bidi="ar"/>
              </w:rPr>
              <w:t>occer</w:t>
            </w:r>
          </w:p>
        </w:tc>
        <w:tc>
          <w:tcPr>
            <w:tcW w:w="2445" w:type="dxa"/>
            <w:shd w:val="clear" w:color="auto" w:fill="FFFFFF"/>
            <w:hideMark/>
          </w:tcPr>
          <w:p w14:paraId="6D09297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t>
            </w:r>
            <w:r w:rsidRPr="008252EE">
              <w:rPr>
                <w:rFonts w:ascii="Times New Roman" w:eastAsia="SimSun" w:hAnsi="Times New Roman"/>
                <w:sz w:val="24"/>
                <w:u w:val="single"/>
                <w:lang w:eastAsia="zh-CN" w:bidi="ar"/>
              </w:rPr>
              <w:t>s</w:t>
            </w:r>
            <w:r w:rsidRPr="008252EE">
              <w:rPr>
                <w:rFonts w:ascii="Times New Roman" w:eastAsia="SimSun" w:hAnsi="Times New Roman"/>
                <w:sz w:val="24"/>
                <w:lang w:eastAsia="zh-CN" w:bidi="ar"/>
              </w:rPr>
              <w:t>ister</w:t>
            </w:r>
          </w:p>
        </w:tc>
      </w:tr>
    </w:tbl>
    <w:p w14:paraId="75D6D40D"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II. Hãy đọc những thông tin sau và điền vào đoạn văn bên dưới.</w:t>
      </w:r>
    </w:p>
    <w:p w14:paraId="4D91E0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Surname: BROWN</w:t>
      </w:r>
    </w:p>
    <w:p w14:paraId="704DFB5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Other names: DAVID PETER</w:t>
      </w:r>
    </w:p>
    <w:p w14:paraId="7AB0FD0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Address: 280 SIDEHILL ROAD, SOUTHERLEY</w:t>
      </w:r>
    </w:p>
    <w:p w14:paraId="72E87C5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Age: 11</w:t>
      </w:r>
    </w:p>
    <w:p w14:paraId="5BF609D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Occupation: PUPIL</w:t>
      </w:r>
    </w:p>
    <w:p w14:paraId="08E5466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School: WELLINGTON SCHOOL, SHOTHILL ROAD, ADLAM</w:t>
      </w:r>
    </w:p>
    <w:p w14:paraId="5ECB3642"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The boy’s full name is (1)_____. He is (2) _____years old. He is living at (3) ______________________ and he is studying at (4) school. His school is on (5)___________. </w:t>
      </w:r>
    </w:p>
    <w:p w14:paraId="34ED757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lastRenderedPageBreak/>
        <w:t>III. Hãy chọn một từ thích hợp cho mỗi chỗ trống trong đoạn văn sau đây.</w:t>
      </w:r>
    </w:p>
    <w:p w14:paraId="14BF465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Books play a very important part (1)_________ our life. It’s true that every family (2)______ books. We can (3)________ books everywhere. We (4)________many things from books. Books (5)_in our life.</w:t>
      </w:r>
    </w:p>
    <w:p w14:paraId="08FB679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Today there are a lot of public (7)_____________ in our country and people can borrow them to read there or bring (8)_________ to read. Each year hundreds of new books for (9)______ appear in Viet Nam. These books are very (10)_________and children like reading them very much.</w:t>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2527"/>
        <w:gridCol w:w="2432"/>
        <w:gridCol w:w="2438"/>
        <w:gridCol w:w="2390"/>
      </w:tblGrid>
      <w:tr w:rsidR="00CA728B" w:rsidRPr="008252EE" w14:paraId="192F3841" w14:textId="77777777" w:rsidTr="00CA728B">
        <w:trPr>
          <w:tblCellSpacing w:w="15" w:type="dxa"/>
        </w:trPr>
        <w:tc>
          <w:tcPr>
            <w:tcW w:w="2482" w:type="dxa"/>
            <w:shd w:val="clear" w:color="auto" w:fill="FFFFFF"/>
            <w:hideMark/>
          </w:tcPr>
          <w:p w14:paraId="2FC1740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on</w:t>
            </w:r>
          </w:p>
        </w:tc>
        <w:tc>
          <w:tcPr>
            <w:tcW w:w="2402" w:type="dxa"/>
            <w:shd w:val="clear" w:color="auto" w:fill="FFFFFF"/>
            <w:hideMark/>
          </w:tcPr>
          <w:p w14:paraId="2B8D138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at</w:t>
            </w:r>
          </w:p>
        </w:tc>
        <w:tc>
          <w:tcPr>
            <w:tcW w:w="2408" w:type="dxa"/>
            <w:shd w:val="clear" w:color="auto" w:fill="FFFFFF"/>
            <w:hideMark/>
          </w:tcPr>
          <w:p w14:paraId="5E32D37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in</w:t>
            </w:r>
          </w:p>
        </w:tc>
        <w:tc>
          <w:tcPr>
            <w:tcW w:w="2345" w:type="dxa"/>
            <w:shd w:val="clear" w:color="auto" w:fill="FFFFFF"/>
            <w:hideMark/>
          </w:tcPr>
          <w:p w14:paraId="5EE8847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from</w:t>
            </w:r>
          </w:p>
        </w:tc>
      </w:tr>
      <w:tr w:rsidR="00CA728B" w:rsidRPr="008252EE" w14:paraId="68D87F64" w14:textId="77777777" w:rsidTr="00CA728B">
        <w:trPr>
          <w:tblCellSpacing w:w="15" w:type="dxa"/>
        </w:trPr>
        <w:tc>
          <w:tcPr>
            <w:tcW w:w="2482" w:type="dxa"/>
            <w:shd w:val="clear" w:color="auto" w:fill="FFFFFF"/>
            <w:hideMark/>
          </w:tcPr>
          <w:p w14:paraId="438DD9B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having</w:t>
            </w:r>
          </w:p>
        </w:tc>
        <w:tc>
          <w:tcPr>
            <w:tcW w:w="2402" w:type="dxa"/>
            <w:shd w:val="clear" w:color="auto" w:fill="FFFFFF"/>
            <w:hideMark/>
          </w:tcPr>
          <w:p w14:paraId="33E66C5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has</w:t>
            </w:r>
          </w:p>
        </w:tc>
        <w:tc>
          <w:tcPr>
            <w:tcW w:w="2408" w:type="dxa"/>
            <w:shd w:val="clear" w:color="auto" w:fill="FFFFFF"/>
            <w:hideMark/>
          </w:tcPr>
          <w:p w14:paraId="29D63EA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to have</w:t>
            </w:r>
          </w:p>
        </w:tc>
        <w:tc>
          <w:tcPr>
            <w:tcW w:w="2345" w:type="dxa"/>
            <w:shd w:val="clear" w:color="auto" w:fill="FFFFFF"/>
            <w:hideMark/>
          </w:tcPr>
          <w:p w14:paraId="1B2EAE1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had</w:t>
            </w:r>
          </w:p>
        </w:tc>
      </w:tr>
      <w:tr w:rsidR="00CA728B" w:rsidRPr="008252EE" w14:paraId="06978A11" w14:textId="77777777" w:rsidTr="00CA728B">
        <w:trPr>
          <w:tblCellSpacing w:w="15" w:type="dxa"/>
        </w:trPr>
        <w:tc>
          <w:tcPr>
            <w:tcW w:w="2482" w:type="dxa"/>
            <w:shd w:val="clear" w:color="auto" w:fill="FFFFFF"/>
            <w:hideMark/>
          </w:tcPr>
          <w:p w14:paraId="549C088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see</w:t>
            </w:r>
          </w:p>
        </w:tc>
        <w:tc>
          <w:tcPr>
            <w:tcW w:w="2402" w:type="dxa"/>
            <w:shd w:val="clear" w:color="auto" w:fill="FFFFFF"/>
            <w:hideMark/>
          </w:tcPr>
          <w:p w14:paraId="00FFFDC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look</w:t>
            </w:r>
          </w:p>
        </w:tc>
        <w:tc>
          <w:tcPr>
            <w:tcW w:w="2408" w:type="dxa"/>
            <w:shd w:val="clear" w:color="auto" w:fill="FFFFFF"/>
            <w:hideMark/>
          </w:tcPr>
          <w:p w14:paraId="77B7BA3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meet</w:t>
            </w:r>
          </w:p>
        </w:tc>
        <w:tc>
          <w:tcPr>
            <w:tcW w:w="2345" w:type="dxa"/>
            <w:shd w:val="clear" w:color="auto" w:fill="FFFFFF"/>
            <w:hideMark/>
          </w:tcPr>
          <w:p w14:paraId="5E6FEB0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hear</w:t>
            </w:r>
          </w:p>
        </w:tc>
      </w:tr>
      <w:tr w:rsidR="00CA728B" w:rsidRPr="008252EE" w14:paraId="3D853085" w14:textId="77777777" w:rsidTr="00CA728B">
        <w:trPr>
          <w:tblCellSpacing w:w="15" w:type="dxa"/>
        </w:trPr>
        <w:tc>
          <w:tcPr>
            <w:tcW w:w="2482" w:type="dxa"/>
            <w:shd w:val="clear" w:color="auto" w:fill="FFFFFF"/>
            <w:hideMark/>
          </w:tcPr>
          <w:p w14:paraId="7E98559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have</w:t>
            </w:r>
          </w:p>
        </w:tc>
        <w:tc>
          <w:tcPr>
            <w:tcW w:w="2402" w:type="dxa"/>
            <w:shd w:val="clear" w:color="auto" w:fill="FFFFFF"/>
            <w:hideMark/>
          </w:tcPr>
          <w:p w14:paraId="35184A2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do</w:t>
            </w:r>
          </w:p>
        </w:tc>
        <w:tc>
          <w:tcPr>
            <w:tcW w:w="2408" w:type="dxa"/>
            <w:shd w:val="clear" w:color="auto" w:fill="FFFFFF"/>
            <w:hideMark/>
          </w:tcPr>
          <w:p w14:paraId="7FE1EBA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come</w:t>
            </w:r>
          </w:p>
        </w:tc>
        <w:tc>
          <w:tcPr>
            <w:tcW w:w="2345" w:type="dxa"/>
            <w:shd w:val="clear" w:color="auto" w:fill="FFFFFF"/>
            <w:hideMark/>
          </w:tcPr>
          <w:p w14:paraId="191B0B1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learn</w:t>
            </w:r>
          </w:p>
        </w:tc>
      </w:tr>
      <w:tr w:rsidR="00CA728B" w:rsidRPr="008252EE" w14:paraId="54C23F9A" w14:textId="77777777" w:rsidTr="00CA728B">
        <w:trPr>
          <w:tblCellSpacing w:w="15" w:type="dxa"/>
        </w:trPr>
        <w:tc>
          <w:tcPr>
            <w:tcW w:w="2482" w:type="dxa"/>
            <w:shd w:val="clear" w:color="auto" w:fill="FFFFFF"/>
            <w:hideMark/>
          </w:tcPr>
          <w:p w14:paraId="39A33CE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give</w:t>
            </w:r>
          </w:p>
        </w:tc>
        <w:tc>
          <w:tcPr>
            <w:tcW w:w="2402" w:type="dxa"/>
            <w:shd w:val="clear" w:color="auto" w:fill="FFFFFF"/>
            <w:hideMark/>
          </w:tcPr>
          <w:p w14:paraId="4663400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bring</w:t>
            </w:r>
          </w:p>
        </w:tc>
        <w:tc>
          <w:tcPr>
            <w:tcW w:w="2408" w:type="dxa"/>
            <w:shd w:val="clear" w:color="auto" w:fill="FFFFFF"/>
            <w:hideMark/>
          </w:tcPr>
          <w:p w14:paraId="689D3B6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C.take</w:t>
            </w:r>
          </w:p>
        </w:tc>
        <w:tc>
          <w:tcPr>
            <w:tcW w:w="2345" w:type="dxa"/>
            <w:shd w:val="clear" w:color="auto" w:fill="FFFFFF"/>
            <w:hideMark/>
          </w:tcPr>
          <w:p w14:paraId="72FC512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help</w:t>
            </w:r>
          </w:p>
        </w:tc>
      </w:tr>
      <w:tr w:rsidR="00CA728B" w:rsidRPr="008252EE" w14:paraId="0C3980E6" w14:textId="77777777" w:rsidTr="00CA728B">
        <w:trPr>
          <w:tblCellSpacing w:w="15" w:type="dxa"/>
        </w:trPr>
        <w:tc>
          <w:tcPr>
            <w:tcW w:w="2482" w:type="dxa"/>
            <w:shd w:val="clear" w:color="auto" w:fill="FFFFFF"/>
            <w:hideMark/>
          </w:tcPr>
          <w:p w14:paraId="3B0EC94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6. A. things</w:t>
            </w:r>
          </w:p>
        </w:tc>
        <w:tc>
          <w:tcPr>
            <w:tcW w:w="2402" w:type="dxa"/>
            <w:shd w:val="clear" w:color="auto" w:fill="FFFFFF"/>
            <w:hideMark/>
          </w:tcPr>
          <w:p w14:paraId="414D0DA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problems</w:t>
            </w:r>
          </w:p>
        </w:tc>
        <w:tc>
          <w:tcPr>
            <w:tcW w:w="2408" w:type="dxa"/>
            <w:shd w:val="clear" w:color="auto" w:fill="FFFFFF"/>
            <w:hideMark/>
          </w:tcPr>
          <w:p w14:paraId="441082A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works</w:t>
            </w:r>
          </w:p>
        </w:tc>
        <w:tc>
          <w:tcPr>
            <w:tcW w:w="2345" w:type="dxa"/>
            <w:shd w:val="clear" w:color="auto" w:fill="FFFFFF"/>
            <w:hideMark/>
          </w:tcPr>
          <w:p w14:paraId="4870034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stories</w:t>
            </w:r>
          </w:p>
        </w:tc>
      </w:tr>
      <w:tr w:rsidR="00CA728B" w:rsidRPr="008252EE" w14:paraId="1ED8BF48" w14:textId="77777777" w:rsidTr="00CA728B">
        <w:trPr>
          <w:tblCellSpacing w:w="15" w:type="dxa"/>
        </w:trPr>
        <w:tc>
          <w:tcPr>
            <w:tcW w:w="2482" w:type="dxa"/>
            <w:shd w:val="clear" w:color="auto" w:fill="FFFFFF"/>
            <w:hideMark/>
          </w:tcPr>
          <w:p w14:paraId="1512B87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7. A. libraries</w:t>
            </w:r>
          </w:p>
        </w:tc>
        <w:tc>
          <w:tcPr>
            <w:tcW w:w="2402" w:type="dxa"/>
            <w:shd w:val="clear" w:color="auto" w:fill="FFFFFF"/>
            <w:hideMark/>
          </w:tcPr>
          <w:p w14:paraId="0A3AAC6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stores</w:t>
            </w:r>
          </w:p>
        </w:tc>
        <w:tc>
          <w:tcPr>
            <w:tcW w:w="2408" w:type="dxa"/>
            <w:shd w:val="clear" w:color="auto" w:fill="FFFFFF"/>
            <w:hideMark/>
          </w:tcPr>
          <w:p w14:paraId="07F5C89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shops</w:t>
            </w:r>
          </w:p>
        </w:tc>
        <w:tc>
          <w:tcPr>
            <w:tcW w:w="2345" w:type="dxa"/>
            <w:shd w:val="clear" w:color="auto" w:fill="FFFFFF"/>
            <w:hideMark/>
          </w:tcPr>
          <w:p w14:paraId="7B1CE70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rooms</w:t>
            </w:r>
          </w:p>
        </w:tc>
      </w:tr>
      <w:tr w:rsidR="00CA728B" w:rsidRPr="008252EE" w14:paraId="719F1359" w14:textId="77777777" w:rsidTr="00CA728B">
        <w:trPr>
          <w:tblCellSpacing w:w="15" w:type="dxa"/>
        </w:trPr>
        <w:tc>
          <w:tcPr>
            <w:tcW w:w="2482" w:type="dxa"/>
            <w:shd w:val="clear" w:color="auto" w:fill="FFFFFF"/>
            <w:hideMark/>
          </w:tcPr>
          <w:p w14:paraId="7C2EF3C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8. A. house</w:t>
            </w:r>
          </w:p>
        </w:tc>
        <w:tc>
          <w:tcPr>
            <w:tcW w:w="2402" w:type="dxa"/>
            <w:shd w:val="clear" w:color="auto" w:fill="FFFFFF"/>
            <w:hideMark/>
          </w:tcPr>
          <w:p w14:paraId="304C576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home</w:t>
            </w:r>
          </w:p>
        </w:tc>
        <w:tc>
          <w:tcPr>
            <w:tcW w:w="2408" w:type="dxa"/>
            <w:shd w:val="clear" w:color="auto" w:fill="FFFFFF"/>
            <w:hideMark/>
          </w:tcPr>
          <w:p w14:paraId="7BC26A3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back</w:t>
            </w:r>
          </w:p>
        </w:tc>
        <w:tc>
          <w:tcPr>
            <w:tcW w:w="2345" w:type="dxa"/>
            <w:shd w:val="clear" w:color="auto" w:fill="FFFFFF"/>
            <w:hideMark/>
          </w:tcPr>
          <w:p w14:paraId="6C72226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here</w:t>
            </w:r>
          </w:p>
        </w:tc>
      </w:tr>
      <w:tr w:rsidR="00CA728B" w:rsidRPr="008252EE" w14:paraId="53C41E9A" w14:textId="77777777" w:rsidTr="00CA728B">
        <w:trPr>
          <w:tblCellSpacing w:w="15" w:type="dxa"/>
        </w:trPr>
        <w:tc>
          <w:tcPr>
            <w:tcW w:w="2482" w:type="dxa"/>
            <w:shd w:val="clear" w:color="auto" w:fill="FFFFFF"/>
            <w:hideMark/>
          </w:tcPr>
          <w:p w14:paraId="7EB62B4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9. A. child</w:t>
            </w:r>
          </w:p>
        </w:tc>
        <w:tc>
          <w:tcPr>
            <w:tcW w:w="2402" w:type="dxa"/>
            <w:shd w:val="clear" w:color="auto" w:fill="FFFFFF"/>
            <w:hideMark/>
          </w:tcPr>
          <w:p w14:paraId="2DA6221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a child</w:t>
            </w:r>
          </w:p>
        </w:tc>
        <w:tc>
          <w:tcPr>
            <w:tcW w:w="2408" w:type="dxa"/>
            <w:shd w:val="clear" w:color="auto" w:fill="FFFFFF"/>
            <w:hideMark/>
          </w:tcPr>
          <w:p w14:paraId="5975F51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children’s</w:t>
            </w:r>
          </w:p>
        </w:tc>
        <w:tc>
          <w:tcPr>
            <w:tcW w:w="2345" w:type="dxa"/>
            <w:shd w:val="clear" w:color="auto" w:fill="FFFFFF"/>
            <w:hideMark/>
          </w:tcPr>
          <w:p w14:paraId="1D474F9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children</w:t>
            </w:r>
          </w:p>
        </w:tc>
      </w:tr>
      <w:tr w:rsidR="00CA728B" w:rsidRPr="008252EE" w14:paraId="4434674B" w14:textId="77777777" w:rsidTr="00CA728B">
        <w:trPr>
          <w:tblCellSpacing w:w="15" w:type="dxa"/>
        </w:trPr>
        <w:tc>
          <w:tcPr>
            <w:tcW w:w="2482" w:type="dxa"/>
            <w:shd w:val="clear" w:color="auto" w:fill="FFFFFF"/>
            <w:hideMark/>
          </w:tcPr>
          <w:p w14:paraId="25D6EB3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10. A. interest</w:t>
            </w:r>
          </w:p>
        </w:tc>
        <w:tc>
          <w:tcPr>
            <w:tcW w:w="2402" w:type="dxa"/>
            <w:shd w:val="clear" w:color="auto" w:fill="FFFFFF"/>
            <w:hideMark/>
          </w:tcPr>
          <w:p w14:paraId="410B4F3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interested</w:t>
            </w:r>
          </w:p>
        </w:tc>
        <w:tc>
          <w:tcPr>
            <w:tcW w:w="2408" w:type="dxa"/>
            <w:shd w:val="clear" w:color="auto" w:fill="FFFFFF"/>
            <w:hideMark/>
          </w:tcPr>
          <w:p w14:paraId="69EAB27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interesting</w:t>
            </w:r>
          </w:p>
        </w:tc>
        <w:tc>
          <w:tcPr>
            <w:tcW w:w="2345" w:type="dxa"/>
            <w:shd w:val="clear" w:color="auto" w:fill="FFFFFF"/>
            <w:hideMark/>
          </w:tcPr>
          <w:p w14:paraId="6BCD75F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interests</w:t>
            </w:r>
          </w:p>
        </w:tc>
      </w:tr>
    </w:tbl>
    <w:p w14:paraId="296B6FCE"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IV. Hãy điền một từ thích hợp vào chỗ trống để hoàn thành những câu sau.</w:t>
      </w:r>
    </w:p>
    <w:p w14:paraId="19ACF73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My mother works_____________ and my father works hard,_____________ .</w:t>
      </w:r>
    </w:p>
    <w:p w14:paraId="1B9500D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Open your books and let’s begin______________ the text.</w:t>
      </w:r>
    </w:p>
    <w:p w14:paraId="3E4D848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When the teacher comes _______ the classroom we all stand up and _________ “Good morning” to her.</w:t>
      </w:r>
    </w:p>
    <w:p w14:paraId="3EE316A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There are many books and magazines_______________ the shelf.</w:t>
      </w:r>
    </w:p>
    <w:p w14:paraId="28E7C63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The teacher told Nam  ________ to put his feet on the bench.</w:t>
      </w:r>
    </w:p>
    <w:p w14:paraId="5EAB76B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 “____________ handbag is this?”</w:t>
      </w:r>
    </w:p>
    <w:p w14:paraId="72F5D1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“It’s my mother’s.”</w:t>
      </w:r>
    </w:p>
    <w:p w14:paraId="5B851D9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Hoa’s new school is different_____________ her old school.</w:t>
      </w:r>
    </w:p>
    <w:p w14:paraId="1CCD05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The children ______________ a lot of gifts from Father Christmas on Christmas Day.</w:t>
      </w:r>
    </w:p>
    <w:p w14:paraId="0058923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VI. Hãy cho dạng số nhiều của các danh từ cho sẵn và điền vào chỗ trống trong những câu sau.</w:t>
      </w:r>
    </w:p>
    <w:p w14:paraId="60EECB0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iCs/>
          <w:sz w:val="24"/>
          <w:shd w:val="clear" w:color="auto" w:fill="FFFFFF"/>
          <w:lang w:eastAsia="zh-CN"/>
        </w:rPr>
        <w:t>– butterfly —&gt; butterflies</w:t>
      </w:r>
    </w:p>
    <w:p w14:paraId="43EEE2F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iCs/>
          <w:sz w:val="24"/>
          <w:shd w:val="clear" w:color="auto" w:fill="FFFFFF"/>
          <w:lang w:eastAsia="zh-CN"/>
        </w:rPr>
        <w:t>– tooth —&gt;</w:t>
      </w:r>
    </w:p>
    <w:p w14:paraId="3E85304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iCs/>
          <w:sz w:val="24"/>
          <w:shd w:val="clear" w:color="auto" w:fill="FFFFFF"/>
          <w:lang w:eastAsia="zh-CN"/>
        </w:rPr>
        <w:t>– watch —&gt;</w:t>
      </w:r>
    </w:p>
    <w:p w14:paraId="169945B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iCs/>
          <w:sz w:val="24"/>
          <w:shd w:val="clear" w:color="auto" w:fill="FFFFFF"/>
          <w:lang w:eastAsia="zh-CN"/>
        </w:rPr>
        <w:t>– language —&gt;</w:t>
      </w:r>
    </w:p>
    <w:p w14:paraId="1114735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iCs/>
          <w:sz w:val="24"/>
          <w:shd w:val="clear" w:color="auto" w:fill="FFFFFF"/>
          <w:lang w:eastAsia="zh-CN"/>
        </w:rPr>
        <w:t>– shelf —&gt;</w:t>
      </w:r>
    </w:p>
    <w:p w14:paraId="5899C61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The____________ in this shop are very expensive.</w:t>
      </w:r>
    </w:p>
    <w:p w14:paraId="1E5159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We should brush our______________ three times a day after meals.</w:t>
      </w:r>
    </w:p>
    <w:p w14:paraId="31DE2C0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Look! There are colourful______________ They are so nice!</w:t>
      </w:r>
    </w:p>
    <w:p w14:paraId="334C3AA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The English books are on the______________ on your right.</w:t>
      </w:r>
    </w:p>
    <w:p w14:paraId="0E72C2E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How many__________________________ do children learn in Vietnam?</w:t>
      </w:r>
    </w:p>
    <w:p w14:paraId="63ACE9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VI. Hãy viết một đoạn văn, dựa vào những thông tin cho sẵn sau đây.</w:t>
      </w:r>
    </w:p>
    <w:p w14:paraId="7B74465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My grandfather / eighty-two / so / quite old / now.</w:t>
      </w:r>
    </w:p>
    <w:p w14:paraId="36BC97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7C08619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grandmother / sixty-seven / much younger / than grandfather.</w:t>
      </w:r>
    </w:p>
    <w:p w14:paraId="6894D9A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316E1EC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They / live / an apartment / second floor / big building.</w:t>
      </w:r>
    </w:p>
    <w:p w14:paraId="689E921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2657CDE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Living room / large and / there / very old / furniture / it.</w:t>
      </w:r>
    </w:p>
    <w:p w14:paraId="1183FF2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0FE1216A" w14:textId="77777777" w:rsidR="00CA728B" w:rsidRPr="008252EE" w:rsidRDefault="00CA728B" w:rsidP="00CA728B">
      <w:pPr>
        <w:pBdr>
          <w:bottom w:val="single" w:sz="12" w:space="1" w:color="auto"/>
        </w:pBd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small bedroom / where I sleep / when / stay / them.</w:t>
      </w:r>
    </w:p>
    <w:p w14:paraId="4ACB9E99" w14:textId="77777777" w:rsidR="00F169A5" w:rsidRPr="008252EE" w:rsidRDefault="00F169A5" w:rsidP="00CA728B">
      <w:pPr>
        <w:shd w:val="clear" w:color="auto" w:fill="FFFFFF"/>
        <w:textAlignment w:val="baseline"/>
        <w:rPr>
          <w:rFonts w:ascii="Times New Roman" w:eastAsia="SimSun" w:hAnsi="Times New Roman"/>
          <w:sz w:val="24"/>
          <w:shd w:val="clear" w:color="auto" w:fill="FFFFFF"/>
          <w:lang w:eastAsia="zh-CN"/>
        </w:rPr>
      </w:pPr>
    </w:p>
    <w:p w14:paraId="00902B2D" w14:textId="77777777" w:rsidR="00F169A5" w:rsidRPr="008252EE" w:rsidRDefault="00F169A5" w:rsidP="00CA728B">
      <w:pPr>
        <w:shd w:val="clear" w:color="auto" w:fill="FFFFFF"/>
        <w:textAlignment w:val="baseline"/>
        <w:rPr>
          <w:rFonts w:ascii="Times New Roman" w:eastAsia="SimSun" w:hAnsi="Times New Roman"/>
          <w:sz w:val="24"/>
          <w:shd w:val="clear" w:color="auto" w:fill="FFFFFF"/>
          <w:lang w:eastAsia="zh-CN"/>
        </w:rPr>
      </w:pPr>
    </w:p>
    <w:p w14:paraId="35D51DC9" w14:textId="77777777" w:rsidR="00F169A5" w:rsidRPr="008252EE" w:rsidRDefault="00F169A5" w:rsidP="00CA728B">
      <w:pPr>
        <w:shd w:val="clear" w:color="auto" w:fill="FFFFFF"/>
        <w:textAlignment w:val="baseline"/>
        <w:rPr>
          <w:rFonts w:ascii="Times New Roman" w:eastAsia="SimSun" w:hAnsi="Times New Roman"/>
          <w:sz w:val="24"/>
          <w:shd w:val="clear" w:color="auto" w:fill="FFFFFF"/>
          <w:lang w:eastAsia="zh-CN"/>
        </w:rPr>
      </w:pPr>
    </w:p>
    <w:p w14:paraId="4BE489F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198D2418" w14:textId="77777777" w:rsidR="00CA728B" w:rsidRPr="008252EE" w:rsidRDefault="00565E9C" w:rsidP="00187D17">
      <w:pPr>
        <w:shd w:val="clear" w:color="auto" w:fill="FFFFFF"/>
        <w:jc w:val="center"/>
        <w:rPr>
          <w:rFonts w:ascii="Times New Roman" w:eastAsia="SimSun" w:hAnsi="Times New Roman"/>
          <w:b/>
          <w:sz w:val="24"/>
          <w:lang w:eastAsia="vi-VN"/>
        </w:rPr>
      </w:pPr>
      <w:hyperlink r:id="rId49" w:history="1">
        <w:r w:rsidR="00CA728B" w:rsidRPr="008252EE">
          <w:rPr>
            <w:rFonts w:ascii="Times New Roman" w:eastAsia="SimSun" w:hAnsi="Times New Roman"/>
            <w:b/>
            <w:sz w:val="24"/>
            <w:u w:val="single"/>
            <w:lang w:eastAsia="vi-VN"/>
          </w:rPr>
          <w:t>ĐỀ SỐ 17</w:t>
        </w:r>
      </w:hyperlink>
    </w:p>
    <w:p w14:paraId="56AE670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Hãy khoanh tròn các đáp án đúng A, B, C hoặc D để hoàn thành các câu sau.</w:t>
      </w:r>
    </w:p>
    <w:p w14:paraId="7BB2C41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 “What did you do yesterday afternoon?”</w:t>
      </w:r>
    </w:p>
    <w:p w14:paraId="1418A22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“I______ English.”</w:t>
      </w:r>
    </w:p>
    <w:p w14:paraId="1012AF0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learned</w:t>
      </w:r>
    </w:p>
    <w:p w14:paraId="37D1841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am learning</w:t>
      </w:r>
    </w:p>
    <w:p w14:paraId="7BC583C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was learnt         </w:t>
      </w:r>
    </w:p>
    <w:p w14:paraId="635D5B2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learn</w:t>
      </w:r>
    </w:p>
    <w:p w14:paraId="0F7FF7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Every morning there is a bird_______ in front of my house.</w:t>
      </w:r>
    </w:p>
    <w:p w14:paraId="3B47237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sing</w:t>
      </w:r>
    </w:p>
    <w:p w14:paraId="3328AC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singing</w:t>
      </w:r>
    </w:p>
    <w:p w14:paraId="3A68D8E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sings                 </w:t>
      </w:r>
    </w:p>
    <w:p w14:paraId="6355F8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to sing</w:t>
      </w:r>
    </w:p>
    <w:p w14:paraId="7429282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 _____ ?”      – “8   o’clock.”</w:t>
      </w:r>
    </w:p>
    <w:p w14:paraId="69F6018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What is time</w:t>
      </w:r>
    </w:p>
    <w:p w14:paraId="1DA4D1F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What is time it</w:t>
      </w:r>
    </w:p>
    <w:p w14:paraId="571890C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What time is it</w:t>
      </w:r>
    </w:p>
    <w:p w14:paraId="64761E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What it time is</w:t>
      </w:r>
    </w:p>
    <w:p w14:paraId="2282745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Lan: “______ are you?”</w:t>
      </w:r>
    </w:p>
    <w:p w14:paraId="01B4E8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Hoa: ‘I’m 13 years old.”</w:t>
      </w:r>
    </w:p>
    <w:p w14:paraId="1452A0E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old</w:t>
      </w:r>
    </w:p>
    <w:p w14:paraId="40F2FDB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How many</w:t>
      </w:r>
    </w:p>
    <w:p w14:paraId="44FBE0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What year         </w:t>
      </w:r>
    </w:p>
    <w:p w14:paraId="0DCEF74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How much</w:t>
      </w:r>
    </w:p>
    <w:p w14:paraId="57F19DE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Ha Noi City is_______ Capital of Viet Nam.</w:t>
      </w:r>
    </w:p>
    <w:p w14:paraId="6B44C1A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this</w:t>
      </w:r>
    </w:p>
    <w:p w14:paraId="47C6DA3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w:t>
      </w:r>
    </w:p>
    <w:p w14:paraId="32AF78F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an                     </w:t>
      </w:r>
    </w:p>
    <w:p w14:paraId="10C103B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the</w:t>
      </w:r>
    </w:p>
    <w:p w14:paraId="57B81E6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Robert comes________ the United States of America.</w:t>
      </w:r>
    </w:p>
    <w:p w14:paraId="4D72511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w:t>
      </w:r>
    </w:p>
    <w:p w14:paraId="359DE81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into</w:t>
      </w:r>
    </w:p>
    <w:p w14:paraId="05DDF3E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from                 </w:t>
      </w:r>
    </w:p>
    <w:p w14:paraId="2EE1CEB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for</w:t>
      </w:r>
    </w:p>
    <w:p w14:paraId="27C308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She sings very beautifully and she wants to be a__________ .</w:t>
      </w:r>
    </w:p>
    <w:p w14:paraId="002A43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nurse</w:t>
      </w:r>
    </w:p>
    <w:p w14:paraId="706CBBB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singer</w:t>
      </w:r>
    </w:p>
    <w:p w14:paraId="166A9ED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musician           </w:t>
      </w:r>
    </w:p>
    <w:p w14:paraId="135BB4D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leader</w:t>
      </w:r>
    </w:p>
    <w:p w14:paraId="403521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He works very_______ so he often gets good marks.</w:t>
      </w:r>
    </w:p>
    <w:p w14:paraId="514D489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carefully</w:t>
      </w:r>
    </w:p>
    <w:p w14:paraId="1CE6D35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careful</w:t>
      </w:r>
    </w:p>
    <w:p w14:paraId="5E45E46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hard                </w:t>
      </w:r>
    </w:p>
    <w:p w14:paraId="3A5827A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hardly</w:t>
      </w:r>
    </w:p>
    <w:p w14:paraId="62F6CCA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Lan comes from Viet Nam. She is______ .</w:t>
      </w:r>
    </w:p>
    <w:p w14:paraId="3116BE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Vietnam</w:t>
      </w:r>
    </w:p>
    <w:p w14:paraId="5096EA1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Vietnam’s</w:t>
      </w:r>
    </w:p>
    <w:p w14:paraId="489EAFD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Vietnamese</w:t>
      </w:r>
    </w:p>
    <w:p w14:paraId="0ACDD71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Vietnams</w:t>
      </w:r>
    </w:p>
    <w:p w14:paraId="15C1D92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 “______ ?” – “She is  lovely   and  ”</w:t>
      </w:r>
    </w:p>
    <w:p w14:paraId="48B4D62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is your new friend</w:t>
      </w:r>
    </w:p>
    <w:p w14:paraId="5C87A0D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What is your new friend</w:t>
      </w:r>
    </w:p>
    <w:p w14:paraId="5A31D3F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How old is your new friend</w:t>
      </w:r>
    </w:p>
    <w:p w14:paraId="449E44C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What is your new friend like</w:t>
      </w:r>
    </w:p>
    <w:p w14:paraId="06C0BAF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lastRenderedPageBreak/>
        <w:t>II. Hãy khoanh tròn các đáp án A, B, C hoặc D để chọn ra từ không cùng nhóm với các từ còn lại.</w:t>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1650"/>
        <w:gridCol w:w="2010"/>
        <w:gridCol w:w="2040"/>
        <w:gridCol w:w="1590"/>
      </w:tblGrid>
      <w:tr w:rsidR="00CA728B" w:rsidRPr="008252EE" w14:paraId="49AEE6C3" w14:textId="77777777" w:rsidTr="00CA728B">
        <w:trPr>
          <w:tblCellSpacing w:w="15" w:type="dxa"/>
        </w:trPr>
        <w:tc>
          <w:tcPr>
            <w:tcW w:w="1605" w:type="dxa"/>
            <w:shd w:val="clear" w:color="auto" w:fill="FFFFFF"/>
            <w:hideMark/>
          </w:tcPr>
          <w:p w14:paraId="2AD2670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Japan</w:t>
            </w:r>
          </w:p>
        </w:tc>
        <w:tc>
          <w:tcPr>
            <w:tcW w:w="1980" w:type="dxa"/>
            <w:shd w:val="clear" w:color="auto" w:fill="FFFFFF"/>
            <w:hideMark/>
          </w:tcPr>
          <w:p w14:paraId="64C87A8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Vietnam</w:t>
            </w:r>
          </w:p>
        </w:tc>
        <w:tc>
          <w:tcPr>
            <w:tcW w:w="2010" w:type="dxa"/>
            <w:shd w:val="clear" w:color="auto" w:fill="FFFFFF"/>
            <w:hideMark/>
          </w:tcPr>
          <w:p w14:paraId="7A122D5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Thailand</w:t>
            </w:r>
          </w:p>
        </w:tc>
        <w:tc>
          <w:tcPr>
            <w:tcW w:w="1545" w:type="dxa"/>
            <w:shd w:val="clear" w:color="auto" w:fill="FFFFFF"/>
            <w:hideMark/>
          </w:tcPr>
          <w:p w14:paraId="2663473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Chinese</w:t>
            </w:r>
          </w:p>
        </w:tc>
      </w:tr>
      <w:tr w:rsidR="00CA728B" w:rsidRPr="008252EE" w14:paraId="5CB7F827" w14:textId="77777777" w:rsidTr="00CA728B">
        <w:trPr>
          <w:tblCellSpacing w:w="15" w:type="dxa"/>
        </w:trPr>
        <w:tc>
          <w:tcPr>
            <w:tcW w:w="1605" w:type="dxa"/>
            <w:shd w:val="clear" w:color="auto" w:fill="FFFFFF"/>
            <w:hideMark/>
          </w:tcPr>
          <w:p w14:paraId="55D7970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A.jeans</w:t>
            </w:r>
          </w:p>
        </w:tc>
        <w:tc>
          <w:tcPr>
            <w:tcW w:w="1980" w:type="dxa"/>
            <w:shd w:val="clear" w:color="auto" w:fill="FFFFFF"/>
            <w:hideMark/>
          </w:tcPr>
          <w:p w14:paraId="4AC9359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trousers</w:t>
            </w:r>
          </w:p>
        </w:tc>
        <w:tc>
          <w:tcPr>
            <w:tcW w:w="2010" w:type="dxa"/>
            <w:shd w:val="clear" w:color="auto" w:fill="FFFFFF"/>
            <w:hideMark/>
          </w:tcPr>
          <w:p w14:paraId="2418CF9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shirts</w:t>
            </w:r>
          </w:p>
        </w:tc>
        <w:tc>
          <w:tcPr>
            <w:tcW w:w="1545" w:type="dxa"/>
            <w:shd w:val="clear" w:color="auto" w:fill="FFFFFF"/>
            <w:hideMark/>
          </w:tcPr>
          <w:p w14:paraId="66E0E4D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pants</w:t>
            </w:r>
          </w:p>
        </w:tc>
      </w:tr>
      <w:tr w:rsidR="00CA728B" w:rsidRPr="008252EE" w14:paraId="3607104F" w14:textId="77777777" w:rsidTr="00CA728B">
        <w:trPr>
          <w:tblCellSpacing w:w="15" w:type="dxa"/>
        </w:trPr>
        <w:tc>
          <w:tcPr>
            <w:tcW w:w="1605" w:type="dxa"/>
            <w:shd w:val="clear" w:color="auto" w:fill="FFFFFF"/>
            <w:hideMark/>
          </w:tcPr>
          <w:p w14:paraId="18B7C72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singer</w:t>
            </w:r>
          </w:p>
        </w:tc>
        <w:tc>
          <w:tcPr>
            <w:tcW w:w="1980" w:type="dxa"/>
            <w:shd w:val="clear" w:color="auto" w:fill="FFFFFF"/>
            <w:hideMark/>
          </w:tcPr>
          <w:p w14:paraId="5D60455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B.cooker</w:t>
            </w:r>
          </w:p>
        </w:tc>
        <w:tc>
          <w:tcPr>
            <w:tcW w:w="2010" w:type="dxa"/>
            <w:shd w:val="clear" w:color="auto" w:fill="FFFFFF"/>
            <w:hideMark/>
          </w:tcPr>
          <w:p w14:paraId="514FEA9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dancer</w:t>
            </w:r>
          </w:p>
        </w:tc>
        <w:tc>
          <w:tcPr>
            <w:tcW w:w="1545" w:type="dxa"/>
            <w:shd w:val="clear" w:color="auto" w:fill="FFFFFF"/>
            <w:hideMark/>
          </w:tcPr>
          <w:p w14:paraId="01E7D5F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doctor</w:t>
            </w:r>
          </w:p>
        </w:tc>
      </w:tr>
      <w:tr w:rsidR="00CA728B" w:rsidRPr="008252EE" w14:paraId="2346FBD7" w14:textId="77777777" w:rsidTr="00CA728B">
        <w:trPr>
          <w:tblCellSpacing w:w="15" w:type="dxa"/>
        </w:trPr>
        <w:tc>
          <w:tcPr>
            <w:tcW w:w="1605" w:type="dxa"/>
            <w:shd w:val="clear" w:color="auto" w:fill="FFFFFF"/>
            <w:hideMark/>
          </w:tcPr>
          <w:p w14:paraId="4809826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want</w:t>
            </w:r>
          </w:p>
        </w:tc>
        <w:tc>
          <w:tcPr>
            <w:tcW w:w="1980" w:type="dxa"/>
            <w:shd w:val="clear" w:color="auto" w:fill="FFFFFF"/>
            <w:hideMark/>
          </w:tcPr>
          <w:p w14:paraId="2FDCF39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have</w:t>
            </w:r>
          </w:p>
        </w:tc>
        <w:tc>
          <w:tcPr>
            <w:tcW w:w="2010" w:type="dxa"/>
            <w:shd w:val="clear" w:color="auto" w:fill="FFFFFF"/>
            <w:hideMark/>
          </w:tcPr>
          <w:p w14:paraId="4A792AC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miss</w:t>
            </w:r>
          </w:p>
        </w:tc>
        <w:tc>
          <w:tcPr>
            <w:tcW w:w="1545" w:type="dxa"/>
            <w:shd w:val="clear" w:color="auto" w:fill="FFFFFF"/>
            <w:hideMark/>
          </w:tcPr>
          <w:p w14:paraId="256B5FC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learnt</w:t>
            </w:r>
          </w:p>
        </w:tc>
      </w:tr>
      <w:tr w:rsidR="00CA728B" w:rsidRPr="008252EE" w14:paraId="4CA6FDC4" w14:textId="77777777" w:rsidTr="00CA728B">
        <w:trPr>
          <w:tblCellSpacing w:w="15" w:type="dxa"/>
        </w:trPr>
        <w:tc>
          <w:tcPr>
            <w:tcW w:w="1605" w:type="dxa"/>
            <w:shd w:val="clear" w:color="auto" w:fill="FFFFFF"/>
            <w:hideMark/>
          </w:tcPr>
          <w:p w14:paraId="75381BB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train</w:t>
            </w:r>
          </w:p>
        </w:tc>
        <w:tc>
          <w:tcPr>
            <w:tcW w:w="1980" w:type="dxa"/>
            <w:shd w:val="clear" w:color="auto" w:fill="FFFFFF"/>
            <w:hideMark/>
          </w:tcPr>
          <w:p w14:paraId="048BB5D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boat</w:t>
            </w:r>
          </w:p>
        </w:tc>
        <w:tc>
          <w:tcPr>
            <w:tcW w:w="2010" w:type="dxa"/>
            <w:shd w:val="clear" w:color="auto" w:fill="FFFFFF"/>
            <w:hideMark/>
          </w:tcPr>
          <w:p w14:paraId="7ECCA14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ship</w:t>
            </w:r>
          </w:p>
        </w:tc>
        <w:tc>
          <w:tcPr>
            <w:tcW w:w="1545" w:type="dxa"/>
            <w:shd w:val="clear" w:color="auto" w:fill="FFFFFF"/>
            <w:hideMark/>
          </w:tcPr>
          <w:p w14:paraId="0B54BB6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ferry</w:t>
            </w:r>
          </w:p>
        </w:tc>
      </w:tr>
    </w:tbl>
    <w:p w14:paraId="3D6238BF"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III. Điền một từ thích hợp vào chỗ trống để hoàn thành đoạn văn sau.</w:t>
      </w:r>
    </w:p>
    <w:p w14:paraId="7C27CA7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My (1)___________ is Tam. Fm in the fifth (2)____________ at Dich Vong primary school. I like Mathematics because it (3)___________ me more intelligent.</w:t>
      </w:r>
    </w:p>
    <w:p w14:paraId="1D8FBB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I spend most of my time (4)___________ Maths exercises. I (5)___________ have mark 9 and 10 in Maths tests. I don’t (6) __________________  English because remembering English words and structures (7)___________ very diffícult. I will try (8)_________ best to get good marks in English. My teacher encourages me a lot to (9)_________ English. She gives me many English books. I hope that my (10) _________ will be better in the second semester.</w:t>
      </w:r>
    </w:p>
    <w:p w14:paraId="2E146B4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Hãy hoàn thành bài hội thoại sau.</w:t>
      </w:r>
    </w:p>
    <w:p w14:paraId="60636F7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Phuong: Hello. (1) ______________________________________ ?</w:t>
      </w:r>
    </w:p>
    <w:p w14:paraId="61B8BDD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David:      My name’s David.</w:t>
      </w:r>
    </w:p>
    <w:p w14:paraId="0757BA2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Phuong: (2)______________________________________?</w:t>
      </w:r>
    </w:p>
    <w:p w14:paraId="4B8C090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David:     I’m from Manchester, England.</w:t>
      </w:r>
    </w:p>
    <w:p w14:paraId="5642721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Phuong: (3)__________________________ in Ha Noi?</w:t>
      </w:r>
    </w:p>
    <w:p w14:paraId="4E1F801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David:     I’m learning Vietnamese.</w:t>
      </w:r>
    </w:p>
    <w:p w14:paraId="29820B3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Phuong: (4)___________________________________    ?</w:t>
      </w:r>
    </w:p>
    <w:p w14:paraId="7CF4DF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David:     Yes, it is very difficult.</w:t>
      </w:r>
    </w:p>
    <w:p w14:paraId="591EA82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Phuong: (5)______________________________________ ?</w:t>
      </w:r>
    </w:p>
    <w:p w14:paraId="0826C34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David:     Yes, I like Hanoi, but I don’t like the traffic here.</w:t>
      </w:r>
    </w:p>
    <w:p w14:paraId="521D669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Oh, I’m sorry, I must go now. Goodbye.</w:t>
      </w:r>
    </w:p>
    <w:p w14:paraId="4CF5576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Phuong: Goodbye.</w:t>
      </w:r>
    </w:p>
    <w:p w14:paraId="7B267B6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Hãy sữa lỗi sai ở phần gạch chân trong đoạn văn sau.</w:t>
      </w:r>
    </w:p>
    <w:p w14:paraId="0E5A1E9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Michael is a student. He (1) </w:t>
      </w:r>
      <w:r w:rsidRPr="008252EE">
        <w:rPr>
          <w:rFonts w:ascii="Times New Roman" w:eastAsia="SimSun" w:hAnsi="Times New Roman"/>
          <w:sz w:val="24"/>
          <w:u w:val="single"/>
          <w:shd w:val="clear" w:color="auto" w:fill="FFFFFF"/>
          <w:lang w:eastAsia="zh-CN"/>
        </w:rPr>
        <w:t>get up</w:t>
      </w:r>
      <w:r w:rsidRPr="008252EE">
        <w:rPr>
          <w:rFonts w:ascii="Times New Roman" w:eastAsia="SimSun" w:hAnsi="Times New Roman"/>
          <w:sz w:val="24"/>
          <w:shd w:val="clear" w:color="auto" w:fill="FFFFFF"/>
          <w:lang w:eastAsia="zh-CN"/>
        </w:rPr>
        <w:t> at 6.30 every morning. He brushes his (2) </w:t>
      </w:r>
      <w:r w:rsidRPr="008252EE">
        <w:rPr>
          <w:rFonts w:ascii="Times New Roman" w:eastAsia="SimSun" w:hAnsi="Times New Roman"/>
          <w:sz w:val="24"/>
          <w:u w:val="single"/>
          <w:shd w:val="clear" w:color="auto" w:fill="FFFFFF"/>
          <w:lang w:eastAsia="zh-CN"/>
        </w:rPr>
        <w:t>tooth</w:t>
      </w:r>
      <w:r w:rsidRPr="008252EE">
        <w:rPr>
          <w:rFonts w:ascii="Times New Roman" w:eastAsia="SimSun" w:hAnsi="Times New Roman"/>
          <w:sz w:val="24"/>
          <w:shd w:val="clear" w:color="auto" w:fill="FFFFFF"/>
          <w:lang w:eastAsia="zh-CN"/>
        </w:rPr>
        <w:t>, washes his face and has a big breakfast. He goes to school (3) </w:t>
      </w:r>
      <w:r w:rsidRPr="008252EE">
        <w:rPr>
          <w:rFonts w:ascii="Times New Roman" w:eastAsia="SimSun" w:hAnsi="Times New Roman"/>
          <w:sz w:val="24"/>
          <w:u w:val="single"/>
          <w:shd w:val="clear" w:color="auto" w:fill="FFFFFF"/>
          <w:lang w:eastAsia="zh-CN"/>
        </w:rPr>
        <w:t>on</w:t>
      </w:r>
      <w:r w:rsidRPr="008252EE">
        <w:rPr>
          <w:rFonts w:ascii="Times New Roman" w:eastAsia="SimSun" w:hAnsi="Times New Roman"/>
          <w:sz w:val="24"/>
          <w:shd w:val="clear" w:color="auto" w:fill="FFFFFF"/>
          <w:lang w:eastAsia="zh-CN"/>
        </w:rPr>
        <w:t> bike. The school isn’t near his house. He goes to (4) schools from Monday to Saturday. He (5) </w:t>
      </w:r>
      <w:r w:rsidRPr="008252EE">
        <w:rPr>
          <w:rFonts w:ascii="Times New Roman" w:eastAsia="SimSun" w:hAnsi="Times New Roman"/>
          <w:sz w:val="24"/>
          <w:u w:val="single"/>
          <w:shd w:val="clear" w:color="auto" w:fill="FFFFFF"/>
          <w:lang w:eastAsia="zh-CN"/>
        </w:rPr>
        <w:t>don’t</w:t>
      </w:r>
      <w:r w:rsidRPr="008252EE">
        <w:rPr>
          <w:rFonts w:ascii="Times New Roman" w:eastAsia="SimSun" w:hAnsi="Times New Roman"/>
          <w:sz w:val="24"/>
          <w:shd w:val="clear" w:color="auto" w:fill="FFFFFF"/>
          <w:lang w:eastAsia="zh-CN"/>
        </w:rPr>
        <w:t> go to school on Sunday.</w:t>
      </w:r>
    </w:p>
    <w:p w14:paraId="3253D1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______</w:t>
      </w:r>
    </w:p>
    <w:p w14:paraId="54A1D51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______</w:t>
      </w:r>
    </w:p>
    <w:p w14:paraId="5F78AB3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______</w:t>
      </w:r>
    </w:p>
    <w:p w14:paraId="334E6C3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______</w:t>
      </w:r>
    </w:p>
    <w:p w14:paraId="6299B1F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______             </w:t>
      </w:r>
    </w:p>
    <w:p w14:paraId="3D4D884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VI. Hãy sắp xếp lại các từ đã bị xáo trộn sau thành câu hoàn chỉnh.</w:t>
      </w:r>
    </w:p>
    <w:p w14:paraId="6272F2E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money /I / do / not/ I / want / buy/ bicycle / that / to / have / but.</w:t>
      </w:r>
    </w:p>
    <w:p w14:paraId="6EDE38B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5E330E1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birthday / my /I / really / On / my / gave / me / a / gift / sister / liked.</w:t>
      </w:r>
    </w:p>
    <w:p w14:paraId="67B1409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16076A0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often / go / to / school /I / bus / by.</w:t>
      </w:r>
    </w:p>
    <w:p w14:paraId="357A3B9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2D4E106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 early / helped / me / brother / finished / I / so / homework / my.</w:t>
      </w:r>
    </w:p>
    <w:p w14:paraId="26D786B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w:t>
      </w:r>
    </w:p>
    <w:p w14:paraId="3557479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When / games /I / small / often / played / with / neighbour’s / my /I / was / boy.</w:t>
      </w:r>
    </w:p>
    <w:p w14:paraId="7063098E" w14:textId="77777777" w:rsidR="00187D17" w:rsidRPr="008252EE" w:rsidRDefault="00CA728B" w:rsidP="00187D17">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________</w:t>
      </w:r>
    </w:p>
    <w:p w14:paraId="22727D48"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1D3CEDD4"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57C9A1C"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5830F192"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68B0603A"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51688A61"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32918800" w14:textId="77777777" w:rsidR="00CA728B" w:rsidRPr="008252EE" w:rsidRDefault="00565E9C" w:rsidP="00187D17">
      <w:pPr>
        <w:shd w:val="clear" w:color="auto" w:fill="FFFFFF"/>
        <w:jc w:val="center"/>
        <w:rPr>
          <w:rFonts w:ascii="Times New Roman" w:eastAsia="SimSun" w:hAnsi="Times New Roman"/>
          <w:b/>
          <w:sz w:val="24"/>
          <w:lang w:eastAsia="vi-VN"/>
        </w:rPr>
      </w:pPr>
      <w:hyperlink r:id="rId50" w:history="1">
        <w:r w:rsidR="00CA728B" w:rsidRPr="008252EE">
          <w:rPr>
            <w:rFonts w:ascii="Times New Roman" w:eastAsia="SimSun" w:hAnsi="Times New Roman"/>
            <w:b/>
            <w:sz w:val="24"/>
            <w:u w:val="single"/>
            <w:lang w:eastAsia="vi-VN"/>
          </w:rPr>
          <w:t>ĐỀ SỐ 18</w:t>
        </w:r>
      </w:hyperlink>
    </w:p>
    <w:p w14:paraId="141B3CE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Hãy khoanh tròn đáp án đúng A, B, C hoặc D và viết lại đáp án đã chọn vào chỗ trống đế hoàn thành các cây sau.</w:t>
      </w:r>
    </w:p>
    <w:p w14:paraId="73FBEF4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Look! The birds________________ in the sky.</w:t>
      </w:r>
    </w:p>
    <w:p w14:paraId="2318ACE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were flying</w:t>
      </w:r>
    </w:p>
    <w:p w14:paraId="04ADCF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flies</w:t>
      </w:r>
    </w:p>
    <w:p w14:paraId="1AFDE9B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are flying                                   </w:t>
      </w:r>
    </w:p>
    <w:p w14:paraId="19FCF71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fly</w:t>
      </w:r>
    </w:p>
    <w:p w14:paraId="18A0EC4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 had___________ pear and____________ orange after dinner.</w:t>
      </w:r>
    </w:p>
    <w:p w14:paraId="70942F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 a</w:t>
      </w:r>
    </w:p>
    <w:p w14:paraId="7FEE98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 an</w:t>
      </w:r>
    </w:p>
    <w:p w14:paraId="7F6C2B9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the/ a                                  </w:t>
      </w:r>
    </w:p>
    <w:p w14:paraId="73D0DB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the/ an</w:t>
      </w:r>
    </w:p>
    <w:p w14:paraId="2E7BFF0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My mother prepares________________ sandwiches and ______________ milk for our breakfast.</w:t>
      </w:r>
    </w:p>
    <w:p w14:paraId="65F2DE8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 X</w:t>
      </w:r>
    </w:p>
    <w:p w14:paraId="31506D2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X/ an</w:t>
      </w:r>
    </w:p>
    <w:p w14:paraId="7577AE1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the/a                         </w:t>
      </w:r>
    </w:p>
    <w:p w14:paraId="0B5F2C3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D. X/ X</w:t>
      </w:r>
    </w:p>
    <w:p w14:paraId="5D2FC46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The children___________  turns to play games on the Computer last Sunday.</w:t>
      </w:r>
    </w:p>
    <w:p w14:paraId="0C8E3A0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took</w:t>
      </w:r>
    </w:p>
    <w:p w14:paraId="4755B2A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was taking</w:t>
      </w:r>
    </w:p>
    <w:p w14:paraId="3DB397C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takes                                </w:t>
      </w:r>
    </w:p>
    <w:p w14:paraId="2DD2380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is taking</w:t>
      </w:r>
    </w:p>
    <w:p w14:paraId="74BB7D9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_________there any flowers in the garden? – Yes, there ạre some.</w:t>
      </w:r>
    </w:p>
    <w:p w14:paraId="57CDF40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w:t>
      </w:r>
    </w:p>
    <w:p w14:paraId="1317993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Are</w:t>
      </w:r>
    </w:p>
    <w:p w14:paraId="0B5DC9A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Was                            </w:t>
      </w:r>
    </w:p>
    <w:p w14:paraId="280E742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Were</w:t>
      </w:r>
    </w:p>
    <w:p w14:paraId="4D8B87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I can’t carry__________  They are heavy. Can anyone help me?</w:t>
      </w:r>
    </w:p>
    <w:p w14:paraId="7CE049C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this</w:t>
      </w:r>
    </w:p>
    <w:p w14:paraId="437AC93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that                   </w:t>
      </w:r>
    </w:p>
    <w:p w14:paraId="5885CA6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these                            </w:t>
      </w:r>
    </w:p>
    <w:p w14:paraId="1FB2843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there</w:t>
      </w:r>
    </w:p>
    <w:p w14:paraId="1E87380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David and Susan ______ on their project now.</w:t>
      </w:r>
    </w:p>
    <w:p w14:paraId="447D3C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 working</w:t>
      </w:r>
    </w:p>
    <w:p w14:paraId="138CEA4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work               </w:t>
      </w:r>
    </w:p>
    <w:p w14:paraId="20035E5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works                         </w:t>
      </w:r>
    </w:p>
    <w:p w14:paraId="3C46CE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are working</w:t>
      </w:r>
    </w:p>
    <w:p w14:paraId="037A513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The teachers   ______  at a meeting yesterday afternoon.</w:t>
      </w:r>
    </w:p>
    <w:p w14:paraId="068AAA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w:t>
      </w:r>
    </w:p>
    <w:p w14:paraId="10CA7C4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are                     </w:t>
      </w:r>
    </w:p>
    <w:p w14:paraId="430E003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were                             </w:t>
      </w:r>
    </w:p>
    <w:p w14:paraId="0B2B0AB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was</w:t>
      </w:r>
    </w:p>
    <w:p w14:paraId="0D469B9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Henry____________ not___________ swimming because he wanted to watch a cartoon.</w:t>
      </w:r>
    </w:p>
    <w:p w14:paraId="68CBE7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does/ goes</w:t>
      </w:r>
    </w:p>
    <w:p w14:paraId="718BEF3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is/ going           </w:t>
      </w:r>
    </w:p>
    <w:p w14:paraId="2065059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did/ go                             </w:t>
      </w:r>
    </w:p>
    <w:p w14:paraId="5E937DC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do/ went</w:t>
      </w:r>
    </w:p>
    <w:p w14:paraId="5B4DA0B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How many English lessons_______________ you____________ a week?</w:t>
      </w:r>
    </w:p>
    <w:p w14:paraId="4C1BBA1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did/ have</w:t>
      </w:r>
    </w:p>
    <w:p w14:paraId="5EBED8D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do/ do  </w:t>
      </w:r>
    </w:p>
    <w:p w14:paraId="5A92DF0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do/ have                   </w:t>
      </w:r>
    </w:p>
    <w:p w14:paraId="4F828DE5"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D. do/ has</w:t>
      </w:r>
    </w:p>
    <w:p w14:paraId="5E8A642E" w14:textId="77777777" w:rsidR="00187D17" w:rsidRPr="008252EE" w:rsidRDefault="00187D17" w:rsidP="00CA728B">
      <w:pPr>
        <w:shd w:val="clear" w:color="auto" w:fill="FFFFFF"/>
        <w:textAlignment w:val="baseline"/>
        <w:rPr>
          <w:rFonts w:ascii="Times New Roman" w:eastAsia="SimSun" w:hAnsi="Times New Roman"/>
          <w:sz w:val="24"/>
          <w:lang w:eastAsia="zh-CN"/>
        </w:rPr>
      </w:pPr>
    </w:p>
    <w:p w14:paraId="7E3218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lastRenderedPageBreak/>
        <w:t>II. Chia các động từ trong ngoặc sao cho phù hợp.</w:t>
      </w:r>
    </w:p>
    <w:p w14:paraId="62DBD2E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Hoang is a student. He always (1. go) to school on time. Every day, he (2. get) up at six fifteen and he (3. leave) his house at half past six. He (4. live) near the school, so he walks to school with his friends. His classes (5. start) at seven and end at half past eleven. He (6. arrive) home at a quarter to twelve and (7. have) a lunch at twelve. Now Hoang (8. be) in the reading room. He (9. read) books. His friends (10. wait) for him in front of his house to go swimming.</w:t>
      </w:r>
    </w:p>
    <w:p w14:paraId="2638103D" w14:textId="77777777" w:rsidR="00CA728B" w:rsidRPr="008252EE" w:rsidRDefault="00CA728B" w:rsidP="00CA728B">
      <w:pPr>
        <w:shd w:val="clear" w:color="auto" w:fill="FFFFFF"/>
        <w:textAlignment w:val="baseline"/>
        <w:rPr>
          <w:rFonts w:ascii="Times New Roman" w:eastAsia="SimSun" w:hAnsi="Times New Roman"/>
          <w:b/>
          <w:bCs/>
          <w:sz w:val="24"/>
          <w:lang w:eastAsia="zh-CN"/>
        </w:rPr>
      </w:pPr>
      <w:r w:rsidRPr="008252EE">
        <w:rPr>
          <w:rFonts w:ascii="Times New Roman" w:eastAsia="SimSun" w:hAnsi="Times New Roman"/>
          <w:b/>
          <w:bCs/>
          <w:sz w:val="24"/>
          <w:shd w:val="clear" w:color="auto" w:fill="FFFFFF"/>
          <w:lang w:eastAsia="zh-CN"/>
        </w:rPr>
        <w:t>III. Điền một từ vào chỗ trống để hoàn thành đoạn văn sau.</w:t>
      </w:r>
    </w:p>
    <w:p w14:paraId="4FD3BFD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I had an amusing experience last year. On the (1)_____________________ to a town in the South of France, a young man (2)_________________ my car and he asked me for a lift. When he got (3) ____________________  the car, I said good morning to him (4)____________ French and he replied in the same language. After that we kept silent during the journey. I myself know a little (5) _____________ French but I didn’t say anything. When I drove to the town, the young man suddenly (6) _________________  very slowly “Do you speak English?”</w:t>
      </w:r>
    </w:p>
    <w:p w14:paraId="0973601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Sắp xếp các từ cho sẵn sau đây thành câu hoàn chỉnh.</w:t>
      </w:r>
    </w:p>
    <w:p w14:paraId="2A3B1D8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In / evening/ the/,/ watches/ Mary/ books/ TV/ or/ reads//.</w:t>
      </w:r>
    </w:p>
    <w:p w14:paraId="38E90B4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5F627BF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My/ school/ floors/ and/ has/ my/ three/ is/ on/ classroom/ second/ the/ floor//.</w:t>
      </w:r>
    </w:p>
    <w:p w14:paraId="603A45B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3690490E" w14:textId="77777777" w:rsidR="00CA728B" w:rsidRPr="008252EE" w:rsidRDefault="00CA728B" w:rsidP="008F1657">
      <w:pPr>
        <w:numPr>
          <w:ilvl w:val="0"/>
          <w:numId w:val="6"/>
        </w:num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Huy/ up/ to/ six/ gets/ in/ at/ morning/ and/ the/ walks/ half/ school/ his/ at/ six/ with/ past/ fiends//.</w:t>
      </w:r>
    </w:p>
    <w:p w14:paraId="584F68F0"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__________________________________________________</w:t>
      </w:r>
    </w:p>
    <w:p w14:paraId="7979AAA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Em hãy viết một đoạn văn ít nhất 8 câu miêu tả về ngôi trường tiểu học thân yêu của mình dựa vào những gợi ý sau:</w:t>
      </w:r>
    </w:p>
    <w:p w14:paraId="4B93F4D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Where is your school?</w:t>
      </w:r>
    </w:p>
    <w:p w14:paraId="062412C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What is it like?</w:t>
      </w:r>
    </w:p>
    <w:p w14:paraId="30F0304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How many students/ teachers are there in your school?</w:t>
      </w:r>
    </w:p>
    <w:p w14:paraId="09782C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Which parts of the school you love best? Why?</w:t>
      </w:r>
    </w:p>
    <w:p w14:paraId="623D7FB3"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5. Your memory about your school.</w:t>
      </w:r>
    </w:p>
    <w:p w14:paraId="6C58E598"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96CE3D1"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516C9C78"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EBB95BD"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0D6C4DF4"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0EF73866"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3D3B61B8"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A20A052"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0B32069"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32EF45F2" w14:textId="77777777" w:rsidR="00187D17" w:rsidRPr="008252EE" w:rsidRDefault="00187D17" w:rsidP="00187D17">
      <w:pPr>
        <w:shd w:val="clear" w:color="auto" w:fill="FFFFFF"/>
        <w:textAlignment w:val="baseline"/>
        <w:rPr>
          <w:rFonts w:ascii="Times New Roman" w:eastAsia="SimSun" w:hAnsi="Times New Roman"/>
          <w:i/>
          <w:iCs/>
          <w:sz w:val="24"/>
          <w:lang w:eastAsia="zh-CN"/>
        </w:rPr>
      </w:pPr>
    </w:p>
    <w:p w14:paraId="205B1AAD"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621B1671"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438E4B6"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55AAF707"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1AD3AA60"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53BEEC1"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7433FB3"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59EF8AD8"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55AE71FC"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057B182" w14:textId="77777777" w:rsidR="00187D17" w:rsidRPr="008252EE" w:rsidRDefault="00187D17" w:rsidP="00187D17">
      <w:pPr>
        <w:shd w:val="clear" w:color="auto" w:fill="FFFFFF"/>
        <w:textAlignment w:val="baseline"/>
        <w:rPr>
          <w:rFonts w:ascii="Times New Roman" w:eastAsia="SimSun" w:hAnsi="Times New Roman"/>
          <w:i/>
          <w:iCs/>
          <w:sz w:val="24"/>
          <w:lang w:eastAsia="zh-CN"/>
        </w:rPr>
      </w:pPr>
    </w:p>
    <w:p w14:paraId="5F417D59"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6E72B737"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1EBAACC"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09042AA8"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7FE51AA3"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133BD47B"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7953307F"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077872B9" w14:textId="77777777" w:rsidR="00CA728B" w:rsidRPr="008252EE" w:rsidRDefault="00565E9C" w:rsidP="00187D17">
      <w:pPr>
        <w:shd w:val="clear" w:color="auto" w:fill="FFFFFF"/>
        <w:jc w:val="center"/>
        <w:rPr>
          <w:rFonts w:ascii="Times New Roman" w:eastAsia="SimSun" w:hAnsi="Times New Roman"/>
          <w:b/>
          <w:sz w:val="24"/>
          <w:lang w:eastAsia="vi-VN"/>
        </w:rPr>
      </w:pPr>
      <w:hyperlink r:id="rId51" w:history="1">
        <w:r w:rsidR="00CA728B" w:rsidRPr="008252EE">
          <w:rPr>
            <w:rFonts w:ascii="Times New Roman" w:eastAsia="SimSun" w:hAnsi="Times New Roman"/>
            <w:b/>
            <w:sz w:val="24"/>
            <w:u w:val="single"/>
            <w:lang w:eastAsia="vi-VN"/>
          </w:rPr>
          <w:t>ĐỀ SỐ 19</w:t>
        </w:r>
      </w:hyperlink>
    </w:p>
    <w:p w14:paraId="32D5DCF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Hãy khoanh tròn một từ không cùng loại với những từ còn lại.</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6"/>
        <w:gridCol w:w="2445"/>
        <w:gridCol w:w="2446"/>
        <w:gridCol w:w="2445"/>
      </w:tblGrid>
      <w:tr w:rsidR="00CA728B" w:rsidRPr="008252EE" w14:paraId="127C2D29" w14:textId="77777777" w:rsidTr="00CA728B">
        <w:trPr>
          <w:trHeight w:val="360"/>
        </w:trPr>
        <w:tc>
          <w:tcPr>
            <w:tcW w:w="2456" w:type="dxa"/>
            <w:shd w:val="clear" w:color="auto" w:fill="FFFFFF"/>
            <w:hideMark/>
          </w:tcPr>
          <w:p w14:paraId="518B3E6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walk</w:t>
            </w:r>
          </w:p>
        </w:tc>
        <w:tc>
          <w:tcPr>
            <w:tcW w:w="2445" w:type="dxa"/>
            <w:shd w:val="clear" w:color="auto" w:fill="FFFFFF"/>
            <w:hideMark/>
          </w:tcPr>
          <w:p w14:paraId="65E50E1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borrow</w:t>
            </w:r>
          </w:p>
        </w:tc>
        <w:tc>
          <w:tcPr>
            <w:tcW w:w="2446" w:type="dxa"/>
            <w:shd w:val="clear" w:color="auto" w:fill="FFFFFF"/>
            <w:hideMark/>
          </w:tcPr>
          <w:p w14:paraId="1F5A760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went</w:t>
            </w:r>
          </w:p>
        </w:tc>
        <w:tc>
          <w:tcPr>
            <w:tcW w:w="2445" w:type="dxa"/>
            <w:shd w:val="clear" w:color="auto" w:fill="FFFFFF"/>
            <w:hideMark/>
          </w:tcPr>
          <w:p w14:paraId="6C6FA79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teach</w:t>
            </w:r>
          </w:p>
        </w:tc>
      </w:tr>
      <w:tr w:rsidR="00CA728B" w:rsidRPr="008252EE" w14:paraId="2C236FDE" w14:textId="77777777" w:rsidTr="00CA728B">
        <w:trPr>
          <w:trHeight w:val="360"/>
        </w:trPr>
        <w:tc>
          <w:tcPr>
            <w:tcW w:w="2456" w:type="dxa"/>
            <w:shd w:val="clear" w:color="auto" w:fill="FFFFFF"/>
            <w:hideMark/>
          </w:tcPr>
          <w:p w14:paraId="40DD3C7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chemist</w:t>
            </w:r>
          </w:p>
        </w:tc>
        <w:tc>
          <w:tcPr>
            <w:tcW w:w="2445" w:type="dxa"/>
            <w:shd w:val="clear" w:color="auto" w:fill="FFFFFF"/>
            <w:hideMark/>
          </w:tcPr>
          <w:p w14:paraId="0265480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physics</w:t>
            </w:r>
          </w:p>
        </w:tc>
        <w:tc>
          <w:tcPr>
            <w:tcW w:w="2446" w:type="dxa"/>
            <w:shd w:val="clear" w:color="auto" w:fill="FFFFFF"/>
            <w:hideMark/>
          </w:tcPr>
          <w:p w14:paraId="0289AB4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history</w:t>
            </w:r>
          </w:p>
        </w:tc>
        <w:tc>
          <w:tcPr>
            <w:tcW w:w="2445" w:type="dxa"/>
            <w:shd w:val="clear" w:color="auto" w:fill="FFFFFF"/>
            <w:hideMark/>
          </w:tcPr>
          <w:p w14:paraId="767CC87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maths</w:t>
            </w:r>
          </w:p>
        </w:tc>
      </w:tr>
      <w:tr w:rsidR="00CA728B" w:rsidRPr="008252EE" w14:paraId="31F94CBF" w14:textId="77777777" w:rsidTr="00CA728B">
        <w:trPr>
          <w:trHeight w:val="360"/>
        </w:trPr>
        <w:tc>
          <w:tcPr>
            <w:tcW w:w="2456" w:type="dxa"/>
            <w:shd w:val="clear" w:color="auto" w:fill="FFFFFF"/>
            <w:hideMark/>
          </w:tcPr>
          <w:p w14:paraId="6687668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meat</w:t>
            </w:r>
          </w:p>
        </w:tc>
        <w:tc>
          <w:tcPr>
            <w:tcW w:w="2445" w:type="dxa"/>
            <w:shd w:val="clear" w:color="auto" w:fill="FFFFFF"/>
            <w:hideMark/>
          </w:tcPr>
          <w:p w14:paraId="7375ECF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carrot</w:t>
            </w:r>
          </w:p>
        </w:tc>
        <w:tc>
          <w:tcPr>
            <w:tcW w:w="2446" w:type="dxa"/>
            <w:shd w:val="clear" w:color="auto" w:fill="FFFFFF"/>
            <w:hideMark/>
          </w:tcPr>
          <w:p w14:paraId="0E108CF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orange</w:t>
            </w:r>
          </w:p>
        </w:tc>
        <w:tc>
          <w:tcPr>
            <w:tcW w:w="2445" w:type="dxa"/>
            <w:shd w:val="clear" w:color="auto" w:fill="FFFFFF"/>
            <w:hideMark/>
          </w:tcPr>
          <w:p w14:paraId="2BFD5D8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dinner</w:t>
            </w:r>
          </w:p>
        </w:tc>
      </w:tr>
      <w:tr w:rsidR="00CA728B" w:rsidRPr="008252EE" w14:paraId="047C1976" w14:textId="77777777" w:rsidTr="00CA728B">
        <w:trPr>
          <w:trHeight w:val="360"/>
        </w:trPr>
        <w:tc>
          <w:tcPr>
            <w:tcW w:w="2456" w:type="dxa"/>
            <w:shd w:val="clear" w:color="auto" w:fill="FFFFFF"/>
            <w:hideMark/>
          </w:tcPr>
          <w:p w14:paraId="4402134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nicely</w:t>
            </w:r>
          </w:p>
        </w:tc>
        <w:tc>
          <w:tcPr>
            <w:tcW w:w="2445" w:type="dxa"/>
            <w:shd w:val="clear" w:color="auto" w:fill="FFFFFF"/>
            <w:hideMark/>
          </w:tcPr>
          <w:p w14:paraId="1EAA671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badly</w:t>
            </w:r>
          </w:p>
        </w:tc>
        <w:tc>
          <w:tcPr>
            <w:tcW w:w="2446" w:type="dxa"/>
            <w:shd w:val="clear" w:color="auto" w:fill="FFFFFF"/>
            <w:hideMark/>
          </w:tcPr>
          <w:p w14:paraId="0A42484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friendly</w:t>
            </w:r>
          </w:p>
        </w:tc>
        <w:tc>
          <w:tcPr>
            <w:tcW w:w="2445" w:type="dxa"/>
            <w:shd w:val="clear" w:color="auto" w:fill="FFFFFF"/>
            <w:hideMark/>
          </w:tcPr>
          <w:p w14:paraId="2BDAD07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angrily</w:t>
            </w:r>
          </w:p>
        </w:tc>
      </w:tr>
      <w:tr w:rsidR="00CA728B" w:rsidRPr="008252EE" w14:paraId="3A685DA3" w14:textId="77777777" w:rsidTr="00CA728B">
        <w:trPr>
          <w:trHeight w:val="360"/>
        </w:trPr>
        <w:tc>
          <w:tcPr>
            <w:tcW w:w="2456" w:type="dxa"/>
            <w:shd w:val="clear" w:color="auto" w:fill="FFFFFF"/>
            <w:hideMark/>
          </w:tcPr>
          <w:p w14:paraId="27E9682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building</w:t>
            </w:r>
          </w:p>
        </w:tc>
        <w:tc>
          <w:tcPr>
            <w:tcW w:w="2445" w:type="dxa"/>
            <w:shd w:val="clear" w:color="auto" w:fill="FFFFFF"/>
            <w:hideMark/>
          </w:tcPr>
          <w:p w14:paraId="404CB6E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summer</w:t>
            </w:r>
          </w:p>
        </w:tc>
        <w:tc>
          <w:tcPr>
            <w:tcW w:w="2446" w:type="dxa"/>
            <w:shd w:val="clear" w:color="auto" w:fill="FFFFFF"/>
            <w:hideMark/>
          </w:tcPr>
          <w:p w14:paraId="5A11412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colour</w:t>
            </w:r>
          </w:p>
        </w:tc>
        <w:tc>
          <w:tcPr>
            <w:tcW w:w="2445" w:type="dxa"/>
            <w:shd w:val="clear" w:color="auto" w:fill="FFFFFF"/>
            <w:hideMark/>
          </w:tcPr>
          <w:p w14:paraId="62FDB72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tired</w:t>
            </w:r>
          </w:p>
        </w:tc>
      </w:tr>
    </w:tbl>
    <w:p w14:paraId="50DD0377"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II. Hãy chọn câu trả lời thích hợp ở cột B cho câu hỏi ở cột A. </w:t>
      </w:r>
    </w:p>
    <w:p w14:paraId="49DAD0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768899DC" wp14:editId="71837CF0">
            <wp:extent cx="5064125" cy="3094990"/>
            <wp:effectExtent l="0" t="0" r="3175" b="0"/>
            <wp:docPr id="1420" name="Picture 1420" descr="https://hoc360.net/wp-content/uploads/2018/06/2018-06-20_08h09_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oc360.net/wp-content/uploads/2018/06/2018-06-20_08h09_00.pn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5064125" cy="3094990"/>
                    </a:xfrm>
                    <a:prstGeom prst="rect">
                      <a:avLst/>
                    </a:prstGeom>
                    <a:noFill/>
                    <a:ln>
                      <a:noFill/>
                    </a:ln>
                  </pic:spPr>
                </pic:pic>
              </a:graphicData>
            </a:graphic>
          </wp:inline>
        </w:drawing>
      </w:r>
    </w:p>
    <w:p w14:paraId="6A7D003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Hãy đặt câu hỏi cho phần gạch chân trong những câu sau.</w:t>
      </w:r>
    </w:p>
    <w:p w14:paraId="587ED9C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The boys are playing football </w:t>
      </w:r>
      <w:r w:rsidRPr="008252EE">
        <w:rPr>
          <w:rFonts w:ascii="Times New Roman" w:eastAsia="SimSun" w:hAnsi="Times New Roman"/>
          <w:sz w:val="24"/>
          <w:u w:val="single"/>
          <w:shd w:val="clear" w:color="auto" w:fill="FFFFFF"/>
          <w:lang w:eastAsia="zh-CN"/>
        </w:rPr>
        <w:t>in the school yard.</w:t>
      </w:r>
    </w:p>
    <w:p w14:paraId="1576B62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063631B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He often goes swimming</w:t>
      </w:r>
      <w:r w:rsidRPr="008252EE">
        <w:rPr>
          <w:rFonts w:ascii="Times New Roman" w:eastAsia="SimSun" w:hAnsi="Times New Roman"/>
          <w:sz w:val="24"/>
          <w:u w:val="single"/>
          <w:shd w:val="clear" w:color="auto" w:fill="FFFFFF"/>
          <w:lang w:eastAsia="zh-CN"/>
        </w:rPr>
        <w:t> in the morning.</w:t>
      </w:r>
    </w:p>
    <w:p w14:paraId="681CDF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36BD557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The children are going to school</w:t>
      </w:r>
      <w:r w:rsidRPr="008252EE">
        <w:rPr>
          <w:rFonts w:ascii="Times New Roman" w:eastAsia="SimSun" w:hAnsi="Times New Roman"/>
          <w:sz w:val="24"/>
          <w:u w:val="single"/>
          <w:shd w:val="clear" w:color="auto" w:fill="FFFFFF"/>
          <w:lang w:eastAsia="zh-CN"/>
        </w:rPr>
        <w:t> by bus.</w:t>
      </w:r>
    </w:p>
    <w:p w14:paraId="1884DF3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3C734B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father is watching </w:t>
      </w:r>
      <w:r w:rsidRPr="008252EE">
        <w:rPr>
          <w:rFonts w:ascii="Times New Roman" w:eastAsia="SimSun" w:hAnsi="Times New Roman"/>
          <w:sz w:val="24"/>
          <w:u w:val="single"/>
          <w:shd w:val="clear" w:color="auto" w:fill="FFFFFF"/>
          <w:lang w:eastAsia="zh-CN"/>
        </w:rPr>
        <w:t>the news</w:t>
      </w:r>
      <w:r w:rsidRPr="008252EE">
        <w:rPr>
          <w:rFonts w:ascii="Times New Roman" w:eastAsia="SimSun" w:hAnsi="Times New Roman"/>
          <w:sz w:val="24"/>
          <w:shd w:val="clear" w:color="auto" w:fill="FFFFFF"/>
          <w:lang w:eastAsia="zh-CN"/>
        </w:rPr>
        <w:t> on TV.</w:t>
      </w:r>
    </w:p>
    <w:p w14:paraId="2E29C18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12F2F21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t>
      </w:r>
      <w:r w:rsidRPr="008252EE">
        <w:rPr>
          <w:rFonts w:ascii="Times New Roman" w:eastAsia="SimSun" w:hAnsi="Times New Roman"/>
          <w:sz w:val="24"/>
          <w:u w:val="single"/>
          <w:shd w:val="clear" w:color="auto" w:fill="FFFFFF"/>
          <w:lang w:eastAsia="zh-CN"/>
        </w:rPr>
        <w:t>My mother</w:t>
      </w:r>
      <w:r w:rsidRPr="008252EE">
        <w:rPr>
          <w:rFonts w:ascii="Times New Roman" w:eastAsia="SimSun" w:hAnsi="Times New Roman"/>
          <w:sz w:val="24"/>
          <w:shd w:val="clear" w:color="auto" w:fill="FFFFFF"/>
          <w:lang w:eastAsia="zh-CN"/>
        </w:rPr>
        <w:t> is cooking dinner in the kitchen.</w:t>
      </w:r>
    </w:p>
    <w:p w14:paraId="0D3D910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w:t>
      </w:r>
    </w:p>
    <w:p w14:paraId="0DF28A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Chọn đáp án đúng để hoàn thành các câu sau.</w:t>
      </w:r>
    </w:p>
    <w:p w14:paraId="2CC65D1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Let’s______ your work and have something to eat now.</w:t>
      </w:r>
    </w:p>
    <w:p w14:paraId="50EEDBA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stops</w:t>
      </w:r>
    </w:p>
    <w:p w14:paraId="766E7A4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stopping</w:t>
      </w:r>
    </w:p>
    <w:p w14:paraId="0754D38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stop                       </w:t>
      </w:r>
    </w:p>
    <w:p w14:paraId="5C429E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to stop</w:t>
      </w:r>
    </w:p>
    <w:p w14:paraId="02D50A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I_______ visit Ha Noi City next month.</w:t>
      </w:r>
    </w:p>
    <w:p w14:paraId="4209733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can</w:t>
      </w:r>
    </w:p>
    <w:p w14:paraId="7F96B3B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will</w:t>
      </w:r>
    </w:p>
    <w:p w14:paraId="5378778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am going                        </w:t>
      </w:r>
    </w:p>
    <w:p w14:paraId="4F8F259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is</w:t>
      </w:r>
    </w:p>
    <w:p w14:paraId="41A171F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At 8 o’clock this morning, he________ a French lesson.</w:t>
      </w:r>
    </w:p>
    <w:p w14:paraId="699CCF7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 having</w:t>
      </w:r>
    </w:p>
    <w:p w14:paraId="3FD0DD4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was having</w:t>
      </w:r>
    </w:p>
    <w:p w14:paraId="4AC6CC9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had                              </w:t>
      </w:r>
    </w:p>
    <w:p w14:paraId="47A3426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has</w:t>
      </w:r>
    </w:p>
    <w:p w14:paraId="5D372DD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4. My uncle can_______ four languages fluently.</w:t>
      </w:r>
    </w:p>
    <w:p w14:paraId="28E5F1A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tell</w:t>
      </w:r>
    </w:p>
    <w:p w14:paraId="1873C8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say</w:t>
      </w:r>
    </w:p>
    <w:p w14:paraId="2CF181E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talk                          </w:t>
      </w:r>
    </w:p>
    <w:p w14:paraId="48112A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speak</w:t>
      </w:r>
    </w:p>
    <w:p w14:paraId="5586F1D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She works in the hospital and she takes care of patients. She is a______</w:t>
      </w:r>
    </w:p>
    <w:p w14:paraId="34F98D8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teacher</w:t>
      </w:r>
    </w:p>
    <w:p w14:paraId="64B6DFC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singer</w:t>
      </w:r>
    </w:p>
    <w:p w14:paraId="56B506C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nurse                      </w:t>
      </w:r>
    </w:p>
    <w:p w14:paraId="79D0EBE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farmer</w:t>
      </w:r>
    </w:p>
    <w:p w14:paraId="5EF8172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She does the exercises_______ .</w:t>
      </w:r>
    </w:p>
    <w:p w14:paraId="6E9CF93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careful</w:t>
      </w:r>
    </w:p>
    <w:p w14:paraId="1711F98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care</w:t>
      </w:r>
    </w:p>
    <w:p w14:paraId="279F0A7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caring                  </w:t>
      </w:r>
    </w:p>
    <w:p w14:paraId="1B6116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carefully</w:t>
      </w:r>
    </w:p>
    <w:p w14:paraId="76B675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 “  ____________ class are you in?” – “Class 6B.”</w:t>
      </w:r>
    </w:p>
    <w:p w14:paraId="50CE18F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Which</w:t>
      </w:r>
    </w:p>
    <w:p w14:paraId="0DA0736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Where</w:t>
      </w:r>
    </w:p>
    <w:p w14:paraId="5F780EA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When                       </w:t>
      </w:r>
    </w:p>
    <w:p w14:paraId="1BD828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What</w:t>
      </w:r>
    </w:p>
    <w:p w14:paraId="4E915AF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 “  ____ did you go there?” – “We walked, of course.”</w:t>
      </w:r>
    </w:p>
    <w:p w14:paraId="395C88A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What</w:t>
      </w:r>
    </w:p>
    <w:p w14:paraId="2DF277D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How</w:t>
      </w:r>
    </w:p>
    <w:p w14:paraId="49EBFD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Why                  </w:t>
      </w:r>
    </w:p>
    <w:p w14:paraId="7D587B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How long</w:t>
      </w:r>
    </w:p>
    <w:p w14:paraId="4684B16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 “Do you know where there’s a public telephone?”</w:t>
      </w:r>
    </w:p>
    <w:p w14:paraId="6B97D44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Yes, it’s open all day.</w:t>
      </w:r>
    </w:p>
    <w:p w14:paraId="3AB68EC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But it’s very old.</w:t>
      </w:r>
    </w:p>
    <w:p w14:paraId="0890B8D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No, why do I know?</w:t>
      </w:r>
    </w:p>
    <w:p w14:paraId="330F172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There’s one at the Street corner.</w:t>
      </w:r>
    </w:p>
    <w:p w14:paraId="64F8C66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 “How do you do? Pleased to meet you.”</w:t>
      </w:r>
    </w:p>
    <w:p w14:paraId="36DF57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do you do?</w:t>
      </w:r>
    </w:p>
    <w:p w14:paraId="312A92F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I’m fine, thank you.</w:t>
      </w:r>
    </w:p>
    <w:p w14:paraId="4954224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I’m a good student.</w:t>
      </w:r>
    </w:p>
    <w:p w14:paraId="3BB4123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And how are you?</w:t>
      </w:r>
    </w:p>
    <w:p w14:paraId="062C0E65" w14:textId="77777777" w:rsidR="00CA728B" w:rsidRPr="008252EE" w:rsidRDefault="00CA728B" w:rsidP="00CA728B">
      <w:pPr>
        <w:shd w:val="clear" w:color="auto" w:fill="FFFFFF"/>
        <w:textAlignment w:val="baseline"/>
        <w:rPr>
          <w:rFonts w:ascii="Times New Roman" w:eastAsia="SimSun" w:hAnsi="Times New Roman"/>
          <w:b/>
          <w:sz w:val="24"/>
          <w:lang w:eastAsia="zh-CN"/>
        </w:rPr>
      </w:pPr>
      <w:r w:rsidRPr="008252EE">
        <w:rPr>
          <w:rFonts w:ascii="Times New Roman" w:eastAsia="SimSun" w:hAnsi="Times New Roman"/>
          <w:b/>
          <w:bCs/>
          <w:sz w:val="24"/>
          <w:shd w:val="clear" w:color="auto" w:fill="FFFFFF"/>
          <w:lang w:eastAsia="zh-CN"/>
        </w:rPr>
        <w:t>V. Hãy đọc tấm bưu thiếp sau và trả lời câu hỏi .</w:t>
      </w:r>
    </w:p>
    <w:p w14:paraId="6330EB9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5C5CF24E" wp14:editId="74C8828F">
            <wp:extent cx="5894363" cy="2149303"/>
            <wp:effectExtent l="0" t="0" r="0" b="3810"/>
            <wp:docPr id="1421" name="Picture 1421" descr="https://hoc360.net/wp-content/uploads/2018/06/2018-06-20_08h11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oc360.net/wp-content/uploads/2018/06/2018-06-20_08h11_14.pn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5910391" cy="2155147"/>
                    </a:xfrm>
                    <a:prstGeom prst="rect">
                      <a:avLst/>
                    </a:prstGeom>
                    <a:noFill/>
                    <a:ln>
                      <a:noFill/>
                    </a:ln>
                  </pic:spPr>
                </pic:pic>
              </a:graphicData>
            </a:graphic>
          </wp:inline>
        </w:drawing>
      </w:r>
    </w:p>
    <w:p w14:paraId="66CA005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Where did Minh Chau send the postcard from?</w:t>
      </w:r>
    </w:p>
    <w:p w14:paraId="6E7B6A8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0FB1EED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Is it true that they travelled by bus?</w:t>
      </w:r>
    </w:p>
    <w:p w14:paraId="3823AF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4C1E159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How long ago did they arrive?</w:t>
      </w:r>
    </w:p>
    <w:p w14:paraId="392E073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35D76A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4. Did she take the camera with her?</w:t>
      </w:r>
    </w:p>
    <w:p w14:paraId="241F651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6375C9D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What did they do at the finishing village?</w:t>
      </w:r>
    </w:p>
    <w:p w14:paraId="38CE316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594AEC0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VI. Em hãy viết một đoạn văn dựa vào những gợi ý sau đây.</w:t>
      </w:r>
    </w:p>
    <w:p w14:paraId="2A4DA2A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There / four / people / Frank’s family / and / different hobbies.</w:t>
      </w:r>
    </w:p>
    <w:p w14:paraId="7F66DAC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27E30D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his Dad / like / read / newspapers / get / news / every morning.</w:t>
      </w:r>
    </w:p>
    <w:p w14:paraId="4C85386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2DD18C0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Mom / enjoy / watch TV / read / fashion / magazines.</w:t>
      </w:r>
    </w:p>
    <w:p w14:paraId="5AF6B73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45E0D4A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elder brother / only / love / explore / websites / airplanes.</w:t>
      </w:r>
    </w:p>
    <w:p w14:paraId="5D4A488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w:t>
      </w:r>
    </w:p>
    <w:p w14:paraId="05CC6E2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Frank / always / play chess / Online / when / have / free time</w:t>
      </w:r>
    </w:p>
    <w:p w14:paraId="0EAAC096" w14:textId="77777777" w:rsidR="00F169A5" w:rsidRPr="008252EE" w:rsidRDefault="00CA728B" w:rsidP="00F169A5">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_</w:t>
      </w:r>
    </w:p>
    <w:p w14:paraId="47AAFBFB"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05919C96"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3E30D626"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7294375C"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3B1CB02B" w14:textId="77777777" w:rsidR="00F169A5" w:rsidRPr="008252EE" w:rsidRDefault="00F169A5" w:rsidP="00F169A5">
      <w:pPr>
        <w:shd w:val="clear" w:color="auto" w:fill="FFFFFF"/>
        <w:textAlignment w:val="baseline"/>
        <w:rPr>
          <w:rFonts w:ascii="Times New Roman" w:eastAsia="SimSun" w:hAnsi="Times New Roman"/>
          <w:i/>
          <w:iCs/>
          <w:sz w:val="24"/>
          <w:lang w:eastAsia="zh-CN"/>
        </w:rPr>
      </w:pPr>
    </w:p>
    <w:p w14:paraId="569F4340"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36E3E217"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5F655F26" w14:textId="77777777" w:rsidR="00CA728B" w:rsidRPr="008252EE" w:rsidRDefault="00565E9C" w:rsidP="00187D17">
      <w:pPr>
        <w:shd w:val="clear" w:color="auto" w:fill="FFFFFF"/>
        <w:jc w:val="center"/>
        <w:rPr>
          <w:rFonts w:ascii="Times New Roman" w:eastAsia="SimSun" w:hAnsi="Times New Roman"/>
          <w:b/>
          <w:sz w:val="24"/>
          <w:lang w:eastAsia="vi-VN"/>
        </w:rPr>
      </w:pPr>
      <w:hyperlink r:id="rId56" w:history="1">
        <w:r w:rsidR="00CA728B" w:rsidRPr="008252EE">
          <w:rPr>
            <w:rFonts w:ascii="Times New Roman" w:eastAsia="SimSun" w:hAnsi="Times New Roman"/>
            <w:b/>
            <w:sz w:val="24"/>
            <w:u w:val="single"/>
            <w:lang w:eastAsia="vi-VN"/>
          </w:rPr>
          <w:t>ĐỀ SỐ 20</w:t>
        </w:r>
      </w:hyperlink>
    </w:p>
    <w:p w14:paraId="4F0029F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Chọn phương án đúng A, B, C hoặc D điền vào chỗ trống đe hoàn thành câu.</w:t>
      </w:r>
    </w:p>
    <w:p w14:paraId="5457D26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Would you like___________________ more tea?</w:t>
      </w:r>
    </w:p>
    <w:p w14:paraId="482FD78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any</w:t>
      </w:r>
    </w:p>
    <w:p w14:paraId="6E6BC6D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some</w:t>
      </w:r>
    </w:p>
    <w:p w14:paraId="37B7B81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have                        </w:t>
      </w:r>
    </w:p>
    <w:p w14:paraId="1E1E149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having</w:t>
      </w:r>
    </w:p>
    <w:p w14:paraId="03097EB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My brother is very_________________ . He’s at least 1.8 m.</w:t>
      </w:r>
    </w:p>
    <w:p w14:paraId="1E4FD8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tall</w:t>
      </w:r>
    </w:p>
    <w:p w14:paraId="783FD66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high</w:t>
      </w:r>
    </w:p>
    <w:p w14:paraId="441113C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long                   </w:t>
      </w:r>
    </w:p>
    <w:p w14:paraId="5E304B3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big</w:t>
      </w:r>
    </w:p>
    <w:p w14:paraId="7DC1CD2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Can you__________________ me the time, please?</w:t>
      </w:r>
    </w:p>
    <w:p w14:paraId="0EE9158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say</w:t>
      </w:r>
    </w:p>
    <w:p w14:paraId="1EEBE8B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speak</w:t>
      </w:r>
    </w:p>
    <w:p w14:paraId="5B4A591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tell                         </w:t>
      </w:r>
    </w:p>
    <w:p w14:paraId="4E48A73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ask</w:t>
      </w:r>
    </w:p>
    <w:p w14:paraId="5442C27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There aren’t_______________ apples left.</w:t>
      </w:r>
    </w:p>
    <w:p w14:paraId="202C1E6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some</w:t>
      </w:r>
    </w:p>
    <w:p w14:paraId="579681C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no</w:t>
      </w:r>
    </w:p>
    <w:p w14:paraId="43FE540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any                         </w:t>
      </w:r>
    </w:p>
    <w:p w14:paraId="0EEAD0D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nothing</w:t>
      </w:r>
    </w:p>
    <w:p w14:paraId="615972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5.__________, I’m late.</w:t>
      </w:r>
    </w:p>
    <w:p w14:paraId="3F89DE5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Excuse me</w:t>
      </w:r>
    </w:p>
    <w:p w14:paraId="272424B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I’m sorry</w:t>
      </w:r>
    </w:p>
    <w:p w14:paraId="30A0A02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Sorry for            </w:t>
      </w:r>
    </w:p>
    <w:p w14:paraId="1D2BAED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Excuse</w:t>
      </w:r>
    </w:p>
    <w:p w14:paraId="2FDF1EF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I got this book from a very good friend_________________ .</w:t>
      </w:r>
    </w:p>
    <w:p w14:paraId="1DB3875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of me</w:t>
      </w:r>
    </w:p>
    <w:p w14:paraId="0B5B71B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of mine</w:t>
      </w:r>
    </w:p>
    <w:p w14:paraId="4E25546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to me                    </w:t>
      </w:r>
    </w:p>
    <w:p w14:paraId="09243A6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mine</w:t>
      </w:r>
    </w:p>
    <w:p w14:paraId="4DE2523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lastRenderedPageBreak/>
        <w:t>II. Kết hợp câu ở cột A với câu ở cột B sao cho có nghĩa và viết số thứ tự câu vào cột giữa.</w:t>
      </w:r>
    </w:p>
    <w:p w14:paraId="7E791A6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4B459B30" wp14:editId="485F685D">
            <wp:extent cx="5261610" cy="1744345"/>
            <wp:effectExtent l="0" t="0" r="0" b="8255"/>
            <wp:docPr id="1422" name="Picture 1422" descr="https://hoc360.net/wp-content/uploads/2018/06/2018-06-20_09h17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oc360.net/wp-content/uploads/2018/06/2018-06-20_09h17_33.png"/>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5261610" cy="1744345"/>
                    </a:xfrm>
                    <a:prstGeom prst="rect">
                      <a:avLst/>
                    </a:prstGeom>
                    <a:noFill/>
                    <a:ln>
                      <a:noFill/>
                    </a:ln>
                  </pic:spPr>
                </pic:pic>
              </a:graphicData>
            </a:graphic>
          </wp:inline>
        </w:drawing>
      </w:r>
    </w:p>
    <w:p w14:paraId="06F6455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Chọn động từ thích hợp cho sẵn trong khung và cho dạng đúng của các động từ đã chọn để hoàn thành các câu sau (có 2 động từ không được sử dụng).</w:t>
      </w:r>
    </w:p>
    <w:p w14:paraId="30CE304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0F338F28" wp14:editId="48079D10">
            <wp:extent cx="5781675" cy="1069340"/>
            <wp:effectExtent l="0" t="0" r="9525" b="0"/>
            <wp:docPr id="1423" name="Picture 1423" descr="https://hoc360.net/wp-content/uploads/2018/06/2018-06-20_09h20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hoc360.net/wp-content/uploads/2018/06/2018-06-20_09h20_15.png"/>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5781675" cy="1069340"/>
                    </a:xfrm>
                    <a:prstGeom prst="rect">
                      <a:avLst/>
                    </a:prstGeom>
                    <a:noFill/>
                    <a:ln>
                      <a:noFill/>
                    </a:ln>
                  </pic:spPr>
                </pic:pic>
              </a:graphicData>
            </a:graphic>
          </wp:inline>
        </w:drawing>
      </w:r>
    </w:p>
    <w:p w14:paraId="711F1D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My brother________________ to the zoo with his friends yesterday afternoon.</w:t>
      </w:r>
    </w:p>
    <w:p w14:paraId="51C1BEA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Janet is very clever, isn’t she? She___________________ at least six different</w:t>
      </w:r>
    </w:p>
    <w:p w14:paraId="10BADF1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languages.</w:t>
      </w:r>
    </w:p>
    <w:p w14:paraId="6C0C219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The teacher asked the class to_________________ the blackboard.</w:t>
      </w:r>
    </w:p>
    <w:p w14:paraId="28722B6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Samatha always________________ the way I dress.</w:t>
      </w:r>
    </w:p>
    <w:p w14:paraId="3EF6C34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Brown________________ to France tomorrow morning.</w:t>
      </w:r>
    </w:p>
    <w:p w14:paraId="1BAEB7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I think James is going to be an artist. He__________________ so well.</w:t>
      </w:r>
    </w:p>
    <w:p w14:paraId="18BB523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Sắp xếp các từ cho sẵn thành câu có nghĩa.</w:t>
      </w:r>
    </w:p>
    <w:p w14:paraId="654D5C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your/ page/ at/ number/ open/ textbook/ ten.</w:t>
      </w:r>
    </w:p>
    <w:p w14:paraId="63D20D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0C688DE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factory/ in/ your/ does/ work/ father/ the?</w:t>
      </w:r>
    </w:p>
    <w:p w14:paraId="22197AC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468777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is/ a/ garden/ Lan’s/ behind/ house/ there/ big.</w:t>
      </w:r>
    </w:p>
    <w:p w14:paraId="55FFB8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4E52E2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lives/ a/ in/ the/ house/ she/ country/ small/ in.</w:t>
      </w:r>
    </w:p>
    <w:p w14:paraId="5CB6C5E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6AD2AC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Em hãy viết một đoạn văn hoàn chỉnh ít nhất 8 câu trong đó có sử dụng các từ, cụm từ cho sẵn dưới đây.</w:t>
      </w:r>
    </w:p>
    <w:p w14:paraId="2F2B8B9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67215D1B" wp14:editId="05FDBD0A">
            <wp:extent cx="5697220" cy="857885"/>
            <wp:effectExtent l="0" t="0" r="0" b="0"/>
            <wp:docPr id="1424" name="Picture 1424" descr="https://hoc360.net/wp-content/uploads/2018/06/2018-06-20_09h16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hoc360.net/wp-content/uploads/2018/06/2018-06-20_09h16_57.png"/>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5697220" cy="857885"/>
                    </a:xfrm>
                    <a:prstGeom prst="rect">
                      <a:avLst/>
                    </a:prstGeom>
                    <a:noFill/>
                    <a:ln>
                      <a:noFill/>
                    </a:ln>
                  </pic:spPr>
                </pic:pic>
              </a:graphicData>
            </a:graphic>
          </wp:inline>
        </w:drawing>
      </w:r>
    </w:p>
    <w:p w14:paraId="3497A415" w14:textId="77777777" w:rsidR="00F169A5" w:rsidRPr="008252EE" w:rsidRDefault="00CA728B" w:rsidP="00F169A5">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__</w:t>
      </w:r>
    </w:p>
    <w:p w14:paraId="387E8D40"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69FD9EFF"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41C9992B"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6E05DC1D"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71DA280A" w14:textId="77777777" w:rsidR="00F169A5" w:rsidRPr="008252EE" w:rsidRDefault="00F169A5" w:rsidP="00F169A5">
      <w:pPr>
        <w:shd w:val="clear" w:color="auto" w:fill="FFFFFF"/>
        <w:textAlignment w:val="baseline"/>
        <w:rPr>
          <w:rFonts w:ascii="Times New Roman" w:eastAsia="SimSun" w:hAnsi="Times New Roman"/>
          <w:i/>
          <w:iCs/>
          <w:sz w:val="24"/>
          <w:lang w:eastAsia="zh-CN"/>
        </w:rPr>
      </w:pPr>
    </w:p>
    <w:p w14:paraId="593EE9DD"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5D9EA238"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29C21D81" w14:textId="77777777" w:rsidR="00F169A5" w:rsidRPr="008252EE" w:rsidRDefault="00F169A5" w:rsidP="00F169A5">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w:t>
      </w:r>
    </w:p>
    <w:p w14:paraId="16F2AB91" w14:textId="77777777" w:rsidR="00F169A5" w:rsidRPr="008252EE" w:rsidRDefault="00F169A5" w:rsidP="00CA728B">
      <w:pPr>
        <w:shd w:val="clear" w:color="auto" w:fill="FFFFFF"/>
        <w:textAlignment w:val="baseline"/>
        <w:rPr>
          <w:rFonts w:ascii="Times New Roman" w:eastAsia="SimSun" w:hAnsi="Times New Roman"/>
          <w:sz w:val="24"/>
          <w:shd w:val="clear" w:color="auto" w:fill="FFFFFF"/>
          <w:lang w:eastAsia="zh-CN"/>
        </w:rPr>
      </w:pPr>
    </w:p>
    <w:p w14:paraId="76AC9B03" w14:textId="77777777" w:rsidR="00F169A5" w:rsidRPr="008252EE" w:rsidRDefault="00F169A5" w:rsidP="00CA728B">
      <w:pPr>
        <w:shd w:val="clear" w:color="auto" w:fill="FFFFFF"/>
        <w:textAlignment w:val="baseline"/>
        <w:rPr>
          <w:rFonts w:ascii="Times New Roman" w:eastAsia="SimSun" w:hAnsi="Times New Roman"/>
          <w:sz w:val="24"/>
          <w:shd w:val="clear" w:color="auto" w:fill="FFFFFF"/>
          <w:lang w:eastAsia="zh-CN"/>
        </w:rPr>
      </w:pPr>
    </w:p>
    <w:p w14:paraId="56C3AAE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w:t>
      </w:r>
    </w:p>
    <w:p w14:paraId="2B80B158" w14:textId="77777777" w:rsidR="00CA728B" w:rsidRPr="008252EE" w:rsidRDefault="00565E9C" w:rsidP="00187D17">
      <w:pPr>
        <w:shd w:val="clear" w:color="auto" w:fill="FFFFFF"/>
        <w:jc w:val="center"/>
        <w:rPr>
          <w:rFonts w:ascii="Times New Roman" w:eastAsia="SimSun" w:hAnsi="Times New Roman"/>
          <w:b/>
          <w:sz w:val="24"/>
          <w:lang w:eastAsia="vi-VN"/>
        </w:rPr>
      </w:pPr>
      <w:hyperlink r:id="rId63" w:history="1">
        <w:r w:rsidR="00CA728B" w:rsidRPr="008252EE">
          <w:rPr>
            <w:rFonts w:ascii="Times New Roman" w:eastAsia="SimSun" w:hAnsi="Times New Roman"/>
            <w:b/>
            <w:sz w:val="24"/>
            <w:u w:val="single"/>
            <w:lang w:eastAsia="vi-VN"/>
          </w:rPr>
          <w:t>ĐỀ SỐ 21</w:t>
        </w:r>
      </w:hyperlink>
    </w:p>
    <w:p w14:paraId="03204AC0" w14:textId="77777777" w:rsidR="00CA728B" w:rsidRPr="008252EE" w:rsidRDefault="00CA728B" w:rsidP="00CA728B">
      <w:pPr>
        <w:shd w:val="clear" w:color="auto" w:fill="FFFFFF"/>
        <w:textAlignment w:val="baseline"/>
        <w:rPr>
          <w:rFonts w:ascii="Times New Roman" w:eastAsia="SimSun" w:hAnsi="Times New Roman"/>
          <w:b/>
          <w:sz w:val="24"/>
          <w:lang w:eastAsia="zh-CN"/>
        </w:rPr>
      </w:pPr>
      <w:r w:rsidRPr="008252EE">
        <w:rPr>
          <w:rFonts w:ascii="Times New Roman" w:eastAsia="SimSun" w:hAnsi="Times New Roman"/>
          <w:b/>
          <w:bCs/>
          <w:sz w:val="24"/>
          <w:shd w:val="clear" w:color="auto" w:fill="FFFFFF"/>
          <w:lang w:eastAsia="zh-CN"/>
        </w:rPr>
        <w:t>I. Viết các từ cho sẵn sau đây vào đúng cột.</w:t>
      </w:r>
    </w:p>
    <w:p w14:paraId="08E049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/watched/ travelled / /listened / wanted / played/ cooked / painted/ worked / finished//visited/ started / stayed/ </w:t>
      </w:r>
    </w:p>
    <w:p w14:paraId="1F77F00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7249CF25" wp14:editId="149CA638">
            <wp:extent cx="5092700" cy="1575435"/>
            <wp:effectExtent l="0" t="0" r="0" b="5715"/>
            <wp:docPr id="1425" name="Picture 7" descr="https://hoc360.net/wp-content/uploads/2018/06/2018-06-20_09h39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oc360.net/wp-content/uploads/2018/06/2018-06-20_09h39_50.png"/>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5092700" cy="1575435"/>
                    </a:xfrm>
                    <a:prstGeom prst="rect">
                      <a:avLst/>
                    </a:prstGeom>
                    <a:noFill/>
                    <a:ln>
                      <a:noFill/>
                    </a:ln>
                  </pic:spPr>
                </pic:pic>
              </a:graphicData>
            </a:graphic>
          </wp:inline>
        </w:drawing>
      </w:r>
    </w:p>
    <w:p w14:paraId="573F4BFE" w14:textId="77777777" w:rsidR="00CA728B" w:rsidRPr="008252EE" w:rsidRDefault="00CA728B" w:rsidP="00CA728B">
      <w:pPr>
        <w:shd w:val="clear" w:color="auto" w:fill="FFFFFF"/>
        <w:textAlignment w:val="baseline"/>
        <w:rPr>
          <w:rFonts w:ascii="Times New Roman" w:eastAsia="SimSun" w:hAnsi="Times New Roman"/>
          <w:b/>
          <w:sz w:val="24"/>
          <w:lang w:eastAsia="zh-CN"/>
        </w:rPr>
      </w:pPr>
      <w:r w:rsidRPr="008252EE">
        <w:rPr>
          <w:rFonts w:ascii="Times New Roman" w:eastAsia="SimSun" w:hAnsi="Times New Roman"/>
          <w:b/>
          <w:bCs/>
          <w:sz w:val="24"/>
          <w:shd w:val="clear" w:color="auto" w:fill="FFFFFF"/>
          <w:lang w:eastAsia="zh-CN"/>
        </w:rPr>
        <w:t>II. Kết hợp câu ở cột A với câu ở cột B sao cho có nghĩa và viết số thứ tự câu vào cột giữa A – B, sau đó dùng các câu đã kết hợp điền vào chỗ trống để hoàn thành đoạn hội thoại.</w:t>
      </w:r>
    </w:p>
    <w:p w14:paraId="3253209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58A17BD9" wp14:editId="461914F0">
            <wp:extent cx="5345430" cy="1477010"/>
            <wp:effectExtent l="0" t="0" r="7620" b="8890"/>
            <wp:docPr id="1426" name="Picture 1426" descr="https://hoc360.net/wp-content/uploads/2018/06/2018-06-20_09h39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hoc360.net/wp-content/uploads/2018/06/2018-06-20_09h39_57.pn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5345430" cy="1477010"/>
                    </a:xfrm>
                    <a:prstGeom prst="rect">
                      <a:avLst/>
                    </a:prstGeom>
                    <a:noFill/>
                    <a:ln>
                      <a:noFill/>
                    </a:ln>
                  </pic:spPr>
                </pic:pic>
              </a:graphicData>
            </a:graphic>
          </wp:inline>
        </w:drawing>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8160"/>
      </w:tblGrid>
      <w:tr w:rsidR="00CA728B" w:rsidRPr="008252EE" w14:paraId="7E0004F9" w14:textId="77777777" w:rsidTr="00CA728B">
        <w:trPr>
          <w:trHeight w:val="345"/>
          <w:tblCellSpacing w:w="15" w:type="dxa"/>
        </w:trPr>
        <w:tc>
          <w:tcPr>
            <w:tcW w:w="8100" w:type="dxa"/>
            <w:shd w:val="clear" w:color="auto" w:fill="FFFFFF"/>
            <w:hideMark/>
          </w:tcPr>
          <w:p w14:paraId="3A16CDD9" w14:textId="77777777" w:rsidR="00CA728B" w:rsidRPr="008252EE" w:rsidRDefault="00CA728B" w:rsidP="00CA728B">
            <w:pPr>
              <w:textAlignment w:val="baseline"/>
              <w:rPr>
                <w:rFonts w:ascii="Times New Roman" w:eastAsia="SimSun" w:hAnsi="Times New Roman"/>
                <w:sz w:val="24"/>
                <w:lang w:eastAsia="zh-CN" w:bidi="ar"/>
              </w:rPr>
            </w:pPr>
            <w:r w:rsidRPr="008252EE">
              <w:rPr>
                <w:rFonts w:ascii="Times New Roman" w:eastAsia="SimSun" w:hAnsi="Times New Roman"/>
                <w:sz w:val="24"/>
                <w:lang w:eastAsia="zh-CN" w:bidi="ar"/>
              </w:rPr>
              <w:t>A: _________________________ this evening.</w:t>
            </w:r>
          </w:p>
          <w:p w14:paraId="17E3DB1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Oh, no! ________________________</w:t>
            </w:r>
          </w:p>
          <w:p w14:paraId="1B59ED3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A: Well,________________________ ,then?</w:t>
            </w:r>
          </w:p>
          <w:p w14:paraId="63EDE5E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B:_________________________________________________</w:t>
            </w:r>
          </w:p>
          <w:p w14:paraId="38993B4A" w14:textId="77777777" w:rsidR="00CA728B" w:rsidRPr="008252EE" w:rsidRDefault="00CA728B" w:rsidP="00CA728B">
            <w:pPr>
              <w:rPr>
                <w:rFonts w:ascii="Times New Roman" w:eastAsia="SimSun" w:hAnsi="Times New Roman"/>
                <w:sz w:val="24"/>
                <w:lang w:val="vi-VN"/>
              </w:rPr>
            </w:pPr>
            <w:r w:rsidRPr="008252EE">
              <w:rPr>
                <w:rFonts w:ascii="Times New Roman" w:eastAsia="SimSun" w:hAnsi="Times New Roman"/>
                <w:sz w:val="24"/>
                <w:lang w:eastAsia="zh-CN" w:bidi="ar"/>
              </w:rPr>
              <w:t>A: The new Tom Cruise film.</w:t>
            </w:r>
          </w:p>
          <w:p w14:paraId="69844917" w14:textId="77777777" w:rsidR="00CA728B" w:rsidRPr="008252EE" w:rsidRDefault="00CA728B" w:rsidP="00CA728B">
            <w:pPr>
              <w:rPr>
                <w:rFonts w:ascii="Times New Roman" w:eastAsia="SimSun" w:hAnsi="Times New Roman"/>
                <w:sz w:val="24"/>
                <w:lang w:val="vi-VN"/>
              </w:rPr>
            </w:pPr>
            <w:r w:rsidRPr="008252EE">
              <w:rPr>
                <w:rFonts w:ascii="Times New Roman" w:eastAsia="SimSun" w:hAnsi="Times New Roman"/>
                <w:sz w:val="24"/>
                <w:lang w:eastAsia="zh-CN" w:bidi="ar"/>
              </w:rPr>
              <w:t>B: And ________________________</w:t>
            </w:r>
          </w:p>
          <w:p w14:paraId="12F4F4F0" w14:textId="77777777" w:rsidR="00CA728B" w:rsidRPr="008252EE" w:rsidRDefault="00CA728B" w:rsidP="00CA728B">
            <w:pPr>
              <w:rPr>
                <w:rFonts w:ascii="Times New Roman" w:eastAsia="SimSun" w:hAnsi="Times New Roman"/>
                <w:sz w:val="24"/>
                <w:lang w:val="vi-VN"/>
              </w:rPr>
            </w:pPr>
            <w:r w:rsidRPr="008252EE">
              <w:rPr>
                <w:rFonts w:ascii="Times New Roman" w:eastAsia="SimSun" w:hAnsi="Times New Roman"/>
                <w:sz w:val="24"/>
                <w:lang w:eastAsia="zh-CN" w:bidi="ar"/>
              </w:rPr>
              <w:t>A: At the Odeon Cinema.</w:t>
            </w:r>
          </w:p>
          <w:p w14:paraId="5A655F25" w14:textId="77777777" w:rsidR="00CA728B" w:rsidRPr="008252EE" w:rsidRDefault="00CA728B" w:rsidP="00CA728B">
            <w:pPr>
              <w:rPr>
                <w:rFonts w:ascii="Times New Roman" w:eastAsia="SimSun" w:hAnsi="Times New Roman"/>
                <w:sz w:val="24"/>
                <w:lang w:val="vi-VN"/>
              </w:rPr>
            </w:pPr>
            <w:r w:rsidRPr="008252EE">
              <w:rPr>
                <w:rFonts w:ascii="Times New Roman" w:eastAsia="SimSun" w:hAnsi="Times New Roman"/>
                <w:sz w:val="24"/>
                <w:lang w:eastAsia="zh-CN" w:bidi="ar"/>
              </w:rPr>
              <w:t>B: OK, then.</w:t>
            </w:r>
          </w:p>
        </w:tc>
      </w:tr>
    </w:tbl>
    <w:p w14:paraId="61CBD24B" w14:textId="77777777" w:rsidR="00187D17" w:rsidRPr="008252EE" w:rsidRDefault="00187D17" w:rsidP="00CA728B">
      <w:pPr>
        <w:shd w:val="clear" w:color="auto" w:fill="FFFFFF"/>
        <w:textAlignment w:val="baseline"/>
        <w:rPr>
          <w:rFonts w:ascii="Times New Roman" w:eastAsia="SimSun" w:hAnsi="Times New Roman"/>
          <w:bCs/>
          <w:sz w:val="24"/>
          <w:shd w:val="clear" w:color="auto" w:fill="FFFFFF"/>
          <w:lang w:val="vi-VN" w:eastAsia="zh-CN"/>
        </w:rPr>
      </w:pPr>
    </w:p>
    <w:p w14:paraId="634F819A" w14:textId="77777777" w:rsidR="00CA728B" w:rsidRPr="008252EE" w:rsidRDefault="00CA728B" w:rsidP="00CA728B">
      <w:pPr>
        <w:shd w:val="clear" w:color="auto" w:fill="FFFFFF"/>
        <w:textAlignment w:val="baseline"/>
        <w:rPr>
          <w:rFonts w:ascii="Times New Roman" w:eastAsia="SimSun" w:hAnsi="Times New Roman"/>
          <w:b/>
          <w:sz w:val="24"/>
          <w:lang w:val="vi-VN" w:eastAsia="zh-CN"/>
        </w:rPr>
      </w:pPr>
      <w:r w:rsidRPr="008252EE">
        <w:rPr>
          <w:rFonts w:ascii="Times New Roman" w:eastAsia="SimSun" w:hAnsi="Times New Roman"/>
          <w:b/>
          <w:bCs/>
          <w:sz w:val="24"/>
          <w:shd w:val="clear" w:color="auto" w:fill="FFFFFF"/>
          <w:lang w:val="vi-VN" w:eastAsia="zh-CN"/>
        </w:rPr>
        <w:t>III. Chọn phương án đúng A, B, C hoặc D điền vào chỗ trống để hoàn thành câu.</w:t>
      </w:r>
    </w:p>
    <w:p w14:paraId="7C2BE28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On__________________________ .</w:t>
      </w:r>
    </w:p>
    <w:p w14:paraId="3A9E89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Tuesday night</w:t>
      </w:r>
    </w:p>
    <w:p w14:paraId="6F15491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night of Tuesday</w:t>
      </w:r>
    </w:p>
    <w:p w14:paraId="1EA269A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Tuesday’s night</w:t>
      </w:r>
    </w:p>
    <w:p w14:paraId="57BCD5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Tuesdays’ night</w:t>
      </w:r>
    </w:p>
    <w:p w14:paraId="0263366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Her baby was born_____________ two o’clock yesterday afternoon.</w:t>
      </w:r>
    </w:p>
    <w:p w14:paraId="3329C1F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w:t>
      </w:r>
    </w:p>
    <w:p w14:paraId="6403DAD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at</w:t>
      </w:r>
    </w:p>
    <w:p w14:paraId="02EEF8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in      </w:t>
      </w:r>
    </w:p>
    <w:p w14:paraId="24C58E8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of</w:t>
      </w:r>
    </w:p>
    <w:p w14:paraId="49FADBC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__________  without milk is yours.</w:t>
      </w:r>
    </w:p>
    <w:p w14:paraId="37CDDA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The coffee</w:t>
      </w:r>
    </w:p>
    <w:p w14:paraId="6F461FB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 coffee</w:t>
      </w:r>
    </w:p>
    <w:p w14:paraId="703BE78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Coffee      </w:t>
      </w:r>
    </w:p>
    <w:p w14:paraId="452D1DE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Coffees</w:t>
      </w:r>
    </w:p>
    <w:p w14:paraId="6EE0D8E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4.________ either of your cousins here?</w:t>
      </w:r>
    </w:p>
    <w:p w14:paraId="42EDA8F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Be</w:t>
      </w:r>
    </w:p>
    <w:p w14:paraId="327751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Are</w:t>
      </w:r>
    </w:p>
    <w:p w14:paraId="267EE34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Is      </w:t>
      </w:r>
    </w:p>
    <w:p w14:paraId="6CE13E8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To be</w:t>
      </w:r>
    </w:p>
    <w:p w14:paraId="1829B6C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6. Tom and____________ are going to the birthday party together.</w:t>
      </w:r>
    </w:p>
    <w:p w14:paraId="135617C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w:t>
      </w:r>
    </w:p>
    <w:p w14:paraId="68DA460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me</w:t>
      </w:r>
    </w:p>
    <w:p w14:paraId="18BDE24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my      </w:t>
      </w:r>
    </w:p>
    <w:p w14:paraId="479F505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mine</w:t>
      </w:r>
    </w:p>
    <w:p w14:paraId="45D994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Here__________________________</w:t>
      </w:r>
    </w:p>
    <w:p w14:paraId="472BD18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comes your mother</w:t>
      </w:r>
    </w:p>
    <w:p w14:paraId="7713059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your mother’s comes</w:t>
      </w:r>
    </w:p>
    <w:p w14:paraId="2FCA0C8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your mother come</w:t>
      </w:r>
    </w:p>
    <w:p w14:paraId="754F8A5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your mother comes</w:t>
      </w:r>
    </w:p>
    <w:p w14:paraId="077BB3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Sắp xếp các từ cho sẵn thành câu có nghĩa.</w:t>
      </w:r>
    </w:p>
    <w:p w14:paraId="2FADAB4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you/ have/ had/ holiday/ yet/ a/ ?</w:t>
      </w:r>
    </w:p>
    <w:p w14:paraId="349144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w:t>
      </w:r>
    </w:p>
    <w:p w14:paraId="440542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Rolls Royce/ he/ not/ own/ that/ does/.</w:t>
      </w:r>
    </w:p>
    <w:p w14:paraId="18D2EAD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w:t>
      </w:r>
    </w:p>
    <w:p w14:paraId="6E87919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a/ is/ car/ cheaper/ motorbike/ a/ than/.</w:t>
      </w:r>
    </w:p>
    <w:p w14:paraId="61E85D9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w:t>
      </w:r>
    </w:p>
    <w:p w14:paraId="2A5C264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I’ll/ at/ and/ a/ stay/ read/ go / or/ the/ to/ cinema/ home / book/.</w:t>
      </w:r>
    </w:p>
    <w:p w14:paraId="2C354E4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w:t>
      </w:r>
    </w:p>
    <w:p w14:paraId="1407F30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First/ had/ home/ then/ went/ we/ theatre/ the/ dinner/ to/ at/ we/ and/.</w:t>
      </w:r>
    </w:p>
    <w:p w14:paraId="1002033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w:t>
      </w:r>
    </w:p>
    <w:p w14:paraId="38433CD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Chọn các từ in đậm điền vào chỗ trống để hoàn thành đoạn văn sau.</w:t>
      </w:r>
    </w:p>
    <w:p w14:paraId="0682AD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i/>
          <w:sz w:val="24"/>
          <w:shd w:val="clear" w:color="auto" w:fill="FFFFFF"/>
          <w:lang w:eastAsia="zh-CN"/>
        </w:rPr>
        <w:t>being             growing           work            for        signs         age       push       to</w:t>
      </w:r>
    </w:p>
    <w:p w14:paraId="5E5517B5"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During the teenage years, many young people can at times be difficult to talk to. They often seem to dislike (1)_________________ questioned. They may seem unwilling to talk about their (2)________________ at school. This is a normal development at this (3) _________________ . Though it can be very hard for parents to understand, it is part of becoming independent of teenagers trying to be adult while they are still (4) ___________________    up. Young people are usually more willing to talk if they believe that questions are asked out of real interest and not because people are trying to check up on them.</w:t>
      </w:r>
    </w:p>
    <w:p w14:paraId="017B507A" w14:textId="77777777" w:rsidR="00CA728B" w:rsidRPr="008252EE" w:rsidRDefault="00CA728B" w:rsidP="00CA728B">
      <w:pPr>
        <w:shd w:val="clear" w:color="auto" w:fill="FFFFFF"/>
        <w:jc w:val="both"/>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Parents should do their best to talk (5) __________________  their son and daughter about school, work and future plans but should not (6) ____________ them to talk if they don’t want to. Parents should also watch(7)________ danger signs: some young people in trying to be adult may experiment with sex, drugs, alcohol or smoking. Parents need to watch for any (8) _____________  of unusual behaviour, which may be connected with these, and help if necessary.</w:t>
      </w:r>
    </w:p>
    <w:p w14:paraId="72CB0400"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7165703B"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5B8F72F4"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939EDA8"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E5F18E7"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114B2BB7"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0BD8BE23"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1502F01A"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CC1CF71"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23FEC28" w14:textId="77777777" w:rsidR="00187D17" w:rsidRPr="008252EE" w:rsidRDefault="00187D17" w:rsidP="00187D17">
      <w:pPr>
        <w:shd w:val="clear" w:color="auto" w:fill="FFFFFF"/>
        <w:textAlignment w:val="baseline"/>
        <w:rPr>
          <w:rFonts w:ascii="Times New Roman" w:eastAsia="SimSun" w:hAnsi="Times New Roman"/>
          <w:i/>
          <w:iCs/>
          <w:sz w:val="24"/>
          <w:lang w:eastAsia="zh-CN"/>
        </w:rPr>
      </w:pPr>
    </w:p>
    <w:p w14:paraId="095386A9"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6461C9D9"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16897C7A"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3379045A"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4A8B4BB"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172A4114"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4B0F5942"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26E00D46"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7C69F72A" w14:textId="77777777" w:rsidR="00187D17" w:rsidRPr="008252EE" w:rsidRDefault="00187D17" w:rsidP="00187D17">
      <w:pPr>
        <w:shd w:val="clear" w:color="auto" w:fill="FFFFFF"/>
        <w:textAlignment w:val="baseline"/>
        <w:rPr>
          <w:rFonts w:ascii="Times New Roman" w:eastAsia="SimSun" w:hAnsi="Times New Roman"/>
          <w:sz w:val="24"/>
          <w:shd w:val="clear" w:color="auto" w:fill="FFFFFF"/>
          <w:lang w:eastAsia="zh-CN"/>
        </w:rPr>
      </w:pPr>
    </w:p>
    <w:p w14:paraId="083C0411" w14:textId="77777777" w:rsidR="00187D17" w:rsidRPr="008252EE" w:rsidRDefault="00187D17" w:rsidP="00187D17">
      <w:pPr>
        <w:shd w:val="clear" w:color="auto" w:fill="FFFFFF"/>
        <w:textAlignment w:val="baseline"/>
        <w:rPr>
          <w:rFonts w:ascii="Times New Roman" w:eastAsia="SimSun" w:hAnsi="Times New Roman"/>
          <w:i/>
          <w:iCs/>
          <w:sz w:val="24"/>
          <w:lang w:eastAsia="zh-CN"/>
        </w:rPr>
      </w:pPr>
    </w:p>
    <w:p w14:paraId="0174B2C2" w14:textId="77777777" w:rsidR="00CA728B" w:rsidRPr="008252EE" w:rsidRDefault="00565E9C" w:rsidP="00187D17">
      <w:pPr>
        <w:shd w:val="clear" w:color="auto" w:fill="FFFFFF"/>
        <w:jc w:val="center"/>
        <w:rPr>
          <w:rFonts w:ascii="Times New Roman" w:eastAsia="SimSun" w:hAnsi="Times New Roman"/>
          <w:b/>
          <w:sz w:val="24"/>
          <w:lang w:eastAsia="vi-VN"/>
        </w:rPr>
      </w:pPr>
      <w:hyperlink r:id="rId68" w:history="1">
        <w:r w:rsidR="00CA728B" w:rsidRPr="008252EE">
          <w:rPr>
            <w:rFonts w:ascii="Times New Roman" w:eastAsia="SimSun" w:hAnsi="Times New Roman"/>
            <w:b/>
            <w:sz w:val="24"/>
            <w:u w:val="single"/>
            <w:lang w:eastAsia="vi-VN"/>
          </w:rPr>
          <w:t>ĐỀ SỐ 22</w:t>
        </w:r>
      </w:hyperlink>
    </w:p>
    <w:p w14:paraId="74FA60E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Gạch chân đáp án đúng nhất và điền đáp án đã chọn vào chỗ trống để hoàn thành câu.</w:t>
      </w:r>
    </w:p>
    <w:p w14:paraId="4463EF4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Green lives far___________ his office.</w:t>
      </w:r>
    </w:p>
    <w:p w14:paraId="48E07F0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away</w:t>
      </w:r>
    </w:p>
    <w:p w14:paraId="67769E9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off</w:t>
      </w:r>
    </w:p>
    <w:p w14:paraId="4CADE4C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from                    </w:t>
      </w:r>
    </w:p>
    <w:p w14:paraId="462ED12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with</w:t>
      </w:r>
    </w:p>
    <w:p w14:paraId="0D19BE3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The teapot is nearly empty. There is_____________ tea left.</w:t>
      </w:r>
    </w:p>
    <w:p w14:paraId="2FA3656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little</w:t>
      </w:r>
    </w:p>
    <w:p w14:paraId="2A74F77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few</w:t>
      </w:r>
    </w:p>
    <w:p w14:paraId="644606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 little                   </w:t>
      </w:r>
    </w:p>
    <w:p w14:paraId="6D6E12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 few</w:t>
      </w:r>
    </w:p>
    <w:p w14:paraId="32C2928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This apple tastes______ </w:t>
      </w:r>
    </w:p>
    <w:p w14:paraId="6D7C603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sweetness</w:t>
      </w:r>
    </w:p>
    <w:p w14:paraId="5784250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sweetly </w:t>
      </w:r>
    </w:p>
    <w:p w14:paraId="038C572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sweety</w:t>
      </w:r>
    </w:p>
    <w:p w14:paraId="39F7569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sweet</w:t>
      </w:r>
    </w:p>
    <w:p w14:paraId="60C0E0C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Lan wants__________of eggs.</w:t>
      </w:r>
    </w:p>
    <w:p w14:paraId="627B0B0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half of dozen</w:t>
      </w:r>
    </w:p>
    <w:p w14:paraId="2563E1B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 half of dozen</w:t>
      </w:r>
    </w:p>
    <w:p w14:paraId="03D7FEB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 half dozen</w:t>
      </w:r>
    </w:p>
    <w:p w14:paraId="1053209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half a dozen</w:t>
      </w:r>
    </w:p>
    <w:p w14:paraId="6015716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_____ butter do they need?</w:t>
      </w:r>
    </w:p>
    <w:p w14:paraId="31AD74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w:t>
      </w:r>
    </w:p>
    <w:p w14:paraId="665A859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How many</w:t>
      </w:r>
    </w:p>
    <w:p w14:paraId="39C5170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How much           </w:t>
      </w:r>
    </w:p>
    <w:p w14:paraId="59114175"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D. How far</w:t>
      </w:r>
    </w:p>
    <w:p w14:paraId="0608FE26" w14:textId="77777777" w:rsidR="00187D17" w:rsidRPr="008252EE" w:rsidRDefault="00187D17" w:rsidP="00CA728B">
      <w:pPr>
        <w:shd w:val="clear" w:color="auto" w:fill="FFFFFF"/>
        <w:textAlignment w:val="baseline"/>
        <w:rPr>
          <w:rFonts w:ascii="Times New Roman" w:eastAsia="SimSun" w:hAnsi="Times New Roman"/>
          <w:sz w:val="24"/>
          <w:lang w:eastAsia="zh-CN"/>
        </w:rPr>
      </w:pPr>
    </w:p>
    <w:p w14:paraId="220AA6B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 Hãy chọn những cụm từ cho sẵn để điền vào chỗ trống.</w:t>
      </w:r>
    </w:p>
    <w:p w14:paraId="0DAA62B8" w14:textId="77777777" w:rsidR="00CA728B" w:rsidRPr="008252EE" w:rsidRDefault="00CA728B" w:rsidP="00CA728B">
      <w:pPr>
        <w:shd w:val="clear" w:color="auto" w:fill="FFFFFF"/>
        <w:jc w:val="center"/>
        <w:textAlignment w:val="baseline"/>
        <w:rPr>
          <w:rFonts w:ascii="Times New Roman" w:eastAsia="SimSun" w:hAnsi="Times New Roman"/>
          <w:sz w:val="24"/>
          <w:lang w:eastAsia="zh-CN"/>
        </w:rPr>
      </w:pPr>
      <w:r w:rsidRPr="008252EE">
        <w:rPr>
          <w:rFonts w:ascii="Times New Roman" w:eastAsia="SimSun" w:hAnsi="Times New Roman"/>
          <w:b/>
          <w:i/>
          <w:iCs/>
          <w:sz w:val="24"/>
          <w:shd w:val="clear" w:color="auto" w:fill="FFFFFF"/>
          <w:lang w:eastAsia="zh-CN"/>
        </w:rPr>
        <w:t>a barrel of            a piece of            a game of a cup of        a packet of       a bar of</w:t>
      </w:r>
    </w:p>
    <w:p w14:paraId="5C99F513" w14:textId="77777777" w:rsidR="00CA728B" w:rsidRPr="008252EE" w:rsidRDefault="00CA728B" w:rsidP="00CA728B">
      <w:pPr>
        <w:shd w:val="clear" w:color="auto" w:fill="FFFFFF"/>
        <w:jc w:val="center"/>
        <w:textAlignment w:val="baseline"/>
        <w:rPr>
          <w:rFonts w:ascii="Times New Roman" w:eastAsia="SimSun" w:hAnsi="Times New Roman"/>
          <w:sz w:val="24"/>
          <w:lang w:eastAsia="zh-CN"/>
        </w:rPr>
      </w:pPr>
      <w:r w:rsidRPr="008252EE">
        <w:rPr>
          <w:rFonts w:ascii="Times New Roman" w:eastAsia="SimSun" w:hAnsi="Times New Roman"/>
          <w:b/>
          <w:i/>
          <w:iCs/>
          <w:sz w:val="24"/>
          <w:shd w:val="clear" w:color="auto" w:fill="FFFFFF"/>
          <w:lang w:eastAsia="zh-CN"/>
        </w:rPr>
        <w:t>a glass of            a jar of            a bottle of                 a slice of</w:t>
      </w:r>
    </w:p>
    <w:p w14:paraId="195BB7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._______________________ advice</w:t>
      </w:r>
    </w:p>
    <w:p w14:paraId="6EA0CA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________________________rice</w:t>
      </w:r>
    </w:p>
    <w:p w14:paraId="2997755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3._______________________ chocolate</w:t>
      </w:r>
    </w:p>
    <w:p w14:paraId="327E78E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._______________________ milk</w:t>
      </w:r>
    </w:p>
    <w:p w14:paraId="38F21D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5._______________________ tea</w:t>
      </w:r>
    </w:p>
    <w:p w14:paraId="3B70E4E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._______________________ lemonade</w:t>
      </w:r>
    </w:p>
    <w:p w14:paraId="750B4E0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._________________________ meat</w:t>
      </w:r>
    </w:p>
    <w:p w14:paraId="4DBD855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._______________________ oil</w:t>
      </w:r>
    </w:p>
    <w:p w14:paraId="7AB20F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.________________________ tennis</w:t>
      </w:r>
    </w:p>
    <w:p w14:paraId="1C051133"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10 .__________________________ jam</w:t>
      </w:r>
    </w:p>
    <w:p w14:paraId="097188E7" w14:textId="77777777" w:rsidR="00187D17" w:rsidRPr="008252EE" w:rsidRDefault="00187D17" w:rsidP="00CA728B">
      <w:pPr>
        <w:shd w:val="clear" w:color="auto" w:fill="FFFFFF"/>
        <w:textAlignment w:val="baseline"/>
        <w:rPr>
          <w:rFonts w:ascii="Times New Roman" w:eastAsia="SimSun" w:hAnsi="Times New Roman"/>
          <w:sz w:val="24"/>
          <w:lang w:eastAsia="zh-CN"/>
        </w:rPr>
      </w:pPr>
    </w:p>
    <w:p w14:paraId="639DC24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Hãy đọc đoạn văn sau và trả lời các câu hỏi dưới đây.</w:t>
      </w:r>
    </w:p>
    <w:p w14:paraId="363439F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Jennet is my close friend. She gets up at six every morning. She does her morning exercise about fifteen minutes. She has breakfast with her parents and her brother then she rides a bike to school. She leaves home at seven thirty. Her íirst class starts at eight. She stays at.school until eleven thirty. She likes Literature, English and Physics. She likes Biology, too because she loves trees and plants. She wants to become a doctor to help the poor children.</w:t>
      </w:r>
    </w:p>
    <w:p w14:paraId="0CA0E72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What time does Jennet get up every morning?</w:t>
      </w:r>
    </w:p>
    <w:p w14:paraId="13D10AB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w:t>
      </w:r>
    </w:p>
    <w:p w14:paraId="55946A1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She gets up at five</w:t>
      </w:r>
    </w:p>
    <w:p w14:paraId="39B5DD6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She get up at six</w:t>
      </w:r>
    </w:p>
    <w:p w14:paraId="10FA857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She gets up at five thirty</w:t>
      </w:r>
    </w:p>
    <w:p w14:paraId="75DFEF8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She gets up at seven</w:t>
      </w:r>
    </w:p>
    <w:p w14:paraId="2AF566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What does Jennet do after getting up? </w:t>
      </w:r>
    </w:p>
    <w:p w14:paraId="2378DFB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w:t>
      </w:r>
    </w:p>
    <w:p w14:paraId="6F2B53B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She get dressed </w:t>
      </w:r>
    </w:p>
    <w:p w14:paraId="6C382E7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She goes swimming </w:t>
      </w:r>
    </w:p>
    <w:p w14:paraId="425C272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She does her morning exercise</w:t>
      </w:r>
    </w:p>
    <w:p w14:paraId="6456265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She cook the meal </w:t>
      </w:r>
    </w:p>
    <w:p w14:paraId="580962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How does she go to school every day?</w:t>
      </w:r>
    </w:p>
    <w:p w14:paraId="7B1C1C0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w:t>
      </w:r>
    </w:p>
    <w:p w14:paraId="006B4E4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By foot</w:t>
      </w:r>
    </w:p>
    <w:p w14:paraId="2FA77DD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By bicycle</w:t>
      </w:r>
    </w:p>
    <w:p w14:paraId="479499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By car</w:t>
      </w:r>
    </w:p>
    <w:p w14:paraId="2AD9242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By bus</w:t>
      </w:r>
    </w:p>
    <w:p w14:paraId="674CF6A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Which job does she like the best? </w:t>
      </w:r>
    </w:p>
    <w:p w14:paraId="0E9E987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w:t>
      </w:r>
    </w:p>
    <w:p w14:paraId="754BF17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 nurse</w:t>
      </w:r>
    </w:p>
    <w:p w14:paraId="7D7BFD3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 teacher</w:t>
      </w:r>
    </w:p>
    <w:p w14:paraId="18AEC2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 worker </w:t>
      </w:r>
    </w:p>
    <w:p w14:paraId="03773B1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 doctor </w:t>
      </w:r>
    </w:p>
    <w:p w14:paraId="10226C7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Jennet likes Biology because ___________</w:t>
      </w:r>
    </w:p>
    <w:p w14:paraId="13A726C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she loves trees and plants</w:t>
      </w:r>
    </w:p>
    <w:p w14:paraId="0E86B6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she doesn’t loves trees and plants</w:t>
      </w:r>
    </w:p>
    <w:p w14:paraId="6102AE7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she loves animals</w:t>
      </w:r>
    </w:p>
    <w:p w14:paraId="3EEC0FB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she doesn’t like animals</w:t>
      </w:r>
    </w:p>
    <w:p w14:paraId="01234BA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Hãy chọn các cụm từ cho sẵn dưới đây để điền vào đoạn văn sao cho phù hợp.</w:t>
      </w:r>
    </w:p>
    <w:p w14:paraId="42190DC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with my friends </w:t>
      </w:r>
    </w:p>
    <w:p w14:paraId="5633085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at half past five. </w:t>
      </w:r>
    </w:p>
    <w:p w14:paraId="7ED34CD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My classes start at seven                   </w:t>
      </w:r>
    </w:p>
    <w:p w14:paraId="0B36C0A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breakfast with my family                  </w:t>
      </w:r>
    </w:p>
    <w:p w14:paraId="4E89682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e. is far from my house </w:t>
      </w:r>
    </w:p>
    <w:p w14:paraId="086DCE2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f.  at half past eleven</w:t>
      </w:r>
    </w:p>
    <w:p w14:paraId="778A7F2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g. at twelve o’clock</w:t>
      </w:r>
    </w:p>
    <w:p w14:paraId="173D55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 I’m a student in grade six.</w:t>
      </w:r>
    </w:p>
    <w:p w14:paraId="270C015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i.  to bed at 10.30</w:t>
      </w:r>
    </w:p>
    <w:p w14:paraId="129C7BB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k. the house at half past six.</w:t>
      </w:r>
    </w:p>
    <w:p w14:paraId="1842E0C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Hello, my name is Son. (1) _____________________________ . I get up (2) ______________ . I take a shower and get dressed. I have (3) ______________ and then I leave (4)____________________________________________________.</w:t>
      </w:r>
    </w:p>
    <w:p w14:paraId="58B67FE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The school (5)__________________________ , so I travel to school by bus. (6) _______________  and end (7) __________________________ I go home and have lunch (8) ____________ . After school, I play football (9)_______________. I do my homework in the evening and go (10)________________________ .</w:t>
      </w:r>
    </w:p>
    <w:p w14:paraId="6C555E3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Đặt câu hỏi cho từ, cụm từ gạch chân.</w:t>
      </w:r>
    </w:p>
    <w:p w14:paraId="220C3E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xml:space="preserve">1. Yesterday it was </w:t>
      </w:r>
      <w:r w:rsidRPr="008252EE">
        <w:rPr>
          <w:rFonts w:ascii="Times New Roman" w:eastAsia="SimSun" w:hAnsi="Times New Roman"/>
          <w:b/>
          <w:bCs/>
          <w:sz w:val="24"/>
          <w:u w:val="single"/>
          <w:shd w:val="clear" w:color="auto" w:fill="FFFFFF"/>
          <w:lang w:eastAsia="zh-CN"/>
        </w:rPr>
        <w:t>very cold</w:t>
      </w:r>
      <w:r w:rsidRPr="008252EE">
        <w:rPr>
          <w:rFonts w:ascii="Times New Roman" w:eastAsia="SimSun" w:hAnsi="Times New Roman"/>
          <w:sz w:val="24"/>
          <w:shd w:val="clear" w:color="auto" w:fill="FFFFFF"/>
          <w:lang w:eastAsia="zh-CN"/>
        </w:rPr>
        <w:t>.</w:t>
      </w:r>
    </w:p>
    <w:p w14:paraId="4ACC11B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w:t>
      </w:r>
    </w:p>
    <w:p w14:paraId="11CF6D4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xml:space="preserve">2. Jack likes English so much </w:t>
      </w:r>
      <w:r w:rsidRPr="008252EE">
        <w:rPr>
          <w:rFonts w:ascii="Times New Roman" w:eastAsia="SimSun" w:hAnsi="Times New Roman"/>
          <w:b/>
          <w:bCs/>
          <w:sz w:val="24"/>
          <w:u w:val="single"/>
          <w:shd w:val="clear" w:color="auto" w:fill="FFFFFF"/>
          <w:lang w:eastAsia="zh-CN"/>
        </w:rPr>
        <w:t>because it’s very interesting</w:t>
      </w:r>
      <w:r w:rsidRPr="008252EE">
        <w:rPr>
          <w:rFonts w:ascii="Times New Roman" w:eastAsia="SimSun" w:hAnsi="Times New Roman"/>
          <w:sz w:val="24"/>
          <w:shd w:val="clear" w:color="auto" w:fill="FFFFFF"/>
          <w:lang w:eastAsia="zh-CN"/>
        </w:rPr>
        <w:t>.</w:t>
      </w:r>
    </w:p>
    <w:p w14:paraId="5DA0C6B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__________________________________________________</w:t>
      </w:r>
    </w:p>
    <w:p w14:paraId="7BF4269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xml:space="preserve">3. It’s </w:t>
      </w:r>
      <w:r w:rsidRPr="008252EE">
        <w:rPr>
          <w:rFonts w:ascii="Times New Roman" w:eastAsia="SimSun" w:hAnsi="Times New Roman"/>
          <w:b/>
          <w:bCs/>
          <w:sz w:val="24"/>
          <w:u w:val="single"/>
          <w:shd w:val="clear" w:color="auto" w:fill="FFFFFF"/>
          <w:lang w:eastAsia="zh-CN"/>
        </w:rPr>
        <w:t>7 kms</w:t>
      </w:r>
      <w:r w:rsidRPr="008252EE">
        <w:rPr>
          <w:rFonts w:ascii="Times New Roman" w:eastAsia="SimSun" w:hAnsi="Times New Roman"/>
          <w:sz w:val="24"/>
          <w:shd w:val="clear" w:color="auto" w:fill="FFFFFF"/>
          <w:lang w:eastAsia="zh-CN"/>
        </w:rPr>
        <w:t xml:space="preserve"> from her house to school.</w:t>
      </w:r>
    </w:p>
    <w:p w14:paraId="6079F72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w:t>
      </w:r>
    </w:p>
    <w:p w14:paraId="420A79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xml:space="preserve">4. They’re going to give Nam </w:t>
      </w:r>
      <w:r w:rsidRPr="008252EE">
        <w:rPr>
          <w:rFonts w:ascii="Times New Roman" w:eastAsia="SimSun" w:hAnsi="Times New Roman"/>
          <w:b/>
          <w:bCs/>
          <w:sz w:val="24"/>
          <w:u w:val="single"/>
          <w:shd w:val="clear" w:color="auto" w:fill="FFFFFF"/>
          <w:lang w:eastAsia="zh-CN"/>
        </w:rPr>
        <w:t>an English – Vietnamese dictionary</w:t>
      </w:r>
      <w:r w:rsidRPr="008252EE">
        <w:rPr>
          <w:rFonts w:ascii="Times New Roman" w:eastAsia="SimSun" w:hAnsi="Times New Roman"/>
          <w:sz w:val="24"/>
          <w:shd w:val="clear" w:color="auto" w:fill="FFFFFF"/>
          <w:lang w:eastAsia="zh-CN"/>
        </w:rPr>
        <w:t xml:space="preserve"> on his birthday.</w:t>
      </w:r>
    </w:p>
    <w:p w14:paraId="26DDDB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w:t>
      </w:r>
    </w:p>
    <w:p w14:paraId="284C7902" w14:textId="77777777" w:rsidR="00CA728B" w:rsidRPr="008252EE" w:rsidRDefault="00CA728B" w:rsidP="00CA728B">
      <w:pPr>
        <w:pBdr>
          <w:bottom w:val="single" w:sz="12" w:space="1" w:color="auto"/>
        </w:pBd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xml:space="preserve">5. Last week I met </w:t>
      </w:r>
      <w:r w:rsidRPr="008252EE">
        <w:rPr>
          <w:rFonts w:ascii="Times New Roman" w:eastAsia="SimSun" w:hAnsi="Times New Roman"/>
          <w:b/>
          <w:bCs/>
          <w:sz w:val="24"/>
          <w:u w:val="single"/>
          <w:shd w:val="clear" w:color="auto" w:fill="FFFFFF"/>
          <w:lang w:eastAsia="zh-CN"/>
        </w:rPr>
        <w:t>a famous singer</w:t>
      </w:r>
      <w:r w:rsidRPr="008252EE">
        <w:rPr>
          <w:rFonts w:ascii="Times New Roman" w:eastAsia="SimSun" w:hAnsi="Times New Roman"/>
          <w:sz w:val="24"/>
          <w:shd w:val="clear" w:color="auto" w:fill="FFFFFF"/>
          <w:lang w:eastAsia="zh-CN"/>
        </w:rPr>
        <w:t xml:space="preserve"> in Hanoi.</w:t>
      </w:r>
    </w:p>
    <w:p w14:paraId="18CB193F" w14:textId="77777777" w:rsidR="00187D17" w:rsidRPr="008252EE" w:rsidRDefault="00187D17" w:rsidP="00CA728B">
      <w:pPr>
        <w:shd w:val="clear" w:color="auto" w:fill="FFFFFF"/>
        <w:textAlignment w:val="baseline"/>
        <w:rPr>
          <w:rFonts w:ascii="Times New Roman" w:eastAsia="SimSun" w:hAnsi="Times New Roman"/>
          <w:sz w:val="24"/>
          <w:shd w:val="clear" w:color="auto" w:fill="FFFFFF"/>
          <w:lang w:eastAsia="zh-CN"/>
        </w:rPr>
      </w:pPr>
    </w:p>
    <w:p w14:paraId="42943F5B" w14:textId="77777777" w:rsidR="00187D17" w:rsidRPr="008252EE" w:rsidRDefault="00187D17" w:rsidP="00CA728B">
      <w:pPr>
        <w:shd w:val="clear" w:color="auto" w:fill="FFFFFF"/>
        <w:textAlignment w:val="baseline"/>
        <w:rPr>
          <w:rFonts w:ascii="Times New Roman" w:eastAsia="SimSun" w:hAnsi="Times New Roman"/>
          <w:sz w:val="24"/>
          <w:shd w:val="clear" w:color="auto" w:fill="FFFFFF"/>
          <w:lang w:eastAsia="zh-CN"/>
        </w:rPr>
      </w:pPr>
    </w:p>
    <w:p w14:paraId="4C4F6C1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__________________________________________________</w:t>
      </w:r>
    </w:p>
    <w:p w14:paraId="1DF35726" w14:textId="77777777" w:rsidR="00CA728B" w:rsidRPr="008252EE" w:rsidRDefault="00565E9C" w:rsidP="00187D17">
      <w:pPr>
        <w:shd w:val="clear" w:color="auto" w:fill="FFFFFF"/>
        <w:jc w:val="center"/>
        <w:rPr>
          <w:rFonts w:ascii="Times New Roman" w:eastAsia="SimSun" w:hAnsi="Times New Roman"/>
          <w:b/>
          <w:sz w:val="24"/>
          <w:lang w:eastAsia="vi-VN"/>
        </w:rPr>
      </w:pPr>
      <w:hyperlink r:id="rId69" w:history="1">
        <w:r w:rsidR="00CA728B" w:rsidRPr="008252EE">
          <w:rPr>
            <w:rFonts w:ascii="Times New Roman" w:eastAsia="SimSun" w:hAnsi="Times New Roman"/>
            <w:b/>
            <w:sz w:val="24"/>
            <w:u w:val="single"/>
            <w:lang w:eastAsia="vi-VN"/>
          </w:rPr>
          <w:t>ĐỀ SỐ 23</w:t>
        </w:r>
      </w:hyperlink>
    </w:p>
    <w:p w14:paraId="1B6312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 Chọn đáp án đúng nhất và viết đáp án đó vào chỗ trống để hoàn thành câu.</w:t>
      </w:r>
    </w:p>
    <w:p w14:paraId="42CEDC2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How often do you borrow books_________ the library?</w:t>
      </w:r>
    </w:p>
    <w:p w14:paraId="14E0449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in</w:t>
      </w:r>
    </w:p>
    <w:p w14:paraId="7AB53EA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off</w:t>
      </w:r>
    </w:p>
    <w:p w14:paraId="16329E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from</w:t>
      </w:r>
    </w:p>
    <w:p w14:paraId="2F061FB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D.on</w:t>
      </w:r>
    </w:p>
    <w:p w14:paraId="18FC751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Can you look_________ the children tonight? I have to go to a meeting.</w:t>
      </w:r>
    </w:p>
    <w:p w14:paraId="2825E97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at</w:t>
      </w:r>
    </w:p>
    <w:p w14:paraId="517A9E2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after</w:t>
      </w:r>
    </w:p>
    <w:p w14:paraId="6812E84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for               </w:t>
      </w:r>
    </w:p>
    <w:p w14:paraId="3866EE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in</w:t>
      </w:r>
    </w:p>
    <w:p w14:paraId="5FE6C8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Susan and Paul live________ the second íloor.</w:t>
      </w:r>
    </w:p>
    <w:p w14:paraId="33A6375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at</w:t>
      </w:r>
    </w:p>
    <w:p w14:paraId="0AA57C2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on</w:t>
      </w:r>
    </w:p>
    <w:p w14:paraId="099836C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in               </w:t>
      </w:r>
    </w:p>
    <w:p w14:paraId="2F79ADD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from</w:t>
      </w:r>
    </w:p>
    <w:p w14:paraId="6A0E99C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Look at the exercise________ the bottom of page 20.</w:t>
      </w:r>
    </w:p>
    <w:p w14:paraId="4D2F03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at</w:t>
      </w:r>
    </w:p>
    <w:p w14:paraId="1FABB74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in</w:t>
      </w:r>
    </w:p>
    <w:p w14:paraId="19A396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for               </w:t>
      </w:r>
    </w:p>
    <w:p w14:paraId="33DA5FA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on</w:t>
      </w:r>
    </w:p>
    <w:p w14:paraId="5B9423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There is a chicken and there are__________</w:t>
      </w:r>
    </w:p>
    <w:p w14:paraId="5D1DB29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any</w:t>
      </w:r>
    </w:p>
    <w:p w14:paraId="5759958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in</w:t>
      </w:r>
    </w:p>
    <w:p w14:paraId="22CA8F9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some          </w:t>
      </w:r>
    </w:p>
    <w:p w14:paraId="4FF2B5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the</w:t>
      </w:r>
    </w:p>
    <w:p w14:paraId="2D3BD4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 Sắp xếp các từ cho sẵn sau đây thành câu hoàn chỉnh.</w:t>
      </w:r>
    </w:p>
    <w:p w14:paraId="6B51DBB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and/ there/ bookshop/ is/ a/ near/ a/ my house/ restaurant//</w:t>
      </w:r>
    </w:p>
    <w:p w14:paraId="3E673EE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19E4A63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he/ works/ tired/ hard/ day/ is/ because/ he/ all//</w:t>
      </w:r>
    </w:p>
    <w:p w14:paraId="73CA643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3672E3E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the/ are/ in/ students/ learning/ the/ classroom//</w:t>
      </w:r>
    </w:p>
    <w:p w14:paraId="709DD3A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71CCC8F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Mỗi câu sau có một lỗi sai, hãy gạch chân và sửa lỗi sai đó.</w:t>
      </w:r>
    </w:p>
    <w:p w14:paraId="584680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Are there an eraser and a pen on the desk? _____________________</w:t>
      </w:r>
    </w:p>
    <w:p w14:paraId="23C70C1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How many bench are there in your classroom?_____________________</w:t>
      </w:r>
    </w:p>
    <w:p w14:paraId="26269D6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Mary like to ride a bicycle._____________________</w:t>
      </w:r>
    </w:p>
    <w:p w14:paraId="327044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Peter has English lessons in Tuesdays and Thursday._____________________</w:t>
      </w:r>
    </w:p>
    <w:p w14:paraId="17FB91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What do you going to do this weekend?_____________________</w:t>
      </w:r>
    </w:p>
    <w:p w14:paraId="2908F28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My brother don’t want to draw pictures._____________________</w:t>
      </w:r>
    </w:p>
    <w:p w14:paraId="574CEC8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Chọn từ đúng để điền vào chỗ trống trong đoạn văn sau.</w:t>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990"/>
        <w:gridCol w:w="1380"/>
        <w:gridCol w:w="1335"/>
        <w:gridCol w:w="1335"/>
        <w:gridCol w:w="1470"/>
        <w:gridCol w:w="1695"/>
      </w:tblGrid>
      <w:tr w:rsidR="00CA728B" w:rsidRPr="008252EE" w14:paraId="12E855CA" w14:textId="77777777" w:rsidTr="00CA728B">
        <w:trPr>
          <w:tblCellSpacing w:w="15" w:type="dxa"/>
        </w:trPr>
        <w:tc>
          <w:tcPr>
            <w:tcW w:w="945" w:type="dxa"/>
            <w:shd w:val="clear" w:color="auto" w:fill="FFFFFF"/>
            <w:hideMark/>
          </w:tcPr>
          <w:p w14:paraId="3D1AB57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two</w:t>
            </w:r>
          </w:p>
        </w:tc>
        <w:tc>
          <w:tcPr>
            <w:tcW w:w="1350" w:type="dxa"/>
            <w:shd w:val="clear" w:color="auto" w:fill="FFFFFF"/>
            <w:hideMark/>
          </w:tcPr>
          <w:p w14:paraId="44B02F1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kitchen</w:t>
            </w:r>
          </w:p>
        </w:tc>
        <w:tc>
          <w:tcPr>
            <w:tcW w:w="1305" w:type="dxa"/>
            <w:shd w:val="clear" w:color="auto" w:fill="FFFFFF"/>
            <w:hideMark/>
          </w:tcPr>
          <w:p w14:paraId="360C045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outside</w:t>
            </w:r>
          </w:p>
        </w:tc>
        <w:tc>
          <w:tcPr>
            <w:tcW w:w="1305" w:type="dxa"/>
            <w:shd w:val="clear" w:color="auto" w:fill="FFFFFF"/>
            <w:hideMark/>
          </w:tcPr>
          <w:p w14:paraId="060F35C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lỉves</w:t>
            </w:r>
          </w:p>
        </w:tc>
        <w:tc>
          <w:tcPr>
            <w:tcW w:w="1440" w:type="dxa"/>
            <w:shd w:val="clear" w:color="auto" w:fill="FFFFFF"/>
            <w:hideMark/>
          </w:tcPr>
          <w:p w14:paraId="108FDC2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usually</w:t>
            </w:r>
          </w:p>
        </w:tc>
        <w:tc>
          <w:tcPr>
            <w:tcW w:w="1650" w:type="dxa"/>
            <w:shd w:val="clear" w:color="auto" w:fill="FFFFFF"/>
            <w:hideMark/>
          </w:tcPr>
          <w:p w14:paraId="79FDA67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living room</w:t>
            </w:r>
          </w:p>
        </w:tc>
      </w:tr>
      <w:tr w:rsidR="00CA728B" w:rsidRPr="008252EE" w14:paraId="19E9919A" w14:textId="77777777" w:rsidTr="00CA728B">
        <w:trPr>
          <w:tblCellSpacing w:w="15" w:type="dxa"/>
        </w:trPr>
        <w:tc>
          <w:tcPr>
            <w:tcW w:w="945" w:type="dxa"/>
            <w:shd w:val="clear" w:color="auto" w:fill="FFFFFF"/>
            <w:hideMark/>
          </w:tcPr>
          <w:p w14:paraId="762FD42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work</w:t>
            </w:r>
          </w:p>
        </w:tc>
        <w:tc>
          <w:tcPr>
            <w:tcW w:w="1350" w:type="dxa"/>
            <w:shd w:val="clear" w:color="auto" w:fill="FFFFFF"/>
            <w:hideMark/>
          </w:tcPr>
          <w:p w14:paraId="23EB286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doesn ’t</w:t>
            </w:r>
          </w:p>
        </w:tc>
        <w:tc>
          <w:tcPr>
            <w:tcW w:w="1305" w:type="dxa"/>
            <w:shd w:val="clear" w:color="auto" w:fill="FFFFFF"/>
            <w:hideMark/>
          </w:tcPr>
          <w:p w14:paraId="0F7A971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worker</w:t>
            </w:r>
          </w:p>
        </w:tc>
        <w:tc>
          <w:tcPr>
            <w:tcW w:w="1305" w:type="dxa"/>
            <w:shd w:val="clear" w:color="auto" w:fill="FFFFFF"/>
            <w:hideMark/>
          </w:tcPr>
          <w:p w14:paraId="6D024D3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playing</w:t>
            </w:r>
          </w:p>
        </w:tc>
        <w:tc>
          <w:tcPr>
            <w:tcW w:w="1440" w:type="dxa"/>
            <w:shd w:val="clear" w:color="auto" w:fill="FFFFFF"/>
            <w:hideMark/>
          </w:tcPr>
          <w:p w14:paraId="0C59930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breakfast</w:t>
            </w:r>
          </w:p>
        </w:tc>
        <w:tc>
          <w:tcPr>
            <w:tcW w:w="1650" w:type="dxa"/>
            <w:shd w:val="clear" w:color="auto" w:fill="FFFFFF"/>
            <w:hideMark/>
          </w:tcPr>
          <w:p w14:paraId="636AF94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i/>
                <w:iCs/>
                <w:sz w:val="24"/>
                <w:lang w:eastAsia="zh-CN" w:bidi="ar"/>
              </w:rPr>
              <w:t>doctor</w:t>
            </w:r>
          </w:p>
        </w:tc>
      </w:tr>
    </w:tbl>
    <w:p w14:paraId="30838A0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George (1) __________  in London. He has (2)_____________ children. He works as a (3)__________ in a big hospital in the city. He gets up early and has (4) __________ at seven o’clock. His (5)_____________ starts at eight and finishes at four. He (6)___________ work on Saturday and Sunday. He is (7) _________  at home with his children on these days. Now he is (8) _________  soccer with his sons while his wife is cooking in the (9) _________ . They often have lunch (10)_________________ on Sundays.</w:t>
      </w:r>
    </w:p>
    <w:p w14:paraId="4151FF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V. Em hãy viết một đoạn văn ít nhất 8 câu trong đó có sử dụng các từ cho sẵn dưới đây.</w:t>
      </w:r>
    </w:p>
    <w:p w14:paraId="01C9D230" w14:textId="77777777" w:rsidR="00CA728B" w:rsidRPr="008252EE" w:rsidRDefault="00CA728B" w:rsidP="00CA728B">
      <w:pPr>
        <w:shd w:val="clear" w:color="auto" w:fill="FFFFFF"/>
        <w:jc w:val="center"/>
        <w:textAlignment w:val="baseline"/>
        <w:rPr>
          <w:rFonts w:ascii="Times New Roman" w:eastAsia="SimSun" w:hAnsi="Times New Roman"/>
          <w:sz w:val="24"/>
          <w:lang w:eastAsia="zh-CN"/>
        </w:rPr>
      </w:pPr>
      <w:r w:rsidRPr="008252EE">
        <w:rPr>
          <w:rFonts w:ascii="Times New Roman" w:eastAsia="SimSun" w:hAnsi="Times New Roman"/>
          <w:b/>
          <w:bCs/>
          <w:i/>
          <w:sz w:val="24"/>
          <w:shd w:val="clear" w:color="auto" w:fill="FFFFFF"/>
          <w:lang w:eastAsia="zh-CN"/>
        </w:rPr>
        <w:t>noisy         cheap            clean        fast          quiet    expensive       countryside    city</w:t>
      </w:r>
    </w:p>
    <w:p w14:paraId="36911C1B" w14:textId="77777777" w:rsidR="00187D17" w:rsidRPr="008252EE" w:rsidRDefault="00187D17" w:rsidP="00CA728B">
      <w:pPr>
        <w:shd w:val="clear" w:color="auto" w:fill="FFFFFF"/>
        <w:jc w:val="both"/>
        <w:rPr>
          <w:rFonts w:ascii="Times New Roman" w:eastAsia="SimSun" w:hAnsi="Times New Roman"/>
          <w:sz w:val="24"/>
        </w:rPr>
      </w:pPr>
    </w:p>
    <w:p w14:paraId="77F01924" w14:textId="77777777" w:rsidR="00CA728B" w:rsidRPr="008252EE" w:rsidRDefault="00565E9C" w:rsidP="00B87D23">
      <w:pPr>
        <w:shd w:val="clear" w:color="auto" w:fill="FFFFFF"/>
        <w:jc w:val="center"/>
        <w:rPr>
          <w:rFonts w:ascii="Times New Roman" w:eastAsia="SimSun" w:hAnsi="Times New Roman"/>
          <w:b/>
          <w:sz w:val="24"/>
          <w:lang w:eastAsia="vi-VN"/>
        </w:rPr>
      </w:pPr>
      <w:hyperlink r:id="rId70" w:history="1">
        <w:r w:rsidR="00CA728B" w:rsidRPr="008252EE">
          <w:rPr>
            <w:rFonts w:ascii="Times New Roman" w:eastAsia="SimSun" w:hAnsi="Times New Roman"/>
            <w:b/>
            <w:sz w:val="24"/>
            <w:u w:val="single"/>
            <w:lang w:eastAsia="vi-VN"/>
          </w:rPr>
          <w:t>ĐỀ SỐ 24</w:t>
        </w:r>
      </w:hyperlink>
    </w:p>
    <w:p w14:paraId="510169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Tìm một từ không cùng nhóm với từ còn lại.</w:t>
      </w:r>
    </w:p>
    <w:tbl>
      <w:tblPr>
        <w:tblW w:w="0" w:type="auto"/>
        <w:shd w:val="clear" w:color="auto" w:fill="FFFFFF"/>
        <w:tblLayout w:type="fixed"/>
        <w:tblCellMar>
          <w:left w:w="0" w:type="dxa"/>
          <w:right w:w="0" w:type="dxa"/>
        </w:tblCellMar>
        <w:tblLook w:val="04A0" w:firstRow="1" w:lastRow="0" w:firstColumn="1" w:lastColumn="0" w:noHBand="0" w:noVBand="1"/>
      </w:tblPr>
      <w:tblGrid>
        <w:gridCol w:w="2461"/>
        <w:gridCol w:w="2450"/>
        <w:gridCol w:w="2451"/>
        <w:gridCol w:w="2450"/>
      </w:tblGrid>
      <w:tr w:rsidR="00CA728B" w:rsidRPr="008252EE" w14:paraId="5137C48C" w14:textId="77777777" w:rsidTr="00B87D23">
        <w:trPr>
          <w:trHeight w:val="288"/>
        </w:trPr>
        <w:tc>
          <w:tcPr>
            <w:tcW w:w="2461" w:type="dxa"/>
            <w:shd w:val="clear" w:color="auto" w:fill="FFFFFF"/>
            <w:hideMark/>
          </w:tcPr>
          <w:p w14:paraId="3E27CBA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enjoy</w:t>
            </w:r>
          </w:p>
        </w:tc>
        <w:tc>
          <w:tcPr>
            <w:tcW w:w="2450" w:type="dxa"/>
            <w:shd w:val="clear" w:color="auto" w:fill="FFFFFF"/>
            <w:hideMark/>
          </w:tcPr>
          <w:p w14:paraId="17BC746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like</w:t>
            </w:r>
          </w:p>
        </w:tc>
        <w:tc>
          <w:tcPr>
            <w:tcW w:w="2451" w:type="dxa"/>
            <w:shd w:val="clear" w:color="auto" w:fill="FFFFFF"/>
            <w:hideMark/>
          </w:tcPr>
          <w:p w14:paraId="33CB3A4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love</w:t>
            </w:r>
          </w:p>
        </w:tc>
        <w:tc>
          <w:tcPr>
            <w:tcW w:w="2450" w:type="dxa"/>
            <w:shd w:val="clear" w:color="auto" w:fill="FFFFFF"/>
            <w:hideMark/>
          </w:tcPr>
          <w:p w14:paraId="1686ECD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meet</w:t>
            </w:r>
          </w:p>
        </w:tc>
      </w:tr>
      <w:tr w:rsidR="00CA728B" w:rsidRPr="008252EE" w14:paraId="7BCA9F6D" w14:textId="77777777" w:rsidTr="00B87D23">
        <w:trPr>
          <w:trHeight w:val="288"/>
        </w:trPr>
        <w:tc>
          <w:tcPr>
            <w:tcW w:w="2461" w:type="dxa"/>
            <w:shd w:val="clear" w:color="auto" w:fill="FFFFFF"/>
            <w:hideMark/>
          </w:tcPr>
          <w:p w14:paraId="637C18A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dolphin</w:t>
            </w:r>
          </w:p>
        </w:tc>
        <w:tc>
          <w:tcPr>
            <w:tcW w:w="2450" w:type="dxa"/>
            <w:shd w:val="clear" w:color="auto" w:fill="FFFFFF"/>
            <w:hideMark/>
          </w:tcPr>
          <w:p w14:paraId="2ACAD12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tiger</w:t>
            </w:r>
          </w:p>
        </w:tc>
        <w:tc>
          <w:tcPr>
            <w:tcW w:w="2451" w:type="dxa"/>
            <w:shd w:val="clear" w:color="auto" w:fill="FFFFFF"/>
            <w:hideMark/>
          </w:tcPr>
          <w:p w14:paraId="41C6A32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elephant</w:t>
            </w:r>
          </w:p>
        </w:tc>
        <w:tc>
          <w:tcPr>
            <w:tcW w:w="2450" w:type="dxa"/>
            <w:shd w:val="clear" w:color="auto" w:fill="FFFFFF"/>
            <w:hideMark/>
          </w:tcPr>
          <w:p w14:paraId="7C6CFA4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monkey</w:t>
            </w:r>
          </w:p>
        </w:tc>
      </w:tr>
      <w:tr w:rsidR="00CA728B" w:rsidRPr="008252EE" w14:paraId="00F74D8C" w14:textId="77777777" w:rsidTr="00B87D23">
        <w:trPr>
          <w:trHeight w:val="288"/>
        </w:trPr>
        <w:tc>
          <w:tcPr>
            <w:tcW w:w="2461" w:type="dxa"/>
            <w:shd w:val="clear" w:color="auto" w:fill="FFFFFF"/>
            <w:hideMark/>
          </w:tcPr>
          <w:p w14:paraId="275321C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beer</w:t>
            </w:r>
          </w:p>
        </w:tc>
        <w:tc>
          <w:tcPr>
            <w:tcW w:w="2450" w:type="dxa"/>
            <w:shd w:val="clear" w:color="auto" w:fill="FFFFFF"/>
            <w:hideMark/>
          </w:tcPr>
          <w:p w14:paraId="3B4432B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drink</w:t>
            </w:r>
          </w:p>
        </w:tc>
        <w:tc>
          <w:tcPr>
            <w:tcW w:w="2451" w:type="dxa"/>
            <w:shd w:val="clear" w:color="auto" w:fill="FFFFFF"/>
            <w:hideMark/>
          </w:tcPr>
          <w:p w14:paraId="4259E19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milk</w:t>
            </w:r>
          </w:p>
        </w:tc>
        <w:tc>
          <w:tcPr>
            <w:tcW w:w="2450" w:type="dxa"/>
            <w:shd w:val="clear" w:color="auto" w:fill="FFFFFF"/>
            <w:hideMark/>
          </w:tcPr>
          <w:p w14:paraId="0D2FE1D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young</w:t>
            </w:r>
          </w:p>
        </w:tc>
      </w:tr>
      <w:tr w:rsidR="00CA728B" w:rsidRPr="008252EE" w14:paraId="0E98D5C7" w14:textId="77777777" w:rsidTr="00B87D23">
        <w:trPr>
          <w:trHeight w:val="288"/>
        </w:trPr>
        <w:tc>
          <w:tcPr>
            <w:tcW w:w="2461" w:type="dxa"/>
            <w:shd w:val="clear" w:color="auto" w:fill="FFFFFF"/>
            <w:hideMark/>
          </w:tcPr>
          <w:p w14:paraId="2A66AAE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long</w:t>
            </w:r>
          </w:p>
        </w:tc>
        <w:tc>
          <w:tcPr>
            <w:tcW w:w="2450" w:type="dxa"/>
            <w:shd w:val="clear" w:color="auto" w:fill="FFFFFF"/>
            <w:hideMark/>
          </w:tcPr>
          <w:p w14:paraId="3FB859B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wide</w:t>
            </w:r>
          </w:p>
        </w:tc>
        <w:tc>
          <w:tcPr>
            <w:tcW w:w="2451" w:type="dxa"/>
            <w:shd w:val="clear" w:color="auto" w:fill="FFFFFF"/>
            <w:hideMark/>
          </w:tcPr>
          <w:p w14:paraId="1E5653A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young</w:t>
            </w:r>
          </w:p>
        </w:tc>
        <w:tc>
          <w:tcPr>
            <w:tcW w:w="2450" w:type="dxa"/>
            <w:shd w:val="clear" w:color="auto" w:fill="FFFFFF"/>
            <w:hideMark/>
          </w:tcPr>
          <w:p w14:paraId="70D3F63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thick</w:t>
            </w:r>
          </w:p>
        </w:tc>
      </w:tr>
      <w:tr w:rsidR="00CA728B" w:rsidRPr="008252EE" w14:paraId="6C15B780" w14:textId="77777777" w:rsidTr="00B87D23">
        <w:trPr>
          <w:trHeight w:val="288"/>
        </w:trPr>
        <w:tc>
          <w:tcPr>
            <w:tcW w:w="2461" w:type="dxa"/>
            <w:shd w:val="clear" w:color="auto" w:fill="FFFFFF"/>
            <w:hideMark/>
          </w:tcPr>
          <w:p w14:paraId="184DDF4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fireman</w:t>
            </w:r>
          </w:p>
        </w:tc>
        <w:tc>
          <w:tcPr>
            <w:tcW w:w="2450" w:type="dxa"/>
            <w:shd w:val="clear" w:color="auto" w:fill="FFFFFF"/>
            <w:hideMark/>
          </w:tcPr>
          <w:p w14:paraId="7E7B722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doctor</w:t>
            </w:r>
          </w:p>
        </w:tc>
        <w:tc>
          <w:tcPr>
            <w:tcW w:w="2451" w:type="dxa"/>
            <w:shd w:val="clear" w:color="auto" w:fill="FFFFFF"/>
            <w:hideMark/>
          </w:tcPr>
          <w:p w14:paraId="60D7D17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policeman</w:t>
            </w:r>
          </w:p>
        </w:tc>
        <w:tc>
          <w:tcPr>
            <w:tcW w:w="2450" w:type="dxa"/>
            <w:shd w:val="clear" w:color="auto" w:fill="FFFFFF"/>
            <w:hideMark/>
          </w:tcPr>
          <w:p w14:paraId="528C513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husband</w:t>
            </w:r>
          </w:p>
        </w:tc>
      </w:tr>
    </w:tbl>
    <w:p w14:paraId="182D8CA2"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II. Chọn đáp án đúng A, B, C hoặc D để điền vào chỗ trống cho phù hợp.</w:t>
      </w:r>
    </w:p>
    <w:p w14:paraId="2678E2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Nhung: What _____________________?</w:t>
      </w:r>
    </w:p>
    <w:p w14:paraId="068F118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Chi: They are playing Computer games.</w:t>
      </w:r>
    </w:p>
    <w:p w14:paraId="399F075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 they do</w:t>
      </w:r>
    </w:p>
    <w:p w14:paraId="24E92BA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are they doing</w:t>
      </w:r>
    </w:p>
    <w:p w14:paraId="203DB0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they are doing</w:t>
      </w:r>
    </w:p>
    <w:p w14:paraId="79A1E1C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they doing</w:t>
      </w:r>
    </w:p>
    <w:p w14:paraId="52604F2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It’s 7.30 p.m. My children____________ dinner in the kitchen.</w:t>
      </w:r>
    </w:p>
    <w:p w14:paraId="53C9C21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have</w:t>
      </w:r>
    </w:p>
    <w:p w14:paraId="7E26EE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having                                 </w:t>
      </w:r>
    </w:p>
    <w:p w14:paraId="36A311A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are having        </w:t>
      </w:r>
    </w:p>
    <w:p w14:paraId="28E8E0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is having</w:t>
      </w:r>
    </w:p>
    <w:p w14:paraId="08FB53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3.______Hoa and her friend playing badminton in the schoolyard?</w:t>
      </w:r>
    </w:p>
    <w:p w14:paraId="2CBEF38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w:t>
      </w:r>
    </w:p>
    <w:p w14:paraId="3492157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Are</w:t>
      </w:r>
    </w:p>
    <w:p w14:paraId="634EDE6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Is</w:t>
      </w:r>
    </w:p>
    <w:p w14:paraId="63B81E7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Does</w:t>
      </w:r>
    </w:p>
    <w:p w14:paraId="29769D4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What color is________?</w:t>
      </w:r>
    </w:p>
    <w:p w14:paraId="467C1D3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her teeth</w:t>
      </w:r>
    </w:p>
    <w:p w14:paraId="22795C7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her eyes</w:t>
      </w:r>
    </w:p>
    <w:p w14:paraId="24DDDFE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her hair               </w:t>
      </w:r>
    </w:p>
    <w:p w14:paraId="6EE39F7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B &amp; C</w:t>
      </w:r>
    </w:p>
    <w:p w14:paraId="2D69B6C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Nam is 1.7 m tall. His brother is 1.4 m tall. His brother is_______</w:t>
      </w:r>
    </w:p>
    <w:p w14:paraId="4B95D79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short</w:t>
      </w:r>
    </w:p>
    <w:p w14:paraId="4E7DB4B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thin</w:t>
      </w:r>
    </w:p>
    <w:p w14:paraId="478BCF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tall</w:t>
      </w:r>
    </w:p>
    <w:p w14:paraId="59B322C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fat</w:t>
      </w:r>
    </w:p>
    <w:p w14:paraId="484970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We have two arms and two ________. They are our limbs</w:t>
      </w:r>
    </w:p>
    <w:p w14:paraId="447C19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eyes</w:t>
      </w:r>
    </w:p>
    <w:p w14:paraId="67F081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B.legs</w:t>
      </w:r>
    </w:p>
    <w:p w14:paraId="109FD65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noses</w:t>
      </w:r>
    </w:p>
    <w:p w14:paraId="5EEF276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heads</w:t>
      </w:r>
    </w:p>
    <w:p w14:paraId="17C7FCD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There is a(n)_____________ on each side of our head. We hear with them</w:t>
      </w:r>
    </w:p>
    <w:p w14:paraId="6E3C0D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eye</w:t>
      </w:r>
    </w:p>
    <w:p w14:paraId="10ED9D6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hair</w:t>
      </w:r>
    </w:p>
    <w:p w14:paraId="06BB328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arm</w:t>
      </w:r>
    </w:p>
    <w:p w14:paraId="568E704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ear</w:t>
      </w:r>
    </w:p>
    <w:p w14:paraId="317580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8.___ are an orange juice and a lemonade? – Six thousand dong.</w:t>
      </w:r>
    </w:p>
    <w:p w14:paraId="03D15C4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What</w:t>
      </w:r>
    </w:p>
    <w:p w14:paraId="11CD7B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How much                 </w:t>
      </w:r>
    </w:p>
    <w:p w14:paraId="130CFB6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How many</w:t>
      </w:r>
    </w:p>
    <w:p w14:paraId="74145F9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How</w:t>
      </w:r>
    </w:p>
    <w:p w14:paraId="4CA3721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Don’t drink______________ coffee before you go to bed. It’s bad for you.</w:t>
      </w:r>
    </w:p>
    <w:p w14:paraId="355D384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these</w:t>
      </w:r>
    </w:p>
    <w:p w14:paraId="54448D5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some                           </w:t>
      </w:r>
    </w:p>
    <w:p w14:paraId="64EE965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any     </w:t>
      </w:r>
    </w:p>
    <w:p w14:paraId="3009BA9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D.  an</w:t>
      </w:r>
    </w:p>
    <w:p w14:paraId="0047A41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Eat______________ and exercise regularly then you’ll be fit and healthy.</w:t>
      </w:r>
    </w:p>
    <w:p w14:paraId="576F0E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hard</w:t>
      </w:r>
    </w:p>
    <w:p w14:paraId="5A9A7F4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well                            </w:t>
      </w:r>
    </w:p>
    <w:p w14:paraId="74113E6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careful      </w:t>
      </w:r>
    </w:p>
    <w:p w14:paraId="5493C2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good</w:t>
      </w:r>
    </w:p>
    <w:p w14:paraId="4388FF7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Hãy cho dạng số nhiều của các danh từ sau.</w:t>
      </w:r>
    </w:p>
    <w:p w14:paraId="79BE14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lang w:val="vi-VN" w:eastAsia="vi-VN"/>
        </w:rPr>
        <w:drawing>
          <wp:inline distT="0" distB="0" distL="0" distR="0" wp14:anchorId="4B45249C" wp14:editId="369A6451">
            <wp:extent cx="5331460" cy="1589405"/>
            <wp:effectExtent l="0" t="0" r="2540" b="0"/>
            <wp:docPr id="1429" name="Picture 14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31460" cy="1589405"/>
                    </a:xfrm>
                    <a:prstGeom prst="rect">
                      <a:avLst/>
                    </a:prstGeom>
                    <a:noFill/>
                    <a:ln>
                      <a:noFill/>
                    </a:ln>
                  </pic:spPr>
                </pic:pic>
              </a:graphicData>
            </a:graphic>
          </wp:inline>
        </w:drawing>
      </w:r>
    </w:p>
    <w:p w14:paraId="0C311E1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Em hãy đọc bài khóa và trả lời các câu hỏi sau.</w:t>
      </w:r>
    </w:p>
    <w:p w14:paraId="535C50E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I live in a house near the sea. It is an old house, about 20 years old, and it is very small. There are two bedrooms upstairs but no bathroom. The bathroom is downstairs next to the kitchen and there is a living room where there is a lovely old fireplace. There is a garden in front of the house. The garden goes down to the beach and in spring and summer there are flowers everywhere. I live alone with my dog, Boxer but we have many visitors. Many of my friends work in the city, so they often stay with me because they want to relax. I love my house for many reasons: the garden, the flowers in summer, the fire in the winter, but the best thing is the view from my bedroom window.</w:t>
      </w:r>
    </w:p>
    <w:p w14:paraId="179904D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Where is the house?</w:t>
      </w:r>
    </w:p>
    <w:p w14:paraId="645A774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7D9FB9B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How old is the house?</w:t>
      </w:r>
    </w:p>
    <w:p w14:paraId="73A454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02564D0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What is in the front of the house?</w:t>
      </w:r>
    </w:p>
    <w:p w14:paraId="43D52E6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6461F5B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Why does the owner of the house have so many visitors?</w:t>
      </w:r>
    </w:p>
    <w:p w14:paraId="1D1D601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0AFBA1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Why does the owner like the house?</w:t>
      </w:r>
    </w:p>
    <w:p w14:paraId="727DFA9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660297F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Hãy dùng các từ gợi ý sau để viết thành câu hoàn chỉnh.</w:t>
      </w:r>
    </w:p>
    <w:p w14:paraId="0C8CD25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There/ be/ houses/ town.</w:t>
      </w:r>
    </w:p>
    <w:p w14:paraId="116E5E3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52218BE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how / rice /and /many/ vegetables / he/ produce?</w:t>
      </w:r>
    </w:p>
    <w:p w14:paraId="6C00AC3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70DB22D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3.I/ live/ house/ my parents/ sister.</w:t>
      </w:r>
    </w:p>
    <w:p w14:paraId="21D3F41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5B46C39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school/ near/ house/ so/I/ go/ school/ foot.</w:t>
      </w:r>
    </w:p>
    <w:p w14:paraId="44CA06B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w:t>
      </w:r>
    </w:p>
    <w:p w14:paraId="156F8CC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There/ be/ lake/ park/ near/ house.</w:t>
      </w:r>
    </w:p>
    <w:p w14:paraId="73790F13" w14:textId="77777777" w:rsidR="00B87D23" w:rsidRPr="008252EE" w:rsidRDefault="00CA728B" w:rsidP="00B87D23">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____</w:t>
      </w:r>
    </w:p>
    <w:p w14:paraId="0644491D" w14:textId="77777777" w:rsidR="00B87D23" w:rsidRPr="008252EE" w:rsidRDefault="00B87D23" w:rsidP="00B87D23">
      <w:pPr>
        <w:shd w:val="clear" w:color="auto" w:fill="FFFFFF"/>
        <w:textAlignment w:val="baseline"/>
        <w:rPr>
          <w:rFonts w:ascii="Times New Roman" w:eastAsia="SimSun" w:hAnsi="Times New Roman"/>
          <w:sz w:val="24"/>
          <w:shd w:val="clear" w:color="auto" w:fill="FFFFFF"/>
          <w:lang w:eastAsia="zh-CN"/>
        </w:rPr>
      </w:pPr>
    </w:p>
    <w:p w14:paraId="04B57EBB" w14:textId="77777777" w:rsidR="00B87D23" w:rsidRPr="008252EE" w:rsidRDefault="00B87D23" w:rsidP="00B87D23">
      <w:pPr>
        <w:shd w:val="clear" w:color="auto" w:fill="FFFFFF"/>
        <w:textAlignment w:val="baseline"/>
        <w:rPr>
          <w:rFonts w:ascii="Times New Roman" w:eastAsia="SimSun" w:hAnsi="Times New Roman"/>
          <w:sz w:val="24"/>
          <w:shd w:val="clear" w:color="auto" w:fill="FFFFFF"/>
          <w:lang w:eastAsia="zh-CN"/>
        </w:rPr>
      </w:pPr>
    </w:p>
    <w:p w14:paraId="41CB9151" w14:textId="77777777" w:rsidR="00B87D23" w:rsidRPr="008252EE" w:rsidRDefault="00B87D23" w:rsidP="00B87D23">
      <w:pPr>
        <w:shd w:val="clear" w:color="auto" w:fill="FFFFFF"/>
        <w:textAlignment w:val="baseline"/>
        <w:rPr>
          <w:rFonts w:ascii="Times New Roman" w:eastAsia="SimSun" w:hAnsi="Times New Roman"/>
          <w:sz w:val="24"/>
          <w:shd w:val="clear" w:color="auto" w:fill="FFFFFF"/>
          <w:lang w:eastAsia="zh-CN"/>
        </w:rPr>
      </w:pPr>
    </w:p>
    <w:p w14:paraId="3992B1E9" w14:textId="77777777" w:rsidR="00B87D23" w:rsidRPr="008252EE" w:rsidRDefault="00B87D23" w:rsidP="00B87D23">
      <w:pPr>
        <w:shd w:val="clear" w:color="auto" w:fill="FFFFFF"/>
        <w:textAlignment w:val="baseline"/>
        <w:rPr>
          <w:rFonts w:ascii="Times New Roman" w:eastAsia="SimSun" w:hAnsi="Times New Roman"/>
          <w:sz w:val="24"/>
          <w:shd w:val="clear" w:color="auto" w:fill="FFFFFF"/>
          <w:lang w:eastAsia="zh-CN"/>
        </w:rPr>
      </w:pPr>
    </w:p>
    <w:p w14:paraId="4BBFF72F" w14:textId="77777777" w:rsidR="00B87D23" w:rsidRPr="008252EE" w:rsidRDefault="00B87D23" w:rsidP="00B87D23">
      <w:pPr>
        <w:shd w:val="clear" w:color="auto" w:fill="FFFFFF"/>
        <w:textAlignment w:val="baseline"/>
        <w:rPr>
          <w:rFonts w:ascii="Times New Roman" w:eastAsia="SimSun" w:hAnsi="Times New Roman"/>
          <w:sz w:val="24"/>
          <w:shd w:val="clear" w:color="auto" w:fill="FFFFFF"/>
          <w:lang w:eastAsia="zh-CN"/>
        </w:rPr>
      </w:pPr>
    </w:p>
    <w:p w14:paraId="1E7AA11D" w14:textId="77777777" w:rsidR="00B87D23" w:rsidRPr="008252EE" w:rsidRDefault="00B87D23" w:rsidP="00B87D23">
      <w:pPr>
        <w:shd w:val="clear" w:color="auto" w:fill="FFFFFF"/>
        <w:textAlignment w:val="baseline"/>
        <w:rPr>
          <w:rFonts w:ascii="Times New Roman" w:eastAsia="SimSun" w:hAnsi="Times New Roman"/>
          <w:sz w:val="24"/>
          <w:shd w:val="clear" w:color="auto" w:fill="FFFFFF"/>
          <w:lang w:eastAsia="zh-CN"/>
        </w:rPr>
      </w:pPr>
    </w:p>
    <w:p w14:paraId="6183A39C" w14:textId="77777777" w:rsidR="00B87D23" w:rsidRPr="008252EE" w:rsidRDefault="00B87D23" w:rsidP="00B87D23">
      <w:pPr>
        <w:shd w:val="clear" w:color="auto" w:fill="FFFFFF"/>
        <w:textAlignment w:val="baseline"/>
        <w:rPr>
          <w:rFonts w:ascii="Times New Roman" w:eastAsia="SimSun" w:hAnsi="Times New Roman"/>
          <w:sz w:val="24"/>
          <w:shd w:val="clear" w:color="auto" w:fill="FFFFFF"/>
          <w:lang w:eastAsia="zh-CN"/>
        </w:rPr>
      </w:pPr>
    </w:p>
    <w:p w14:paraId="12287BDB" w14:textId="77777777" w:rsidR="00B87D23" w:rsidRPr="008252EE" w:rsidRDefault="00B87D23" w:rsidP="00B87D23">
      <w:pPr>
        <w:shd w:val="clear" w:color="auto" w:fill="FFFFFF"/>
        <w:textAlignment w:val="baseline"/>
        <w:rPr>
          <w:rFonts w:ascii="Times New Roman" w:eastAsia="SimSun" w:hAnsi="Times New Roman"/>
          <w:sz w:val="24"/>
          <w:shd w:val="clear" w:color="auto" w:fill="FFFFFF"/>
          <w:lang w:eastAsia="zh-CN"/>
        </w:rPr>
      </w:pPr>
    </w:p>
    <w:p w14:paraId="36242E6A" w14:textId="77777777" w:rsidR="00B87D23" w:rsidRPr="008252EE" w:rsidRDefault="00B87D23" w:rsidP="00B87D23">
      <w:pPr>
        <w:shd w:val="clear" w:color="auto" w:fill="FFFFFF"/>
        <w:textAlignment w:val="baseline"/>
        <w:rPr>
          <w:rFonts w:ascii="Times New Roman" w:eastAsia="SimSun" w:hAnsi="Times New Roman"/>
          <w:i/>
          <w:iCs/>
          <w:sz w:val="24"/>
          <w:lang w:eastAsia="zh-CN"/>
        </w:rPr>
      </w:pPr>
    </w:p>
    <w:p w14:paraId="251578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______________________________________</w:t>
      </w:r>
    </w:p>
    <w:p w14:paraId="43C20724" w14:textId="77777777" w:rsidR="00CA728B" w:rsidRPr="008252EE" w:rsidRDefault="00565E9C" w:rsidP="00B87D23">
      <w:pPr>
        <w:shd w:val="clear" w:color="auto" w:fill="FFFFFF"/>
        <w:jc w:val="center"/>
        <w:rPr>
          <w:rFonts w:ascii="Times New Roman" w:eastAsia="SimSun" w:hAnsi="Times New Roman"/>
          <w:b/>
          <w:sz w:val="24"/>
          <w:lang w:eastAsia="vi-VN"/>
        </w:rPr>
      </w:pPr>
      <w:hyperlink r:id="rId72" w:history="1">
        <w:r w:rsidR="00CA728B" w:rsidRPr="008252EE">
          <w:rPr>
            <w:rFonts w:ascii="Times New Roman" w:eastAsia="SimSun" w:hAnsi="Times New Roman"/>
            <w:b/>
            <w:sz w:val="24"/>
            <w:u w:val="single"/>
            <w:lang w:eastAsia="vi-VN"/>
          </w:rPr>
          <w:t>ĐỀ SỐ 25</w:t>
        </w:r>
      </w:hyperlink>
    </w:p>
    <w:p w14:paraId="0598C89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Tìm một từ không cùng nhóm với từ còn lại.</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1"/>
        <w:gridCol w:w="2451"/>
        <w:gridCol w:w="2451"/>
        <w:gridCol w:w="2439"/>
      </w:tblGrid>
      <w:tr w:rsidR="00CA728B" w:rsidRPr="008252EE" w14:paraId="11A0C340" w14:textId="77777777" w:rsidTr="00B87D23">
        <w:trPr>
          <w:trHeight w:val="288"/>
        </w:trPr>
        <w:tc>
          <w:tcPr>
            <w:tcW w:w="2451" w:type="dxa"/>
            <w:shd w:val="clear" w:color="auto" w:fill="FFFFFF"/>
            <w:hideMark/>
          </w:tcPr>
          <w:p w14:paraId="5153505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write</w:t>
            </w:r>
          </w:p>
        </w:tc>
        <w:tc>
          <w:tcPr>
            <w:tcW w:w="2451" w:type="dxa"/>
            <w:shd w:val="clear" w:color="auto" w:fill="FFFFFF"/>
            <w:hideMark/>
          </w:tcPr>
          <w:p w14:paraId="043F235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teacher</w:t>
            </w:r>
          </w:p>
        </w:tc>
        <w:tc>
          <w:tcPr>
            <w:tcW w:w="2451" w:type="dxa"/>
            <w:shd w:val="clear" w:color="auto" w:fill="FFFFFF"/>
            <w:hideMark/>
          </w:tcPr>
          <w:p w14:paraId="053C218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builder</w:t>
            </w:r>
          </w:p>
        </w:tc>
        <w:tc>
          <w:tcPr>
            <w:tcW w:w="2439" w:type="dxa"/>
            <w:shd w:val="clear" w:color="auto" w:fill="FFFFFF"/>
            <w:hideMark/>
          </w:tcPr>
          <w:p w14:paraId="6EDF8FE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career </w:t>
            </w:r>
          </w:p>
        </w:tc>
      </w:tr>
      <w:tr w:rsidR="00CA728B" w:rsidRPr="008252EE" w14:paraId="4EE3EB1D" w14:textId="77777777" w:rsidTr="00B87D23">
        <w:trPr>
          <w:trHeight w:val="288"/>
        </w:trPr>
        <w:tc>
          <w:tcPr>
            <w:tcW w:w="2451" w:type="dxa"/>
            <w:shd w:val="clear" w:color="auto" w:fill="FFFFFF"/>
            <w:hideMark/>
          </w:tcPr>
          <w:p w14:paraId="5F6F2D6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national</w:t>
            </w:r>
          </w:p>
        </w:tc>
        <w:tc>
          <w:tcPr>
            <w:tcW w:w="2451" w:type="dxa"/>
            <w:shd w:val="clear" w:color="auto" w:fill="FFFFFF"/>
            <w:hideMark/>
          </w:tcPr>
          <w:p w14:paraId="472E1A1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obedient</w:t>
            </w:r>
          </w:p>
        </w:tc>
        <w:tc>
          <w:tcPr>
            <w:tcW w:w="2451" w:type="dxa"/>
            <w:shd w:val="clear" w:color="auto" w:fill="FFFFFF"/>
            <w:hideMark/>
          </w:tcPr>
          <w:p w14:paraId="4EAAE0D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typical </w:t>
            </w:r>
          </w:p>
        </w:tc>
        <w:tc>
          <w:tcPr>
            <w:tcW w:w="2439" w:type="dxa"/>
            <w:shd w:val="clear" w:color="auto" w:fill="FFFFFF"/>
            <w:hideMark/>
          </w:tcPr>
          <w:p w14:paraId="0C8113D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cultural</w:t>
            </w:r>
          </w:p>
        </w:tc>
      </w:tr>
      <w:tr w:rsidR="00CA728B" w:rsidRPr="008252EE" w14:paraId="45D6D6A9" w14:textId="77777777" w:rsidTr="00B87D23">
        <w:trPr>
          <w:trHeight w:val="288"/>
        </w:trPr>
        <w:tc>
          <w:tcPr>
            <w:tcW w:w="2451" w:type="dxa"/>
            <w:shd w:val="clear" w:color="auto" w:fill="FFFFFF"/>
            <w:hideMark/>
          </w:tcPr>
          <w:p w14:paraId="18BF8B9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people</w:t>
            </w:r>
          </w:p>
        </w:tc>
        <w:tc>
          <w:tcPr>
            <w:tcW w:w="2451" w:type="dxa"/>
            <w:shd w:val="clear" w:color="auto" w:fill="FFFFFF"/>
            <w:hideMark/>
          </w:tcPr>
          <w:p w14:paraId="075B8B8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other</w:t>
            </w:r>
          </w:p>
        </w:tc>
        <w:tc>
          <w:tcPr>
            <w:tcW w:w="2451" w:type="dxa"/>
            <w:shd w:val="clear" w:color="auto" w:fill="FFFFFF"/>
            <w:hideMark/>
          </w:tcPr>
          <w:p w14:paraId="5E03B7A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advice</w:t>
            </w:r>
          </w:p>
        </w:tc>
        <w:tc>
          <w:tcPr>
            <w:tcW w:w="2439" w:type="dxa"/>
            <w:shd w:val="clear" w:color="auto" w:fill="FFFFFF"/>
            <w:hideMark/>
          </w:tcPr>
          <w:p w14:paraId="4FA9F2D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person</w:t>
            </w:r>
          </w:p>
        </w:tc>
      </w:tr>
      <w:tr w:rsidR="00CA728B" w:rsidRPr="008252EE" w14:paraId="5FFCD018" w14:textId="77777777" w:rsidTr="00B87D23">
        <w:trPr>
          <w:trHeight w:val="288"/>
        </w:trPr>
        <w:tc>
          <w:tcPr>
            <w:tcW w:w="2451" w:type="dxa"/>
            <w:shd w:val="clear" w:color="auto" w:fill="FFFFFF"/>
            <w:hideMark/>
          </w:tcPr>
          <w:p w14:paraId="5DF5EB1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introduce</w:t>
            </w:r>
          </w:p>
        </w:tc>
        <w:tc>
          <w:tcPr>
            <w:tcW w:w="2451" w:type="dxa"/>
            <w:shd w:val="clear" w:color="auto" w:fill="FFFFFF"/>
            <w:hideMark/>
          </w:tcPr>
          <w:p w14:paraId="3E486EB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persuade</w:t>
            </w:r>
          </w:p>
        </w:tc>
        <w:tc>
          <w:tcPr>
            <w:tcW w:w="2451" w:type="dxa"/>
            <w:shd w:val="clear" w:color="auto" w:fill="FFFFFF"/>
            <w:hideMark/>
          </w:tcPr>
          <w:p w14:paraId="7BCCB73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identify</w:t>
            </w:r>
          </w:p>
        </w:tc>
        <w:tc>
          <w:tcPr>
            <w:tcW w:w="2439" w:type="dxa"/>
            <w:shd w:val="clear" w:color="auto" w:fill="FFFFFF"/>
            <w:hideMark/>
          </w:tcPr>
          <w:p w14:paraId="779D135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discover</w:t>
            </w:r>
          </w:p>
        </w:tc>
      </w:tr>
      <w:tr w:rsidR="00CA728B" w:rsidRPr="008252EE" w14:paraId="48E0D15A" w14:textId="77777777" w:rsidTr="00B87D23">
        <w:trPr>
          <w:trHeight w:val="288"/>
        </w:trPr>
        <w:tc>
          <w:tcPr>
            <w:tcW w:w="2451" w:type="dxa"/>
            <w:shd w:val="clear" w:color="auto" w:fill="FFFFFF"/>
            <w:hideMark/>
          </w:tcPr>
          <w:p w14:paraId="00C8058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obey</w:t>
            </w:r>
          </w:p>
        </w:tc>
        <w:tc>
          <w:tcPr>
            <w:tcW w:w="2451" w:type="dxa"/>
            <w:shd w:val="clear" w:color="auto" w:fill="FFFFFF"/>
            <w:hideMark/>
          </w:tcPr>
          <w:p w14:paraId="1489F47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advise</w:t>
            </w:r>
          </w:p>
        </w:tc>
        <w:tc>
          <w:tcPr>
            <w:tcW w:w="2451" w:type="dxa"/>
            <w:shd w:val="clear" w:color="auto" w:fill="FFFFFF"/>
            <w:hideMark/>
          </w:tcPr>
          <w:p w14:paraId="0B73ADC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repeat</w:t>
            </w:r>
          </w:p>
        </w:tc>
        <w:tc>
          <w:tcPr>
            <w:tcW w:w="2439" w:type="dxa"/>
            <w:shd w:val="clear" w:color="auto" w:fill="FFFFFF"/>
            <w:hideMark/>
          </w:tcPr>
          <w:p w14:paraId="6FDE940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listen</w:t>
            </w:r>
          </w:p>
        </w:tc>
      </w:tr>
    </w:tbl>
    <w:p w14:paraId="73CC49FA" w14:textId="77777777" w:rsidR="00B87D23" w:rsidRPr="008252EE" w:rsidRDefault="00B87D23" w:rsidP="00CA728B">
      <w:pPr>
        <w:shd w:val="clear" w:color="auto" w:fill="FFFFFF"/>
        <w:textAlignment w:val="baseline"/>
        <w:rPr>
          <w:rFonts w:ascii="Times New Roman" w:eastAsia="SimSun" w:hAnsi="Times New Roman"/>
          <w:bCs/>
          <w:sz w:val="24"/>
          <w:shd w:val="clear" w:color="auto" w:fill="FFFFFF"/>
          <w:lang w:val="vi-VN" w:eastAsia="zh-CN"/>
        </w:rPr>
      </w:pPr>
    </w:p>
    <w:p w14:paraId="7F3EE551"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II. Hãy chọn đáp án đúng A, B, C hoặc D điền vào chỗ trống để hoàn thành câu.</w:t>
      </w:r>
    </w:p>
    <w:p w14:paraId="2AF04B0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I live _________42 Storn Road.</w:t>
      </w:r>
    </w:p>
    <w:p w14:paraId="5F7B86C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in</w:t>
      </w:r>
    </w:p>
    <w:p w14:paraId="20EECA2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on</w:t>
      </w:r>
    </w:p>
    <w:p w14:paraId="03CDFAA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at </w:t>
      </w:r>
    </w:p>
    <w:p w14:paraId="1016CE1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into</w:t>
      </w:r>
    </w:p>
    <w:p w14:paraId="55EDED6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 always go shopping____ Monday morning</w:t>
      </w:r>
    </w:p>
    <w:p w14:paraId="23B94B1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w:t>
      </w:r>
    </w:p>
    <w:p w14:paraId="1683179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by</w:t>
      </w:r>
    </w:p>
    <w:p w14:paraId="3E2D9C7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next </w:t>
      </w:r>
    </w:p>
    <w:p w14:paraId="76D8E83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at</w:t>
      </w:r>
    </w:p>
    <w:p w14:paraId="7A521F8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She’s talking to you . Please listen to ______</w:t>
      </w:r>
    </w:p>
    <w:p w14:paraId="3B91A22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She</w:t>
      </w:r>
    </w:p>
    <w:p w14:paraId="5D0710C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hers</w:t>
      </w:r>
    </w:p>
    <w:p w14:paraId="731B953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her</w:t>
      </w:r>
    </w:p>
    <w:p w14:paraId="0438EAB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him</w:t>
      </w:r>
    </w:p>
    <w:p w14:paraId="1690AF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What_____ your friend? Was she at party </w:t>
      </w:r>
    </w:p>
    <w:p w14:paraId="47970C1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time</w:t>
      </w:r>
    </w:p>
    <w:p w14:paraId="08B692F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about</w:t>
      </w:r>
    </w:p>
    <w:p w14:paraId="5F30B6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did</w:t>
      </w:r>
    </w:p>
    <w:p w14:paraId="6AD012A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was</w:t>
      </w:r>
    </w:p>
    <w:p w14:paraId="4B6966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How many _____are there on the ceiling?</w:t>
      </w:r>
    </w:p>
    <w:p w14:paraId="2587FC3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clock</w:t>
      </w:r>
    </w:p>
    <w:p w14:paraId="6CE4617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maps</w:t>
      </w:r>
    </w:p>
    <w:p w14:paraId="107BD9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lights</w:t>
      </w:r>
    </w:p>
    <w:p w14:paraId="7A59201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picture</w:t>
      </w:r>
    </w:p>
    <w:p w14:paraId="48314F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There are _________eggs on the table.</w:t>
      </w:r>
    </w:p>
    <w:p w14:paraId="26CE3FF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some</w:t>
      </w:r>
    </w:p>
    <w:p w14:paraId="5178A2D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any</w:t>
      </w:r>
    </w:p>
    <w:p w14:paraId="1C0B460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many</w:t>
      </w:r>
    </w:p>
    <w:p w14:paraId="778B52E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much</w:t>
      </w:r>
    </w:p>
    <w:p w14:paraId="36F8ADF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Take dishes and bowls _______ the kitchen</w:t>
      </w:r>
    </w:p>
    <w:p w14:paraId="7D36467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in</w:t>
      </w:r>
    </w:p>
    <w:p w14:paraId="263A922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on</w:t>
      </w:r>
    </w:p>
    <w:p w14:paraId="3006E33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at</w:t>
      </w:r>
    </w:p>
    <w:p w14:paraId="1347ECD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into</w:t>
      </w:r>
    </w:p>
    <w:p w14:paraId="49565DA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8.”______________”? – Ten past three</w:t>
      </w:r>
    </w:p>
    <w:p w14:paraId="1153D68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looked</w:t>
      </w:r>
    </w:p>
    <w:p w14:paraId="585A442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looked for</w:t>
      </w:r>
    </w:p>
    <w:p w14:paraId="19F6363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saw</w:t>
      </w:r>
    </w:p>
    <w:p w14:paraId="158B650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watched</w:t>
      </w:r>
    </w:p>
    <w:p w14:paraId="1FAE9C9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We____ TV for most of the evening</w:t>
      </w:r>
    </w:p>
    <w:p w14:paraId="08BA6D2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looked</w:t>
      </w:r>
    </w:p>
    <w:p w14:paraId="72F952C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looked for</w:t>
      </w:r>
    </w:p>
    <w:p w14:paraId="61E929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saw</w:t>
      </w:r>
    </w:p>
    <w:p w14:paraId="48F78BC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D. watched </w:t>
      </w:r>
    </w:p>
    <w:p w14:paraId="5BB932B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Did you hear the news ____ the radio ?</w:t>
      </w:r>
    </w:p>
    <w:p w14:paraId="6ADC95B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at</w:t>
      </w:r>
    </w:p>
    <w:p w14:paraId="2B69510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by</w:t>
      </w:r>
    </w:p>
    <w:p w14:paraId="0256133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in</w:t>
      </w:r>
    </w:p>
    <w:p w14:paraId="3B2D16F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on</w:t>
      </w:r>
    </w:p>
    <w:p w14:paraId="4BD74C6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Hãy điền đúng dạng của động từ to be để hoàn thành các câu sau.</w:t>
      </w:r>
    </w:p>
    <w:p w14:paraId="1D9B55F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Ladies and gentlemen. Here _______ the news.</w:t>
      </w:r>
    </w:p>
    <w:p w14:paraId="6B3D242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Where my jeans?</w:t>
      </w:r>
    </w:p>
    <w:p w14:paraId="23A0634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Further information_____________ available in the office.</w:t>
      </w:r>
    </w:p>
    <w:p w14:paraId="5B0C76E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The stairs ____ over there, Sir.</w:t>
      </w:r>
    </w:p>
    <w:p w14:paraId="083B326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The furniture in our classroom_____________ uncomfortable.</w:t>
      </w:r>
    </w:p>
    <w:p w14:paraId="620A284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Viet Nam ____ a very nice and lovely country.</w:t>
      </w:r>
    </w:p>
    <w:p w14:paraId="3AB8443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Your sunglasses_____________ on the table.</w:t>
      </w:r>
    </w:p>
    <w:p w14:paraId="4A1D1D8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The film __________boring          </w:t>
      </w:r>
    </w:p>
    <w:p w14:paraId="5A02F5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The scissors on the table_________mine  </w:t>
      </w:r>
    </w:p>
    <w:p w14:paraId="3E9B811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Physics___ not easy.</w:t>
      </w:r>
    </w:p>
    <w:p w14:paraId="6EB38F1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Hãy đọc bài khóa và chọn đáp án đúng A, B, C hoặc D để điền vào chỗ trống cho phù hợp.</w:t>
      </w:r>
    </w:p>
    <w:p w14:paraId="79845EDB" w14:textId="77777777" w:rsidR="00CA728B" w:rsidRPr="008252EE" w:rsidRDefault="00CA728B" w:rsidP="00CA728B">
      <w:pPr>
        <w:shd w:val="clear" w:color="auto" w:fill="FFFFFF"/>
        <w:jc w:val="both"/>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A bolish man went to a butcher’s shop to buy a piece of meat. As he didn’t know how to (1) _____________  it, he asked the butcher to tell him the (2) __________ of cooking meat. The butcher told him about that. “But I cannot (3) ___________ your words,” the fool said, “Would you please write (4) __________ down for me?” The butcher was (5)_____________ enough to do so. The man went home (6)____________ with the piece of meat in his hand and the note in his pocket. A dog followed him. On the way, the dog suddenly jumped at him, (7)___________ the meat from him and ran out. He stood there and (8)__________ knew what to do. Then, he laughed and, said “ (9)________________ ,dog. You don’t know how to (10)______ it because the note is still in my pocket.”</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0"/>
        <w:gridCol w:w="2439"/>
        <w:gridCol w:w="2440"/>
        <w:gridCol w:w="2439"/>
      </w:tblGrid>
      <w:tr w:rsidR="00CA728B" w:rsidRPr="008252EE" w14:paraId="2C0ED7FC" w14:textId="77777777" w:rsidTr="00B87D23">
        <w:trPr>
          <w:trHeight w:val="281"/>
        </w:trPr>
        <w:tc>
          <w:tcPr>
            <w:tcW w:w="2450" w:type="dxa"/>
            <w:shd w:val="clear" w:color="auto" w:fill="FFFFFF"/>
            <w:hideMark/>
          </w:tcPr>
          <w:p w14:paraId="6637F61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bring</w:t>
            </w:r>
          </w:p>
        </w:tc>
        <w:tc>
          <w:tcPr>
            <w:tcW w:w="2439" w:type="dxa"/>
            <w:shd w:val="clear" w:color="auto" w:fill="FFFFFF"/>
            <w:hideMark/>
          </w:tcPr>
          <w:p w14:paraId="0BE9886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B.cook</w:t>
            </w:r>
          </w:p>
        </w:tc>
        <w:tc>
          <w:tcPr>
            <w:tcW w:w="2440" w:type="dxa"/>
            <w:shd w:val="clear" w:color="auto" w:fill="FFFFFF"/>
            <w:hideMark/>
          </w:tcPr>
          <w:p w14:paraId="1923D24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C.buy</w:t>
            </w:r>
          </w:p>
        </w:tc>
        <w:tc>
          <w:tcPr>
            <w:tcW w:w="2439" w:type="dxa"/>
            <w:shd w:val="clear" w:color="auto" w:fill="FFFFFF"/>
            <w:hideMark/>
          </w:tcPr>
          <w:p w14:paraId="0E45EFD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take</w:t>
            </w:r>
          </w:p>
        </w:tc>
      </w:tr>
      <w:tr w:rsidR="00CA728B" w:rsidRPr="008252EE" w14:paraId="38AB4A1A" w14:textId="77777777" w:rsidTr="00B87D23">
        <w:trPr>
          <w:trHeight w:val="281"/>
        </w:trPr>
        <w:tc>
          <w:tcPr>
            <w:tcW w:w="2450" w:type="dxa"/>
            <w:shd w:val="clear" w:color="auto" w:fill="FFFFFF"/>
            <w:hideMark/>
          </w:tcPr>
          <w:p w14:paraId="50809FF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way</w:t>
            </w:r>
          </w:p>
        </w:tc>
        <w:tc>
          <w:tcPr>
            <w:tcW w:w="2439" w:type="dxa"/>
            <w:shd w:val="clear" w:color="auto" w:fill="FFFFFF"/>
            <w:hideMark/>
          </w:tcPr>
          <w:p w14:paraId="718569C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road</w:t>
            </w:r>
          </w:p>
        </w:tc>
        <w:tc>
          <w:tcPr>
            <w:tcW w:w="2440" w:type="dxa"/>
            <w:shd w:val="clear" w:color="auto" w:fill="FFFFFF"/>
            <w:hideMark/>
          </w:tcPr>
          <w:p w14:paraId="2638914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place</w:t>
            </w:r>
          </w:p>
        </w:tc>
        <w:tc>
          <w:tcPr>
            <w:tcW w:w="2439" w:type="dxa"/>
            <w:shd w:val="clear" w:color="auto" w:fill="FFFFFF"/>
            <w:hideMark/>
          </w:tcPr>
          <w:p w14:paraId="63290B8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idea</w:t>
            </w:r>
          </w:p>
        </w:tc>
      </w:tr>
      <w:tr w:rsidR="00CA728B" w:rsidRPr="008252EE" w14:paraId="7D22822F" w14:textId="77777777" w:rsidTr="00B87D23">
        <w:trPr>
          <w:trHeight w:val="281"/>
        </w:trPr>
        <w:tc>
          <w:tcPr>
            <w:tcW w:w="2450" w:type="dxa"/>
            <w:shd w:val="clear" w:color="auto" w:fill="FFFFFF"/>
            <w:hideMark/>
          </w:tcPr>
          <w:p w14:paraId="1E46930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hear</w:t>
            </w:r>
          </w:p>
        </w:tc>
        <w:tc>
          <w:tcPr>
            <w:tcW w:w="2439" w:type="dxa"/>
            <w:shd w:val="clear" w:color="auto" w:fill="FFFFFF"/>
            <w:hideMark/>
          </w:tcPr>
          <w:p w14:paraId="148417C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forget</w:t>
            </w:r>
          </w:p>
        </w:tc>
        <w:tc>
          <w:tcPr>
            <w:tcW w:w="2440" w:type="dxa"/>
            <w:shd w:val="clear" w:color="auto" w:fill="FFFFFF"/>
            <w:hideMark/>
          </w:tcPr>
          <w:p w14:paraId="2A907CF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remember</w:t>
            </w:r>
          </w:p>
        </w:tc>
        <w:tc>
          <w:tcPr>
            <w:tcW w:w="2439" w:type="dxa"/>
            <w:shd w:val="clear" w:color="auto" w:fill="FFFFFF"/>
            <w:hideMark/>
          </w:tcPr>
          <w:p w14:paraId="0416E38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understand</w:t>
            </w:r>
          </w:p>
        </w:tc>
      </w:tr>
      <w:tr w:rsidR="00CA728B" w:rsidRPr="008252EE" w14:paraId="6F1FAAFD" w14:textId="77777777" w:rsidTr="00B87D23">
        <w:trPr>
          <w:trHeight w:val="281"/>
        </w:trPr>
        <w:tc>
          <w:tcPr>
            <w:tcW w:w="2450" w:type="dxa"/>
            <w:shd w:val="clear" w:color="auto" w:fill="FFFFFF"/>
            <w:hideMark/>
          </w:tcPr>
          <w:p w14:paraId="2FE9395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it</w:t>
            </w:r>
          </w:p>
        </w:tc>
        <w:tc>
          <w:tcPr>
            <w:tcW w:w="2439" w:type="dxa"/>
            <w:shd w:val="clear" w:color="auto" w:fill="FFFFFF"/>
            <w:hideMark/>
          </w:tcPr>
          <w:p w14:paraId="214A7B0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them</w:t>
            </w:r>
          </w:p>
        </w:tc>
        <w:tc>
          <w:tcPr>
            <w:tcW w:w="2440" w:type="dxa"/>
            <w:shd w:val="clear" w:color="auto" w:fill="FFFFFF"/>
            <w:hideMark/>
          </w:tcPr>
          <w:p w14:paraId="415E980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words</w:t>
            </w:r>
          </w:p>
        </w:tc>
        <w:tc>
          <w:tcPr>
            <w:tcW w:w="2439" w:type="dxa"/>
            <w:shd w:val="clear" w:color="auto" w:fill="FFFFFF"/>
            <w:hideMark/>
          </w:tcPr>
          <w:p w14:paraId="64FA3DB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D.lesson</w:t>
            </w:r>
          </w:p>
        </w:tc>
      </w:tr>
      <w:tr w:rsidR="00CA728B" w:rsidRPr="008252EE" w14:paraId="103CB7F6" w14:textId="77777777" w:rsidTr="00B87D23">
        <w:trPr>
          <w:trHeight w:val="281"/>
        </w:trPr>
        <w:tc>
          <w:tcPr>
            <w:tcW w:w="2450" w:type="dxa"/>
            <w:shd w:val="clear" w:color="auto" w:fill="FFFFFF"/>
            <w:hideMark/>
          </w:tcPr>
          <w:p w14:paraId="2CEFAD9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worried</w:t>
            </w:r>
          </w:p>
        </w:tc>
        <w:tc>
          <w:tcPr>
            <w:tcW w:w="2439" w:type="dxa"/>
            <w:shd w:val="clear" w:color="auto" w:fill="FFFFFF"/>
            <w:hideMark/>
          </w:tcPr>
          <w:p w14:paraId="01E423B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surprised</w:t>
            </w:r>
          </w:p>
        </w:tc>
        <w:tc>
          <w:tcPr>
            <w:tcW w:w="2440" w:type="dxa"/>
            <w:shd w:val="clear" w:color="auto" w:fill="FFFFFF"/>
            <w:hideMark/>
          </w:tcPr>
          <w:p w14:paraId="283A3E5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bolish</w:t>
            </w:r>
          </w:p>
        </w:tc>
        <w:tc>
          <w:tcPr>
            <w:tcW w:w="2439" w:type="dxa"/>
            <w:shd w:val="clear" w:color="auto" w:fill="FFFFFF"/>
            <w:hideMark/>
          </w:tcPr>
          <w:p w14:paraId="5D75EE1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kind</w:t>
            </w:r>
          </w:p>
        </w:tc>
      </w:tr>
      <w:tr w:rsidR="00CA728B" w:rsidRPr="008252EE" w14:paraId="1580B26C" w14:textId="77777777" w:rsidTr="00B87D23">
        <w:trPr>
          <w:trHeight w:val="316"/>
        </w:trPr>
        <w:tc>
          <w:tcPr>
            <w:tcW w:w="2450" w:type="dxa"/>
            <w:shd w:val="clear" w:color="auto" w:fill="FFFFFF"/>
            <w:hideMark/>
          </w:tcPr>
          <w:p w14:paraId="046A21A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6. A. difficulty</w:t>
            </w:r>
          </w:p>
        </w:tc>
        <w:tc>
          <w:tcPr>
            <w:tcW w:w="2439" w:type="dxa"/>
            <w:shd w:val="clear" w:color="auto" w:fill="FFFFFF"/>
            <w:hideMark/>
          </w:tcPr>
          <w:p w14:paraId="7699A98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suddenly</w:t>
            </w:r>
          </w:p>
        </w:tc>
        <w:tc>
          <w:tcPr>
            <w:tcW w:w="2440" w:type="dxa"/>
            <w:shd w:val="clear" w:color="auto" w:fill="FFFFFF"/>
            <w:hideMark/>
          </w:tcPr>
          <w:p w14:paraId="0008AFA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C.happily</w:t>
            </w:r>
          </w:p>
        </w:tc>
        <w:tc>
          <w:tcPr>
            <w:tcW w:w="2439" w:type="dxa"/>
            <w:shd w:val="clear" w:color="auto" w:fill="FFFFFF"/>
            <w:hideMark/>
          </w:tcPr>
          <w:p w14:paraId="684761D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sadly</w:t>
            </w:r>
          </w:p>
        </w:tc>
      </w:tr>
      <w:tr w:rsidR="00CA728B" w:rsidRPr="008252EE" w14:paraId="426BC884" w14:textId="77777777" w:rsidTr="00B87D23">
        <w:trPr>
          <w:trHeight w:val="281"/>
        </w:trPr>
        <w:tc>
          <w:tcPr>
            <w:tcW w:w="2450" w:type="dxa"/>
            <w:shd w:val="clear" w:color="auto" w:fill="FFFFFF"/>
            <w:hideMark/>
          </w:tcPr>
          <w:p w14:paraId="0549A76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7. A.asked for</w:t>
            </w:r>
          </w:p>
        </w:tc>
        <w:tc>
          <w:tcPr>
            <w:tcW w:w="2439" w:type="dxa"/>
            <w:shd w:val="clear" w:color="auto" w:fill="FFFFFF"/>
            <w:hideMark/>
          </w:tcPr>
          <w:p w14:paraId="75A745B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took away</w:t>
            </w:r>
          </w:p>
        </w:tc>
        <w:tc>
          <w:tcPr>
            <w:tcW w:w="2440" w:type="dxa"/>
            <w:shd w:val="clear" w:color="auto" w:fill="FFFFFF"/>
            <w:hideMark/>
          </w:tcPr>
          <w:p w14:paraId="2D2BA6D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took out  </w:t>
            </w:r>
          </w:p>
        </w:tc>
        <w:tc>
          <w:tcPr>
            <w:tcW w:w="2439" w:type="dxa"/>
            <w:shd w:val="clear" w:color="auto" w:fill="FFFFFF"/>
            <w:hideMark/>
          </w:tcPr>
          <w:p w14:paraId="7EACB36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stole</w:t>
            </w:r>
          </w:p>
        </w:tc>
      </w:tr>
      <w:tr w:rsidR="00CA728B" w:rsidRPr="008252EE" w14:paraId="61A332F1" w14:textId="77777777" w:rsidTr="00B87D23">
        <w:trPr>
          <w:trHeight w:val="281"/>
        </w:trPr>
        <w:tc>
          <w:tcPr>
            <w:tcW w:w="2450" w:type="dxa"/>
            <w:shd w:val="clear" w:color="auto" w:fill="FFFFFF"/>
            <w:hideMark/>
          </w:tcPr>
          <w:p w14:paraId="3BF8561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8. A.nearly</w:t>
            </w:r>
          </w:p>
        </w:tc>
        <w:tc>
          <w:tcPr>
            <w:tcW w:w="2439" w:type="dxa"/>
            <w:shd w:val="clear" w:color="auto" w:fill="FFFFFF"/>
            <w:hideMark/>
          </w:tcPr>
          <w:p w14:paraId="410B2D3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hardly</w:t>
            </w:r>
          </w:p>
        </w:tc>
        <w:tc>
          <w:tcPr>
            <w:tcW w:w="2440" w:type="dxa"/>
            <w:shd w:val="clear" w:color="auto" w:fill="FFFFFF"/>
            <w:hideMark/>
          </w:tcPr>
          <w:p w14:paraId="64D2325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always     </w:t>
            </w:r>
          </w:p>
        </w:tc>
        <w:tc>
          <w:tcPr>
            <w:tcW w:w="2439" w:type="dxa"/>
            <w:shd w:val="clear" w:color="auto" w:fill="FFFFFF"/>
            <w:hideMark/>
          </w:tcPr>
          <w:p w14:paraId="6EE1A5D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often</w:t>
            </w:r>
          </w:p>
        </w:tc>
      </w:tr>
      <w:tr w:rsidR="00CA728B" w:rsidRPr="008252EE" w14:paraId="1893BA23" w14:textId="77777777" w:rsidTr="00B87D23">
        <w:trPr>
          <w:trHeight w:val="281"/>
        </w:trPr>
        <w:tc>
          <w:tcPr>
            <w:tcW w:w="2450" w:type="dxa"/>
            <w:shd w:val="clear" w:color="auto" w:fill="FFFFFF"/>
            <w:hideMark/>
          </w:tcPr>
          <w:p w14:paraId="4CE636A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9. A.Never mind</w:t>
            </w:r>
          </w:p>
        </w:tc>
        <w:tc>
          <w:tcPr>
            <w:tcW w:w="2439" w:type="dxa"/>
            <w:shd w:val="clear" w:color="auto" w:fill="FFFFFF"/>
            <w:hideMark/>
          </w:tcPr>
          <w:p w14:paraId="36CC264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Thank you</w:t>
            </w:r>
          </w:p>
        </w:tc>
        <w:tc>
          <w:tcPr>
            <w:tcW w:w="2440" w:type="dxa"/>
            <w:shd w:val="clear" w:color="auto" w:fill="FFFFFF"/>
            <w:hideMark/>
          </w:tcPr>
          <w:p w14:paraId="50E5115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Go away</w:t>
            </w:r>
          </w:p>
        </w:tc>
        <w:tc>
          <w:tcPr>
            <w:tcW w:w="2439" w:type="dxa"/>
            <w:shd w:val="clear" w:color="auto" w:fill="FFFFFF"/>
            <w:hideMark/>
          </w:tcPr>
          <w:p w14:paraId="7ED6FC2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Wait for a while</w:t>
            </w:r>
          </w:p>
        </w:tc>
      </w:tr>
      <w:tr w:rsidR="00CA728B" w:rsidRPr="008252EE" w14:paraId="47A084AC" w14:textId="77777777" w:rsidTr="00B87D23">
        <w:trPr>
          <w:trHeight w:val="281"/>
        </w:trPr>
        <w:tc>
          <w:tcPr>
            <w:tcW w:w="2450" w:type="dxa"/>
            <w:shd w:val="clear" w:color="auto" w:fill="FFFFFF"/>
            <w:hideMark/>
          </w:tcPr>
          <w:p w14:paraId="7658881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10. A.cut</w:t>
            </w:r>
          </w:p>
        </w:tc>
        <w:tc>
          <w:tcPr>
            <w:tcW w:w="2439" w:type="dxa"/>
            <w:shd w:val="clear" w:color="auto" w:fill="FFFFFF"/>
            <w:hideMark/>
          </w:tcPr>
          <w:p w14:paraId="3D6996C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take</w:t>
            </w:r>
          </w:p>
        </w:tc>
        <w:tc>
          <w:tcPr>
            <w:tcW w:w="2440" w:type="dxa"/>
            <w:shd w:val="clear" w:color="auto" w:fill="FFFFFF"/>
            <w:hideMark/>
          </w:tcPr>
          <w:p w14:paraId="16C906D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beat</w:t>
            </w:r>
          </w:p>
        </w:tc>
        <w:tc>
          <w:tcPr>
            <w:tcW w:w="2439" w:type="dxa"/>
            <w:shd w:val="clear" w:color="auto" w:fill="FFFFFF"/>
            <w:hideMark/>
          </w:tcPr>
          <w:p w14:paraId="391722D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eat</w:t>
            </w:r>
          </w:p>
        </w:tc>
      </w:tr>
    </w:tbl>
    <w:p w14:paraId="740E89E8"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V. Hãy sử dụng những từ gợi ý cho sẵn để viết thành câu hoàn chỉnh.</w:t>
      </w:r>
    </w:p>
    <w:p w14:paraId="6CCD77C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How/ many/ teachers / there / school /? /</w:t>
      </w:r>
    </w:p>
    <w:p w14:paraId="2179CA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w:t>
      </w:r>
    </w:p>
    <w:p w14:paraId="58534CF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Mary/ Jane/ students/ school.</w:t>
      </w:r>
    </w:p>
    <w:p w14:paraId="0EBD24E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w:t>
      </w:r>
    </w:p>
    <w:p w14:paraId="093E9FF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His/ school/ small/ it/ big/ city.</w:t>
      </w:r>
    </w:p>
    <w:p w14:paraId="428AC67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w:t>
      </w:r>
    </w:p>
    <w:p w14:paraId="60EC2B2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How/ classrooms/ there/ Phong’s/ school/?/</w:t>
      </w:r>
    </w:p>
    <w:p w14:paraId="5F4151C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w:t>
      </w:r>
    </w:p>
    <w:p w14:paraId="67EB703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My/ school/ four/ floors/ my/ classroom/ second/ floor/./</w:t>
      </w:r>
    </w:p>
    <w:p w14:paraId="4E3C28B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w:t>
      </w:r>
    </w:p>
    <w:p w14:paraId="74F4078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VI. Trong mỗi câu sau có 01 lỗi sai. Em hãy tìm và sửa lỗi sai đó.</w:t>
      </w:r>
    </w:p>
    <w:p w14:paraId="50D154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w:t>
      </w:r>
      <w:r w:rsidRPr="008252EE">
        <w:rPr>
          <w:rFonts w:ascii="Times New Roman" w:eastAsia="SimSun" w:hAnsi="Times New Roman"/>
          <w:sz w:val="24"/>
          <w:u w:val="single"/>
          <w:shd w:val="clear" w:color="auto" w:fill="FFFFFF"/>
          <w:lang w:eastAsia="zh-CN"/>
        </w:rPr>
        <w:t> This</w:t>
      </w:r>
      <w:r w:rsidRPr="008252EE">
        <w:rPr>
          <w:rFonts w:ascii="Times New Roman" w:eastAsia="SimSun" w:hAnsi="Times New Roman"/>
          <w:sz w:val="24"/>
          <w:shd w:val="clear" w:color="auto" w:fill="FFFFFF"/>
          <w:lang w:eastAsia="zh-CN"/>
        </w:rPr>
        <w:t> (A) is my book. </w:t>
      </w:r>
      <w:r w:rsidRPr="008252EE">
        <w:rPr>
          <w:rFonts w:ascii="Times New Roman" w:eastAsia="SimSun" w:hAnsi="Times New Roman"/>
          <w:sz w:val="24"/>
          <w:u w:val="single"/>
          <w:shd w:val="clear" w:color="auto" w:fill="FFFFFF"/>
          <w:lang w:eastAsia="zh-CN"/>
        </w:rPr>
        <w:t>These(B)</w:t>
      </w:r>
      <w:r w:rsidRPr="008252EE">
        <w:rPr>
          <w:rFonts w:ascii="Times New Roman" w:eastAsia="SimSun" w:hAnsi="Times New Roman"/>
          <w:sz w:val="24"/>
          <w:shd w:val="clear" w:color="auto" w:fill="FFFFFF"/>
          <w:lang w:eastAsia="zh-CN"/>
        </w:rPr>
        <w:t> are the </w:t>
      </w:r>
      <w:r w:rsidRPr="008252EE">
        <w:rPr>
          <w:rFonts w:ascii="Times New Roman" w:eastAsia="SimSun" w:hAnsi="Times New Roman"/>
          <w:sz w:val="24"/>
          <w:u w:val="single"/>
          <w:shd w:val="clear" w:color="auto" w:fill="FFFFFF"/>
          <w:lang w:eastAsia="zh-CN"/>
        </w:rPr>
        <w:t>teacher(C) </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books.(D)</w:t>
      </w:r>
    </w:p>
    <w:p w14:paraId="09B214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t>
      </w:r>
      <w:r w:rsidRPr="008252EE">
        <w:rPr>
          <w:rFonts w:ascii="Times New Roman" w:eastAsia="SimSun" w:hAnsi="Times New Roman"/>
          <w:sz w:val="24"/>
          <w:u w:val="single"/>
          <w:shd w:val="clear" w:color="auto" w:fill="FFFFFF"/>
          <w:lang w:eastAsia="zh-CN"/>
        </w:rPr>
        <w:t>That(A)</w:t>
      </w:r>
      <w:r w:rsidRPr="008252EE">
        <w:rPr>
          <w:rFonts w:ascii="Times New Roman" w:eastAsia="SimSun" w:hAnsi="Times New Roman"/>
          <w:sz w:val="24"/>
          <w:shd w:val="clear" w:color="auto" w:fill="FFFFFF"/>
          <w:lang w:eastAsia="zh-CN"/>
        </w:rPr>
        <w:t> is</w:t>
      </w:r>
      <w:r w:rsidRPr="008252EE">
        <w:rPr>
          <w:rFonts w:ascii="Times New Roman" w:eastAsia="SimSun" w:hAnsi="Times New Roman"/>
          <w:sz w:val="24"/>
          <w:u w:val="single"/>
          <w:shd w:val="clear" w:color="auto" w:fill="FFFFFF"/>
          <w:lang w:eastAsia="zh-CN"/>
        </w:rPr>
        <w:t> Sally’s</w:t>
      </w:r>
      <w:r w:rsidRPr="008252EE">
        <w:rPr>
          <w:rFonts w:ascii="Times New Roman" w:eastAsia="SimSun" w:hAnsi="Times New Roman"/>
          <w:sz w:val="24"/>
          <w:shd w:val="clear" w:color="auto" w:fill="FFFFFF"/>
          <w:lang w:eastAsia="zh-CN"/>
        </w:rPr>
        <w:t> (B)dog. </w:t>
      </w:r>
      <w:r w:rsidRPr="008252EE">
        <w:rPr>
          <w:rFonts w:ascii="Times New Roman" w:eastAsia="SimSun" w:hAnsi="Times New Roman"/>
          <w:sz w:val="24"/>
          <w:u w:val="single"/>
          <w:shd w:val="clear" w:color="auto" w:fill="FFFFFF"/>
          <w:lang w:eastAsia="zh-CN"/>
        </w:rPr>
        <w:t>It’s</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(C) name’s (D)</w:t>
      </w:r>
      <w:r w:rsidRPr="008252EE">
        <w:rPr>
          <w:rFonts w:ascii="Times New Roman" w:eastAsia="SimSun" w:hAnsi="Times New Roman"/>
          <w:sz w:val="24"/>
          <w:shd w:val="clear" w:color="auto" w:fill="FFFFFF"/>
          <w:lang w:eastAsia="zh-CN"/>
        </w:rPr>
        <w:t> Muffìn.</w:t>
      </w:r>
    </w:p>
    <w:p w14:paraId="0FC4A2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He </w:t>
      </w:r>
      <w:r w:rsidRPr="008252EE">
        <w:rPr>
          <w:rFonts w:ascii="Times New Roman" w:eastAsia="SimSun" w:hAnsi="Times New Roman"/>
          <w:sz w:val="24"/>
          <w:u w:val="single"/>
          <w:shd w:val="clear" w:color="auto" w:fill="FFFFFF"/>
          <w:lang w:eastAsia="zh-CN"/>
        </w:rPr>
        <w:t>lives(A)</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in(B)</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an(C)</w:t>
      </w:r>
      <w:r w:rsidRPr="008252EE">
        <w:rPr>
          <w:rFonts w:ascii="Times New Roman" w:eastAsia="SimSun" w:hAnsi="Times New Roman"/>
          <w:sz w:val="24"/>
          <w:shd w:val="clear" w:color="auto" w:fill="FFFFFF"/>
          <w:lang w:eastAsia="zh-CN"/>
        </w:rPr>
        <w:t> apartment near </w:t>
      </w:r>
      <w:r w:rsidRPr="008252EE">
        <w:rPr>
          <w:rFonts w:ascii="Times New Roman" w:eastAsia="SimSun" w:hAnsi="Times New Roman"/>
          <w:sz w:val="24"/>
          <w:u w:val="single"/>
          <w:shd w:val="clear" w:color="auto" w:fill="FFFFFF"/>
          <w:lang w:eastAsia="zh-CN"/>
        </w:rPr>
        <w:t>to (D)</w:t>
      </w:r>
      <w:r w:rsidRPr="008252EE">
        <w:rPr>
          <w:rFonts w:ascii="Times New Roman" w:eastAsia="SimSun" w:hAnsi="Times New Roman"/>
          <w:sz w:val="24"/>
          <w:shd w:val="clear" w:color="auto" w:fill="FFFFFF"/>
          <w:lang w:eastAsia="zh-CN"/>
        </w:rPr>
        <w:t> the lake.</w:t>
      </w:r>
    </w:p>
    <w:p w14:paraId="059B23D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There </w:t>
      </w:r>
      <w:r w:rsidRPr="008252EE">
        <w:rPr>
          <w:rFonts w:ascii="Times New Roman" w:eastAsia="SimSun" w:hAnsi="Times New Roman"/>
          <w:sz w:val="24"/>
          <w:u w:val="single"/>
          <w:shd w:val="clear" w:color="auto" w:fill="FFFFFF"/>
          <w:lang w:eastAsia="zh-CN"/>
        </w:rPr>
        <w:t>are(A)</w:t>
      </w:r>
      <w:r w:rsidRPr="008252EE">
        <w:rPr>
          <w:rFonts w:ascii="Times New Roman" w:eastAsia="SimSun" w:hAnsi="Times New Roman"/>
          <w:sz w:val="24"/>
          <w:shd w:val="clear" w:color="auto" w:fill="FFFFFF"/>
          <w:lang w:eastAsia="zh-CN"/>
        </w:rPr>
        <w:t> a bed, a table, </w:t>
      </w:r>
      <w:r w:rsidRPr="008252EE">
        <w:rPr>
          <w:rFonts w:ascii="Times New Roman" w:eastAsia="SimSun" w:hAnsi="Times New Roman"/>
          <w:sz w:val="24"/>
          <w:u w:val="single"/>
          <w:shd w:val="clear" w:color="auto" w:fill="FFFFFF"/>
          <w:lang w:eastAsia="zh-CN"/>
        </w:rPr>
        <w:t>a computer(B)</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and</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(C)</w:t>
      </w:r>
      <w:r w:rsidRPr="008252EE">
        <w:rPr>
          <w:rFonts w:ascii="Times New Roman" w:eastAsia="SimSun" w:hAnsi="Times New Roman"/>
          <w:sz w:val="24"/>
          <w:shd w:val="clear" w:color="auto" w:fill="FFFFFF"/>
          <w:lang w:eastAsia="zh-CN"/>
        </w:rPr>
        <w:t>a bookshelf </w:t>
      </w:r>
      <w:r w:rsidRPr="008252EE">
        <w:rPr>
          <w:rFonts w:ascii="Times New Roman" w:eastAsia="SimSun" w:hAnsi="Times New Roman"/>
          <w:sz w:val="24"/>
          <w:u w:val="single"/>
          <w:shd w:val="clear" w:color="auto" w:fill="FFFFFF"/>
          <w:lang w:eastAsia="zh-CN"/>
        </w:rPr>
        <w:t>in</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(D)</w:t>
      </w:r>
      <w:r w:rsidRPr="008252EE">
        <w:rPr>
          <w:rFonts w:ascii="Times New Roman" w:eastAsia="SimSun" w:hAnsi="Times New Roman"/>
          <w:sz w:val="24"/>
          <w:shd w:val="clear" w:color="auto" w:fill="FFFFFF"/>
          <w:lang w:eastAsia="zh-CN"/>
        </w:rPr>
        <w:t>my bedroom.</w:t>
      </w:r>
    </w:p>
    <w:p w14:paraId="2BBA4440"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5. There </w:t>
      </w:r>
      <w:r w:rsidRPr="008252EE">
        <w:rPr>
          <w:rFonts w:ascii="Times New Roman" w:eastAsia="SimSun" w:hAnsi="Times New Roman"/>
          <w:sz w:val="24"/>
          <w:u w:val="single"/>
          <w:shd w:val="clear" w:color="auto" w:fill="FFFFFF"/>
          <w:lang w:eastAsia="zh-CN"/>
        </w:rPr>
        <w:t>are(A)</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a(B)</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well(C)</w:t>
      </w:r>
      <w:r w:rsidRPr="008252EE">
        <w:rPr>
          <w:rFonts w:ascii="Times New Roman" w:eastAsia="SimSun" w:hAnsi="Times New Roman"/>
          <w:sz w:val="24"/>
          <w:shd w:val="clear" w:color="auto" w:fill="FFFFFF"/>
          <w:lang w:eastAsia="zh-CN"/>
        </w:rPr>
        <w:t> in my </w:t>
      </w:r>
      <w:r w:rsidRPr="008252EE">
        <w:rPr>
          <w:rFonts w:ascii="Times New Roman" w:eastAsia="SimSun" w:hAnsi="Times New Roman"/>
          <w:sz w:val="24"/>
          <w:u w:val="single"/>
          <w:shd w:val="clear" w:color="auto" w:fill="FFFFFF"/>
          <w:lang w:eastAsia="zh-CN"/>
        </w:rPr>
        <w:t>grandparents’ (D)</w:t>
      </w:r>
      <w:r w:rsidRPr="008252EE">
        <w:rPr>
          <w:rFonts w:ascii="Times New Roman" w:eastAsia="SimSun" w:hAnsi="Times New Roman"/>
          <w:sz w:val="24"/>
          <w:shd w:val="clear" w:color="auto" w:fill="FFFFFF"/>
          <w:lang w:eastAsia="zh-CN"/>
        </w:rPr>
        <w:t> garden</w:t>
      </w:r>
    </w:p>
    <w:p w14:paraId="23D902A0" w14:textId="77777777" w:rsidR="00B87D23" w:rsidRPr="008252EE" w:rsidRDefault="00B87D23" w:rsidP="00CA728B">
      <w:pPr>
        <w:shd w:val="clear" w:color="auto" w:fill="FFFFFF"/>
        <w:textAlignment w:val="baseline"/>
        <w:rPr>
          <w:rFonts w:ascii="Times New Roman" w:eastAsia="SimSun" w:hAnsi="Times New Roman"/>
          <w:sz w:val="24"/>
          <w:shd w:val="clear" w:color="auto" w:fill="FFFFFF"/>
          <w:lang w:eastAsia="zh-CN"/>
        </w:rPr>
      </w:pPr>
    </w:p>
    <w:p w14:paraId="57467084" w14:textId="77777777" w:rsidR="00B87D23" w:rsidRPr="008252EE" w:rsidRDefault="00B87D23" w:rsidP="00CA728B">
      <w:pPr>
        <w:shd w:val="clear" w:color="auto" w:fill="FFFFFF"/>
        <w:textAlignment w:val="baseline"/>
        <w:rPr>
          <w:rFonts w:ascii="Times New Roman" w:eastAsia="SimSun" w:hAnsi="Times New Roman"/>
          <w:sz w:val="24"/>
          <w:shd w:val="clear" w:color="auto" w:fill="FFFFFF"/>
          <w:lang w:eastAsia="zh-CN"/>
        </w:rPr>
      </w:pPr>
    </w:p>
    <w:p w14:paraId="4457613A" w14:textId="77777777" w:rsidR="00CA728B" w:rsidRPr="008252EE" w:rsidRDefault="00565E9C" w:rsidP="00B87D23">
      <w:pPr>
        <w:shd w:val="clear" w:color="auto" w:fill="FFFFFF"/>
        <w:jc w:val="center"/>
        <w:rPr>
          <w:rFonts w:ascii="Times New Roman" w:eastAsia="SimSun" w:hAnsi="Times New Roman"/>
          <w:b/>
          <w:sz w:val="24"/>
          <w:lang w:eastAsia="vi-VN"/>
        </w:rPr>
      </w:pPr>
      <w:hyperlink r:id="rId73" w:history="1">
        <w:r w:rsidR="00CA728B" w:rsidRPr="008252EE">
          <w:rPr>
            <w:rFonts w:ascii="Times New Roman" w:eastAsia="SimSun" w:hAnsi="Times New Roman"/>
            <w:b/>
            <w:sz w:val="24"/>
            <w:u w:val="single"/>
            <w:lang w:eastAsia="vi-VN"/>
          </w:rPr>
          <w:t>ĐỀ SỐ 26</w:t>
        </w:r>
      </w:hyperlink>
    </w:p>
    <w:p w14:paraId="6739CF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Tìm một từ không cùng nhóm với từ còn lại.</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1"/>
        <w:gridCol w:w="2451"/>
        <w:gridCol w:w="2451"/>
        <w:gridCol w:w="2439"/>
      </w:tblGrid>
      <w:tr w:rsidR="00CA728B" w:rsidRPr="008252EE" w14:paraId="17FB74C3" w14:textId="77777777" w:rsidTr="00B87D23">
        <w:trPr>
          <w:trHeight w:val="288"/>
        </w:trPr>
        <w:tc>
          <w:tcPr>
            <w:tcW w:w="2451" w:type="dxa"/>
            <w:shd w:val="clear" w:color="auto" w:fill="FFFFFF"/>
            <w:hideMark/>
          </w:tcPr>
          <w:p w14:paraId="2FE4D9B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who</w:t>
            </w:r>
          </w:p>
        </w:tc>
        <w:tc>
          <w:tcPr>
            <w:tcW w:w="2451" w:type="dxa"/>
            <w:shd w:val="clear" w:color="auto" w:fill="FFFFFF"/>
            <w:hideMark/>
          </w:tcPr>
          <w:p w14:paraId="7981F65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whose </w:t>
            </w:r>
          </w:p>
        </w:tc>
        <w:tc>
          <w:tcPr>
            <w:tcW w:w="2451" w:type="dxa"/>
            <w:shd w:val="clear" w:color="auto" w:fill="FFFFFF"/>
            <w:hideMark/>
          </w:tcPr>
          <w:p w14:paraId="09D4107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which  </w:t>
            </w:r>
          </w:p>
        </w:tc>
        <w:tc>
          <w:tcPr>
            <w:tcW w:w="2439" w:type="dxa"/>
            <w:shd w:val="clear" w:color="auto" w:fill="FFFFFF"/>
            <w:hideMark/>
          </w:tcPr>
          <w:p w14:paraId="278798B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whom</w:t>
            </w:r>
          </w:p>
        </w:tc>
      </w:tr>
      <w:tr w:rsidR="00CA728B" w:rsidRPr="008252EE" w14:paraId="5C94B633" w14:textId="77777777" w:rsidTr="00B87D23">
        <w:trPr>
          <w:trHeight w:val="288"/>
        </w:trPr>
        <w:tc>
          <w:tcPr>
            <w:tcW w:w="2451" w:type="dxa"/>
            <w:shd w:val="clear" w:color="auto" w:fill="FFFFFF"/>
            <w:hideMark/>
          </w:tcPr>
          <w:p w14:paraId="24BB181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river</w:t>
            </w:r>
          </w:p>
        </w:tc>
        <w:tc>
          <w:tcPr>
            <w:tcW w:w="2451" w:type="dxa"/>
            <w:shd w:val="clear" w:color="auto" w:fill="FFFFFF"/>
            <w:hideMark/>
          </w:tcPr>
          <w:p w14:paraId="3898B7A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sea</w:t>
            </w:r>
          </w:p>
        </w:tc>
        <w:tc>
          <w:tcPr>
            <w:tcW w:w="2451" w:type="dxa"/>
            <w:shd w:val="clear" w:color="auto" w:fill="FFFFFF"/>
            <w:hideMark/>
          </w:tcPr>
          <w:p w14:paraId="55CA2E1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lake </w:t>
            </w:r>
          </w:p>
        </w:tc>
        <w:tc>
          <w:tcPr>
            <w:tcW w:w="2439" w:type="dxa"/>
            <w:shd w:val="clear" w:color="auto" w:fill="FFFFFF"/>
            <w:hideMark/>
          </w:tcPr>
          <w:p w14:paraId="48576A4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mountain</w:t>
            </w:r>
          </w:p>
        </w:tc>
      </w:tr>
      <w:tr w:rsidR="00CA728B" w:rsidRPr="008252EE" w14:paraId="39AB75AC" w14:textId="77777777" w:rsidTr="00B87D23">
        <w:trPr>
          <w:trHeight w:val="288"/>
        </w:trPr>
        <w:tc>
          <w:tcPr>
            <w:tcW w:w="2451" w:type="dxa"/>
            <w:shd w:val="clear" w:color="auto" w:fill="FFFFFF"/>
            <w:hideMark/>
          </w:tcPr>
          <w:p w14:paraId="501EBA4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egg</w:t>
            </w:r>
          </w:p>
        </w:tc>
        <w:tc>
          <w:tcPr>
            <w:tcW w:w="2451" w:type="dxa"/>
            <w:shd w:val="clear" w:color="auto" w:fill="FFFFFF"/>
            <w:hideMark/>
          </w:tcPr>
          <w:p w14:paraId="45DC803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bread  </w:t>
            </w:r>
          </w:p>
        </w:tc>
        <w:tc>
          <w:tcPr>
            <w:tcW w:w="2451" w:type="dxa"/>
            <w:shd w:val="clear" w:color="auto" w:fill="FFFFFF"/>
            <w:hideMark/>
          </w:tcPr>
          <w:p w14:paraId="372FC30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beef </w:t>
            </w:r>
          </w:p>
        </w:tc>
        <w:tc>
          <w:tcPr>
            <w:tcW w:w="2439" w:type="dxa"/>
            <w:shd w:val="clear" w:color="auto" w:fill="FFFFFF"/>
            <w:hideMark/>
          </w:tcPr>
          <w:p w14:paraId="3E5ABA5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milk</w:t>
            </w:r>
          </w:p>
        </w:tc>
      </w:tr>
      <w:tr w:rsidR="00CA728B" w:rsidRPr="008252EE" w14:paraId="4D78A88F" w14:textId="77777777" w:rsidTr="00B87D23">
        <w:trPr>
          <w:trHeight w:val="288"/>
        </w:trPr>
        <w:tc>
          <w:tcPr>
            <w:tcW w:w="2451" w:type="dxa"/>
            <w:shd w:val="clear" w:color="auto" w:fill="FFFFFF"/>
            <w:hideMark/>
          </w:tcPr>
          <w:p w14:paraId="01CE07B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A.bookshelf</w:t>
            </w:r>
          </w:p>
        </w:tc>
        <w:tc>
          <w:tcPr>
            <w:tcW w:w="2451" w:type="dxa"/>
            <w:shd w:val="clear" w:color="auto" w:fill="FFFFFF"/>
            <w:hideMark/>
          </w:tcPr>
          <w:p w14:paraId="580A2B0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B.library  </w:t>
            </w:r>
          </w:p>
        </w:tc>
        <w:tc>
          <w:tcPr>
            <w:tcW w:w="2451" w:type="dxa"/>
            <w:shd w:val="clear" w:color="auto" w:fill="FFFFFF"/>
            <w:hideMark/>
          </w:tcPr>
          <w:p w14:paraId="1922877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books</w:t>
            </w:r>
          </w:p>
        </w:tc>
        <w:tc>
          <w:tcPr>
            <w:tcW w:w="2439" w:type="dxa"/>
            <w:shd w:val="clear" w:color="auto" w:fill="FFFFFF"/>
            <w:hideMark/>
          </w:tcPr>
          <w:p w14:paraId="5CB2ABE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subject</w:t>
            </w:r>
          </w:p>
        </w:tc>
      </w:tr>
      <w:tr w:rsidR="00CA728B" w:rsidRPr="008252EE" w14:paraId="0D9E2709" w14:textId="77777777" w:rsidTr="00B87D23">
        <w:trPr>
          <w:trHeight w:val="288"/>
        </w:trPr>
        <w:tc>
          <w:tcPr>
            <w:tcW w:w="2451" w:type="dxa"/>
            <w:shd w:val="clear" w:color="auto" w:fill="FFFFFF"/>
            <w:hideMark/>
          </w:tcPr>
          <w:p w14:paraId="28E75D4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A.Malaysia</w:t>
            </w:r>
          </w:p>
        </w:tc>
        <w:tc>
          <w:tcPr>
            <w:tcW w:w="2451" w:type="dxa"/>
            <w:shd w:val="clear" w:color="auto" w:fill="FFFFFF"/>
            <w:hideMark/>
          </w:tcPr>
          <w:p w14:paraId="4EF232C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B.England </w:t>
            </w:r>
          </w:p>
        </w:tc>
        <w:tc>
          <w:tcPr>
            <w:tcW w:w="2451" w:type="dxa"/>
            <w:shd w:val="clear" w:color="auto" w:fill="FFFFFF"/>
            <w:hideMark/>
          </w:tcPr>
          <w:p w14:paraId="3C92C8C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C.China </w:t>
            </w:r>
          </w:p>
        </w:tc>
        <w:tc>
          <w:tcPr>
            <w:tcW w:w="2439" w:type="dxa"/>
            <w:shd w:val="clear" w:color="auto" w:fill="FFFFFF"/>
            <w:hideMark/>
          </w:tcPr>
          <w:p w14:paraId="662DFF0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Ha Noi</w:t>
            </w:r>
          </w:p>
        </w:tc>
      </w:tr>
    </w:tbl>
    <w:p w14:paraId="074C362D" w14:textId="77777777" w:rsidR="00B87D23" w:rsidRPr="008252EE" w:rsidRDefault="00B87D23" w:rsidP="00CA728B">
      <w:pPr>
        <w:shd w:val="clear" w:color="auto" w:fill="FFFFFF"/>
        <w:textAlignment w:val="baseline"/>
        <w:rPr>
          <w:rFonts w:ascii="Times New Roman" w:eastAsia="SimSun" w:hAnsi="Times New Roman"/>
          <w:bCs/>
          <w:sz w:val="24"/>
          <w:shd w:val="clear" w:color="auto" w:fill="FFFFFF"/>
          <w:lang w:val="vi-VN" w:eastAsia="zh-CN"/>
        </w:rPr>
      </w:pPr>
    </w:p>
    <w:p w14:paraId="11C70EC7"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II. Nối câu hỏi ở cột A và câu trả lời ở cột B cho phù hợp.</w:t>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4282"/>
        <w:gridCol w:w="5508"/>
      </w:tblGrid>
      <w:tr w:rsidR="00CA728B" w:rsidRPr="008252EE" w14:paraId="7429FFE1" w14:textId="77777777" w:rsidTr="00B87D23">
        <w:trPr>
          <w:trHeight w:val="246"/>
          <w:tblCellSpacing w:w="15" w:type="dxa"/>
        </w:trPr>
        <w:tc>
          <w:tcPr>
            <w:tcW w:w="4237" w:type="dxa"/>
            <w:shd w:val="clear" w:color="auto" w:fill="FFFFFF"/>
            <w:hideMark/>
          </w:tcPr>
          <w:p w14:paraId="1C8EA523" w14:textId="77777777" w:rsidR="00CA728B" w:rsidRPr="008252EE" w:rsidRDefault="00CA728B" w:rsidP="00CA728B">
            <w:pPr>
              <w:jc w:val="center"/>
              <w:textAlignment w:val="baseline"/>
              <w:rPr>
                <w:rFonts w:ascii="Times New Roman" w:eastAsia="SimSun" w:hAnsi="Times New Roman"/>
                <w:sz w:val="24"/>
                <w:lang w:val="vi-VN"/>
              </w:rPr>
            </w:pPr>
            <w:r w:rsidRPr="008252EE">
              <w:rPr>
                <w:rFonts w:ascii="Times New Roman" w:eastAsia="SimSun" w:hAnsi="Times New Roman"/>
                <w:bCs/>
                <w:sz w:val="24"/>
                <w:lang w:eastAsia="zh-CN" w:bidi="ar"/>
              </w:rPr>
              <w:t>A</w:t>
            </w:r>
          </w:p>
        </w:tc>
        <w:tc>
          <w:tcPr>
            <w:tcW w:w="5463" w:type="dxa"/>
            <w:shd w:val="clear" w:color="auto" w:fill="FFFFFF"/>
            <w:hideMark/>
          </w:tcPr>
          <w:p w14:paraId="2761F613" w14:textId="77777777" w:rsidR="00CA728B" w:rsidRPr="008252EE" w:rsidRDefault="00CA728B" w:rsidP="00CA728B">
            <w:pPr>
              <w:jc w:val="center"/>
              <w:textAlignment w:val="baseline"/>
              <w:rPr>
                <w:rFonts w:ascii="Times New Roman" w:eastAsia="SimSun" w:hAnsi="Times New Roman"/>
                <w:sz w:val="24"/>
                <w:lang w:val="vi-VN"/>
              </w:rPr>
            </w:pPr>
            <w:r w:rsidRPr="008252EE">
              <w:rPr>
                <w:rFonts w:ascii="Times New Roman" w:eastAsia="SimSun" w:hAnsi="Times New Roman"/>
                <w:bCs/>
                <w:sz w:val="24"/>
                <w:lang w:eastAsia="zh-CN" w:bidi="ar"/>
              </w:rPr>
              <w:t>B</w:t>
            </w:r>
          </w:p>
        </w:tc>
      </w:tr>
      <w:tr w:rsidR="00CA728B" w:rsidRPr="008252EE" w14:paraId="469E618F" w14:textId="77777777" w:rsidTr="00B87D23">
        <w:trPr>
          <w:trHeight w:val="246"/>
          <w:tblCellSpacing w:w="15" w:type="dxa"/>
        </w:trPr>
        <w:tc>
          <w:tcPr>
            <w:tcW w:w="4237" w:type="dxa"/>
            <w:shd w:val="clear" w:color="auto" w:fill="FFFFFF"/>
            <w:hideMark/>
          </w:tcPr>
          <w:p w14:paraId="0A4A57C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Where do you live?</w:t>
            </w:r>
          </w:p>
        </w:tc>
        <w:tc>
          <w:tcPr>
            <w:tcW w:w="5463" w:type="dxa"/>
            <w:shd w:val="clear" w:color="auto" w:fill="FFFFFF"/>
            <w:hideMark/>
          </w:tcPr>
          <w:p w14:paraId="6116E6B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a. I have five English books.</w:t>
            </w:r>
          </w:p>
        </w:tc>
      </w:tr>
      <w:tr w:rsidR="00CA728B" w:rsidRPr="008252EE" w14:paraId="25A2FF6B" w14:textId="77777777" w:rsidTr="00B87D23">
        <w:trPr>
          <w:trHeight w:val="246"/>
          <w:tblCellSpacing w:w="15" w:type="dxa"/>
        </w:trPr>
        <w:tc>
          <w:tcPr>
            <w:tcW w:w="4237" w:type="dxa"/>
            <w:shd w:val="clear" w:color="auto" w:fill="FFFFFF"/>
            <w:hideMark/>
          </w:tcPr>
          <w:p w14:paraId="45118BA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How many English books do you have?</w:t>
            </w:r>
          </w:p>
        </w:tc>
        <w:tc>
          <w:tcPr>
            <w:tcW w:w="5463" w:type="dxa"/>
            <w:shd w:val="clear" w:color="auto" w:fill="FFFFFF"/>
            <w:hideMark/>
          </w:tcPr>
          <w:p w14:paraId="4D287F2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It’s cloudy and rainy.</w:t>
            </w:r>
          </w:p>
        </w:tc>
      </w:tr>
      <w:tr w:rsidR="00CA728B" w:rsidRPr="008252EE" w14:paraId="3C24477B" w14:textId="77777777" w:rsidTr="00B87D23">
        <w:trPr>
          <w:trHeight w:val="246"/>
          <w:tblCellSpacing w:w="15" w:type="dxa"/>
        </w:trPr>
        <w:tc>
          <w:tcPr>
            <w:tcW w:w="4237" w:type="dxa"/>
            <w:shd w:val="clear" w:color="auto" w:fill="FFFFFF"/>
            <w:hideMark/>
          </w:tcPr>
          <w:p w14:paraId="792D763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What does your father do?</w:t>
            </w:r>
          </w:p>
        </w:tc>
        <w:tc>
          <w:tcPr>
            <w:tcW w:w="5463" w:type="dxa"/>
            <w:shd w:val="clear" w:color="auto" w:fill="FFFFFF"/>
            <w:hideMark/>
          </w:tcPr>
          <w:p w14:paraId="601C638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I live in Hang Bai Street.</w:t>
            </w:r>
          </w:p>
        </w:tc>
      </w:tr>
      <w:tr w:rsidR="00CA728B" w:rsidRPr="008252EE" w14:paraId="0B029D12" w14:textId="77777777" w:rsidTr="00B87D23">
        <w:trPr>
          <w:trHeight w:val="246"/>
          <w:tblCellSpacing w:w="15" w:type="dxa"/>
        </w:trPr>
        <w:tc>
          <w:tcPr>
            <w:tcW w:w="4237" w:type="dxa"/>
            <w:shd w:val="clear" w:color="auto" w:fill="FFFFFF"/>
            <w:hideMark/>
          </w:tcPr>
          <w:p w14:paraId="56D70E0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What is the weather like today?</w:t>
            </w:r>
          </w:p>
        </w:tc>
        <w:tc>
          <w:tcPr>
            <w:tcW w:w="5463" w:type="dxa"/>
            <w:shd w:val="clear" w:color="auto" w:fill="FFFFFF"/>
            <w:hideMark/>
          </w:tcPr>
          <w:p w14:paraId="1342F6C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She has a nice dog but she doesn’t have any cat.</w:t>
            </w:r>
          </w:p>
        </w:tc>
      </w:tr>
      <w:tr w:rsidR="00CA728B" w:rsidRPr="008252EE" w14:paraId="5ABA5C0A" w14:textId="77777777" w:rsidTr="00B87D23">
        <w:trPr>
          <w:trHeight w:val="246"/>
          <w:tblCellSpacing w:w="15" w:type="dxa"/>
        </w:trPr>
        <w:tc>
          <w:tcPr>
            <w:tcW w:w="4237" w:type="dxa"/>
            <w:shd w:val="clear" w:color="auto" w:fill="FFFFFF"/>
            <w:hideMark/>
          </w:tcPr>
          <w:p w14:paraId="7E506E6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How many pets does she have?</w:t>
            </w:r>
          </w:p>
        </w:tc>
        <w:tc>
          <w:tcPr>
            <w:tcW w:w="5463" w:type="dxa"/>
            <w:shd w:val="clear" w:color="auto" w:fill="FFFFFF"/>
            <w:hideMark/>
          </w:tcPr>
          <w:p w14:paraId="6EA8BF2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e. He is a teacher.</w:t>
            </w:r>
          </w:p>
        </w:tc>
      </w:tr>
    </w:tbl>
    <w:p w14:paraId="3A69C4E0" w14:textId="77777777" w:rsidR="00B87D23" w:rsidRPr="008252EE" w:rsidRDefault="00B87D23" w:rsidP="00CA728B">
      <w:pPr>
        <w:shd w:val="clear" w:color="auto" w:fill="FFFFFF"/>
        <w:textAlignment w:val="baseline"/>
        <w:rPr>
          <w:rFonts w:ascii="Times New Roman" w:eastAsia="SimSun" w:hAnsi="Times New Roman"/>
          <w:bCs/>
          <w:sz w:val="24"/>
          <w:shd w:val="clear" w:color="auto" w:fill="FFFFFF"/>
          <w:lang w:val="vi-VN" w:eastAsia="zh-CN"/>
        </w:rPr>
      </w:pPr>
    </w:p>
    <w:p w14:paraId="06B285AB"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IV. Em hãy đặt câu hỏi cho phần gạch chân trong những câu sau.</w:t>
      </w:r>
    </w:p>
    <w:p w14:paraId="09BE9EC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My parents often </w:t>
      </w:r>
      <w:r w:rsidRPr="008252EE">
        <w:rPr>
          <w:rFonts w:ascii="Times New Roman" w:eastAsia="SimSun" w:hAnsi="Times New Roman"/>
          <w:sz w:val="24"/>
          <w:u w:val="single"/>
          <w:shd w:val="clear" w:color="auto" w:fill="FFFFFF"/>
          <w:lang w:eastAsia="zh-CN"/>
        </w:rPr>
        <w:t>go to the movies</w:t>
      </w:r>
      <w:r w:rsidRPr="008252EE">
        <w:rPr>
          <w:rFonts w:ascii="Times New Roman" w:eastAsia="SimSun" w:hAnsi="Times New Roman"/>
          <w:sz w:val="24"/>
          <w:shd w:val="clear" w:color="auto" w:fill="FFFFFF"/>
          <w:lang w:eastAsia="zh-CN"/>
        </w:rPr>
        <w:t> in their free time.</w:t>
      </w:r>
    </w:p>
    <w:p w14:paraId="70DD1D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6DBB7A8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We are going to visit our grandparents in </w:t>
      </w:r>
      <w:r w:rsidRPr="008252EE">
        <w:rPr>
          <w:rFonts w:ascii="Times New Roman" w:eastAsia="SimSun" w:hAnsi="Times New Roman"/>
          <w:sz w:val="24"/>
          <w:u w:val="single"/>
          <w:shd w:val="clear" w:color="auto" w:fill="FFFFFF"/>
          <w:lang w:eastAsia="zh-CN"/>
        </w:rPr>
        <w:t>Da Nang</w:t>
      </w:r>
      <w:r w:rsidRPr="008252EE">
        <w:rPr>
          <w:rFonts w:ascii="Times New Roman" w:eastAsia="SimSun" w:hAnsi="Times New Roman"/>
          <w:sz w:val="24"/>
          <w:shd w:val="clear" w:color="auto" w:fill="FFFFFF"/>
          <w:lang w:eastAsia="zh-CN"/>
        </w:rPr>
        <w:t> for a week.</w:t>
      </w:r>
    </w:p>
    <w:p w14:paraId="4C588AD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7BD37FC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She went to the city centre t</w:t>
      </w:r>
      <w:r w:rsidRPr="008252EE">
        <w:rPr>
          <w:rFonts w:ascii="Times New Roman" w:eastAsia="SimSun" w:hAnsi="Times New Roman"/>
          <w:sz w:val="24"/>
          <w:u w:val="single"/>
          <w:shd w:val="clear" w:color="auto" w:fill="FFFFFF"/>
          <w:lang w:eastAsia="zh-CN"/>
        </w:rPr>
        <w:t>o buy some plants</w:t>
      </w:r>
      <w:r w:rsidRPr="008252EE">
        <w:rPr>
          <w:rFonts w:ascii="Times New Roman" w:eastAsia="SimSun" w:hAnsi="Times New Roman"/>
          <w:sz w:val="24"/>
          <w:shd w:val="clear" w:color="auto" w:fill="FFFFFF"/>
          <w:lang w:eastAsia="zh-CN"/>
        </w:rPr>
        <w:t> last week.</w:t>
      </w:r>
    </w:p>
    <w:p w14:paraId="7BD999B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65EA996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Her new friend comes from</w:t>
      </w:r>
      <w:r w:rsidRPr="008252EE">
        <w:rPr>
          <w:rFonts w:ascii="Times New Roman" w:eastAsia="SimSun" w:hAnsi="Times New Roman"/>
          <w:sz w:val="24"/>
          <w:u w:val="single"/>
          <w:shd w:val="clear" w:color="auto" w:fill="FFFFFF"/>
          <w:lang w:eastAsia="zh-CN"/>
        </w:rPr>
        <w:t> Italy</w:t>
      </w:r>
      <w:r w:rsidRPr="008252EE">
        <w:rPr>
          <w:rFonts w:ascii="Times New Roman" w:eastAsia="SimSun" w:hAnsi="Times New Roman"/>
          <w:sz w:val="24"/>
          <w:shd w:val="clear" w:color="auto" w:fill="FFFFFF"/>
          <w:lang w:eastAsia="zh-CN"/>
        </w:rPr>
        <w:t> but he is English.</w:t>
      </w:r>
    </w:p>
    <w:p w14:paraId="740B1C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694B2A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t>
      </w:r>
      <w:r w:rsidRPr="008252EE">
        <w:rPr>
          <w:rFonts w:ascii="Times New Roman" w:eastAsia="SimSun" w:hAnsi="Times New Roman"/>
          <w:sz w:val="24"/>
          <w:u w:val="single"/>
          <w:shd w:val="clear" w:color="auto" w:fill="FFFFFF"/>
          <w:lang w:eastAsia="zh-CN"/>
        </w:rPr>
        <w:t>His sister</w:t>
      </w:r>
      <w:r w:rsidRPr="008252EE">
        <w:rPr>
          <w:rFonts w:ascii="Times New Roman" w:eastAsia="SimSun" w:hAnsi="Times New Roman"/>
          <w:sz w:val="24"/>
          <w:shd w:val="clear" w:color="auto" w:fill="FFFFFF"/>
          <w:lang w:eastAsia="zh-CN"/>
        </w:rPr>
        <w:t> is a famous pianist. She travels around the world every year.</w:t>
      </w:r>
    </w:p>
    <w:p w14:paraId="03A44BD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w:t>
      </w:r>
    </w:p>
    <w:p w14:paraId="50FD15D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Chọn đáp án đúng để hoàn thành những câu sau.</w:t>
      </w:r>
    </w:p>
    <w:p w14:paraId="183CE56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He is a very_________ He always tells funny stories.</w:t>
      </w:r>
    </w:p>
    <w:p w14:paraId="73396E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humorous</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strict</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hard-working        </w:t>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sincere</w:t>
      </w:r>
    </w:p>
    <w:p w14:paraId="7D567BB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My brother works as a__________ . His office is the police station.</w:t>
      </w:r>
    </w:p>
    <w:p w14:paraId="79D427B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police patrol</w:t>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police worker</w:t>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policeman</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police   </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t>E</w:t>
      </w:r>
      <w:r w:rsidRPr="008252EE">
        <w:rPr>
          <w:rFonts w:ascii="Times New Roman" w:eastAsia="SimSun" w:hAnsi="Times New Roman"/>
          <w:sz w:val="24"/>
          <w:shd w:val="clear" w:color="auto" w:fill="FFFFFF"/>
          <w:lang w:eastAsia="zh-CN"/>
        </w:rPr>
        <w:t>. booth</w:t>
      </w:r>
    </w:p>
    <w:p w14:paraId="5B047F6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The story is so uninteresting, it means that the story is____________ .</w:t>
      </w:r>
    </w:p>
    <w:p w14:paraId="5698903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nice</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funny</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exciting                </w:t>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boring</w:t>
      </w:r>
    </w:p>
    <w:p w14:paraId="35E1B39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grandfather needs something to dig his garden so he should go to the</w:t>
      </w:r>
    </w:p>
    <w:p w14:paraId="2EB2D23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furniture</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gardening</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sport                     </w:t>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kitchen</w:t>
      </w:r>
    </w:p>
    <w:p w14:paraId="1D374A3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Would you mind_________ the door for me, please?</w:t>
      </w:r>
    </w:p>
    <w:p w14:paraId="6D270FB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close</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B. open</w:t>
      </w:r>
      <w:r w:rsidR="00B87D23" w:rsidRPr="008252EE">
        <w:rPr>
          <w:rFonts w:ascii="Times New Roman" w:eastAsia="SimSun" w:hAnsi="Times New Roman"/>
          <w:sz w:val="24"/>
          <w:shd w:val="clear" w:color="auto" w:fill="FFFFFF"/>
          <w:lang w:eastAsia="zh-CN"/>
        </w:rPr>
        <w:tab/>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C. shut                      </w:t>
      </w:r>
      <w:r w:rsidR="00B87D23" w:rsidRPr="008252EE">
        <w:rPr>
          <w:rFonts w:ascii="Times New Roman" w:eastAsia="SimSun" w:hAnsi="Times New Roman"/>
          <w:sz w:val="24"/>
          <w:shd w:val="clear" w:color="auto" w:fill="FFFFFF"/>
          <w:lang w:eastAsia="zh-CN"/>
        </w:rPr>
        <w:tab/>
      </w:r>
      <w:r w:rsidRPr="008252EE">
        <w:rPr>
          <w:rFonts w:ascii="Times New Roman" w:eastAsia="SimSun" w:hAnsi="Times New Roman"/>
          <w:sz w:val="24"/>
          <w:shd w:val="clear" w:color="auto" w:fill="FFFFFF"/>
          <w:lang w:eastAsia="zh-CN"/>
        </w:rPr>
        <w:t>D. closing</w:t>
      </w:r>
    </w:p>
    <w:p w14:paraId="0E92193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I used________ with robots and planes when I was small.</w:t>
      </w:r>
    </w:p>
    <w:p w14:paraId="15DD84F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play</w:t>
      </w:r>
    </w:p>
    <w:p w14:paraId="6E4367A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to play</w:t>
      </w:r>
    </w:p>
    <w:p w14:paraId="2AEC3CA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playing                 </w:t>
      </w:r>
    </w:p>
    <w:p w14:paraId="43E0659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played</w:t>
      </w:r>
    </w:p>
    <w:p w14:paraId="12A5C97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Everybody in my group_________ active in class activity yesterday.</w:t>
      </w:r>
    </w:p>
    <w:p w14:paraId="7D2EA6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w:t>
      </w:r>
    </w:p>
    <w:p w14:paraId="01C4FEF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was</w:t>
      </w:r>
    </w:p>
    <w:p w14:paraId="7D766C6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are                        </w:t>
      </w:r>
    </w:p>
    <w:p w14:paraId="43296C0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were</w:t>
      </w:r>
    </w:p>
    <w:p w14:paraId="2721695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We will become doctors and engineers when we____________</w:t>
      </w:r>
    </w:p>
    <w:p w14:paraId="47D1DAB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grow</w:t>
      </w:r>
    </w:p>
    <w:p w14:paraId="58C037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grew</w:t>
      </w:r>
    </w:p>
    <w:p w14:paraId="612CA2A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C. growing                 </w:t>
      </w:r>
    </w:p>
    <w:p w14:paraId="0869D54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will grow</w:t>
      </w:r>
    </w:p>
    <w:p w14:paraId="5F2836D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In our school party, we_________ and danced a lot, it was really exciting.</w:t>
      </w:r>
    </w:p>
    <w:p w14:paraId="24CC064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sang</w:t>
      </w:r>
    </w:p>
    <w:p w14:paraId="421ACD6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singed</w:t>
      </w:r>
    </w:p>
    <w:p w14:paraId="1945E3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were singing</w:t>
      </w:r>
    </w:p>
    <w:p w14:paraId="2932704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sing</w:t>
      </w:r>
    </w:p>
    <w:p w14:paraId="0F09A5D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Would you ______ a glass of hot chocolate?- Yes, I’d love to.</w:t>
      </w:r>
    </w:p>
    <w:p w14:paraId="002CDBD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enjoy</w:t>
      </w:r>
    </w:p>
    <w:p w14:paraId="53FB793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love</w:t>
      </w:r>
    </w:p>
    <w:p w14:paraId="716500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like                       </w:t>
      </w:r>
    </w:p>
    <w:p w14:paraId="4ACB63B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fascinate</w:t>
      </w:r>
    </w:p>
    <w:p w14:paraId="77BD80C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Hãy đọc đoạn văn sau và chọn đáp án đúng để trả lời câu hỏi. </w:t>
      </w:r>
    </w:p>
    <w:p w14:paraId="3C01501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Hi, Peter. I am writing to talk about my school subjects I love. I love Math most, this subject is so interesting and hard. Well, I must say I love Informatics, too. I want to be an Informatics Technician as my older brother. He is writing many game programs and studying programs for teenagers. He is so intelligent. Oh, I forget to tell you one of my secrets. I spend most of my free time on drawing, so I enjoy Art subject at my school, too. My art teacher is quite strict but fun. Do you think that an Informatics Technician can be a painter? If yes, I will be both. What about you? Write me about your favorite school subjects.</w:t>
      </w:r>
    </w:p>
    <w:p w14:paraId="19698202" w14:textId="77777777" w:rsidR="00CA728B" w:rsidRPr="008252EE" w:rsidRDefault="00CA728B" w:rsidP="00CA728B">
      <w:pPr>
        <w:ind w:left="720" w:right="720"/>
        <w:textAlignment w:val="baseline"/>
        <w:rPr>
          <w:rFonts w:ascii="Times New Roman" w:eastAsia="SimSun" w:hAnsi="Times New Roman"/>
          <w:i/>
          <w:sz w:val="24"/>
          <w:lang w:eastAsia="zh-CN"/>
        </w:rPr>
      </w:pPr>
      <w:r w:rsidRPr="008252EE">
        <w:rPr>
          <w:rFonts w:ascii="Times New Roman" w:eastAsia="SimSun" w:hAnsi="Times New Roman"/>
          <w:i/>
          <w:sz w:val="24"/>
          <w:shd w:val="clear" w:color="auto" w:fill="FFFFFF"/>
          <w:lang w:eastAsia="zh-CN"/>
        </w:rPr>
        <w:t>Love,</w:t>
      </w:r>
    </w:p>
    <w:p w14:paraId="7FAD346E" w14:textId="77777777" w:rsidR="00CA728B" w:rsidRPr="008252EE" w:rsidRDefault="00CA728B" w:rsidP="00CA728B">
      <w:pPr>
        <w:ind w:left="720" w:right="720"/>
        <w:textAlignment w:val="baseline"/>
        <w:rPr>
          <w:rFonts w:ascii="Times New Roman" w:eastAsia="SimSun" w:hAnsi="Times New Roman"/>
          <w:i/>
          <w:sz w:val="24"/>
          <w:lang w:eastAsia="zh-CN"/>
        </w:rPr>
      </w:pPr>
      <w:r w:rsidRPr="008252EE">
        <w:rPr>
          <w:rFonts w:ascii="Times New Roman" w:eastAsia="SimSun" w:hAnsi="Times New Roman"/>
          <w:i/>
          <w:sz w:val="24"/>
          <w:shd w:val="clear" w:color="auto" w:fill="FFFFFF"/>
          <w:lang w:eastAsia="zh-CN"/>
        </w:rPr>
        <w:t>Viet</w:t>
      </w:r>
    </w:p>
    <w:p w14:paraId="32C1588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Who writes this letter?</w:t>
      </w:r>
    </w:p>
    <w:p w14:paraId="3E6DCA3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Peter</w:t>
      </w:r>
    </w:p>
    <w:p w14:paraId="14F2BE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Viet </w:t>
      </w:r>
    </w:p>
    <w:p w14:paraId="3F9161A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Lan      </w:t>
      </w:r>
    </w:p>
    <w:p w14:paraId="475B37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Mai</w:t>
      </w:r>
    </w:p>
    <w:p w14:paraId="116F02C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Which job does Viet want to work in the future?</w:t>
      </w:r>
    </w:p>
    <w:p w14:paraId="6ACB3F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 painter</w:t>
      </w:r>
    </w:p>
    <w:p w14:paraId="124FE0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an Informatics  Technician</w:t>
      </w:r>
    </w:p>
    <w:p w14:paraId="1D71CC7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 teacher</w:t>
      </w:r>
    </w:p>
    <w:p w14:paraId="31BD865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both A and B</w:t>
      </w:r>
    </w:p>
    <w:p w14:paraId="4ED859C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What is the synonym of the word</w:t>
      </w:r>
      <w:r w:rsidRPr="008252EE">
        <w:rPr>
          <w:rFonts w:ascii="Times New Roman" w:eastAsia="SimSun" w:hAnsi="Times New Roman"/>
          <w:b/>
          <w:iCs/>
          <w:sz w:val="24"/>
          <w:shd w:val="clear" w:color="auto" w:fill="FFFFFF"/>
          <w:lang w:eastAsia="zh-CN"/>
        </w:rPr>
        <w:t> intelligent?</w:t>
      </w:r>
    </w:p>
    <w:p w14:paraId="5CF9FA4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clever</w:t>
      </w:r>
    </w:p>
    <w:p w14:paraId="7D02F90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handsome</w:t>
      </w:r>
    </w:p>
    <w:p w14:paraId="7617E1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nice                 </w:t>
      </w:r>
    </w:p>
    <w:p w14:paraId="0D20839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active</w:t>
      </w:r>
    </w:p>
    <w:p w14:paraId="3365EF2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His Art teacher is__________ .</w:t>
      </w:r>
    </w:p>
    <w:p w14:paraId="6895AD0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tall</w:t>
      </w:r>
    </w:p>
    <w:p w14:paraId="511C906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strict</w:t>
      </w:r>
    </w:p>
    <w:p w14:paraId="4FDDBB7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talkative          </w:t>
      </w:r>
    </w:p>
    <w:p w14:paraId="086D35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beautiful</w:t>
      </w:r>
    </w:p>
    <w:p w14:paraId="60B49E3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The letter is about_________ .</w:t>
      </w:r>
    </w:p>
    <w:p w14:paraId="0C272B3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Viet’s brother</w:t>
      </w:r>
    </w:p>
    <w:p w14:paraId="55B147B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Viet’s school</w:t>
      </w:r>
    </w:p>
    <w:p w14:paraId="0D1887C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Viet’s favorite school subjects</w:t>
      </w:r>
    </w:p>
    <w:p w14:paraId="011CB5E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Viet’s teacher</w:t>
      </w:r>
    </w:p>
    <w:p w14:paraId="457B410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Em hãy hoàn thành các câu sau.</w:t>
      </w:r>
    </w:p>
    <w:p w14:paraId="24796DE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1.Our house__________________________________________________</w:t>
      </w:r>
    </w:p>
    <w:p w14:paraId="617AE2A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My hobbies are______________________________________________</w:t>
      </w:r>
    </w:p>
    <w:p w14:paraId="425529E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In my free time, I ____________________________________________</w:t>
      </w:r>
    </w:p>
    <w:p w14:paraId="583586F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school is ________________________________________________</w:t>
      </w:r>
    </w:p>
    <w:p w14:paraId="1886A7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Hanoi is ___________________________________________________</w:t>
      </w:r>
    </w:p>
    <w:p w14:paraId="00CE7BA4" w14:textId="77777777" w:rsidR="00B87D23" w:rsidRPr="008252EE" w:rsidRDefault="00B87D23" w:rsidP="00CA728B">
      <w:pPr>
        <w:shd w:val="clear" w:color="auto" w:fill="FFFFFF"/>
        <w:textAlignment w:val="baseline"/>
        <w:rPr>
          <w:rFonts w:ascii="Times New Roman" w:eastAsia="SimSun" w:hAnsi="Times New Roman"/>
          <w:sz w:val="24"/>
          <w:shd w:val="clear" w:color="auto" w:fill="FFFFFF"/>
          <w:lang w:eastAsia="zh-CN"/>
        </w:rPr>
      </w:pPr>
    </w:p>
    <w:p w14:paraId="0C69FD8D" w14:textId="77777777" w:rsidR="00B87D23" w:rsidRPr="008252EE" w:rsidRDefault="00B87D23" w:rsidP="00CA728B">
      <w:pPr>
        <w:shd w:val="clear" w:color="auto" w:fill="FFFFFF"/>
        <w:textAlignment w:val="baseline"/>
        <w:rPr>
          <w:rFonts w:ascii="Times New Roman" w:eastAsia="SimSun" w:hAnsi="Times New Roman"/>
          <w:sz w:val="24"/>
          <w:shd w:val="clear" w:color="auto" w:fill="FFFFFF"/>
          <w:lang w:eastAsia="zh-CN"/>
        </w:rPr>
      </w:pPr>
    </w:p>
    <w:p w14:paraId="5930BBD3" w14:textId="77777777" w:rsidR="00B87D23" w:rsidRPr="008252EE" w:rsidRDefault="00B87D23" w:rsidP="00CA728B">
      <w:pPr>
        <w:shd w:val="clear" w:color="auto" w:fill="FFFFFF"/>
        <w:textAlignment w:val="baseline"/>
        <w:rPr>
          <w:rFonts w:ascii="Times New Roman" w:eastAsia="SimSun" w:hAnsi="Times New Roman"/>
          <w:sz w:val="24"/>
          <w:shd w:val="clear" w:color="auto" w:fill="FFFFFF"/>
          <w:lang w:eastAsia="zh-CN"/>
        </w:rPr>
      </w:pPr>
    </w:p>
    <w:p w14:paraId="3DA27C6F" w14:textId="77777777" w:rsidR="00CA728B" w:rsidRPr="008252EE" w:rsidRDefault="00565E9C" w:rsidP="00B87D23">
      <w:pPr>
        <w:shd w:val="clear" w:color="auto" w:fill="FFFFFF"/>
        <w:jc w:val="center"/>
        <w:rPr>
          <w:rFonts w:ascii="Times New Roman" w:eastAsia="SimSun" w:hAnsi="Times New Roman"/>
          <w:b/>
          <w:sz w:val="24"/>
          <w:lang w:eastAsia="vi-VN"/>
        </w:rPr>
      </w:pPr>
      <w:hyperlink r:id="rId74" w:history="1">
        <w:r w:rsidR="00CA728B" w:rsidRPr="008252EE">
          <w:rPr>
            <w:rFonts w:ascii="Times New Roman" w:eastAsia="SimSun" w:hAnsi="Times New Roman"/>
            <w:b/>
            <w:sz w:val="24"/>
            <w:u w:val="single"/>
            <w:lang w:eastAsia="vi-VN"/>
          </w:rPr>
          <w:t>ĐỀ SỐ 27</w:t>
        </w:r>
      </w:hyperlink>
    </w:p>
    <w:p w14:paraId="1D8C8A5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Chọn từ đúng trong ngoặc để hoàn thành câu.</w:t>
      </w:r>
    </w:p>
    <w:p w14:paraId="33A3E12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My mother (arrives/ come/ leave/ go) home at 5 p.m every day.</w:t>
      </w:r>
    </w:p>
    <w:p w14:paraId="310276A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468FCA4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Susan comes from China. She is (Japanese/ Chinese/ Portuguese/ Vietnamese).</w:t>
      </w:r>
    </w:p>
    <w:p w14:paraId="1550C4B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5696702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I am so thirsty. Please give me (a pen/ a book/ a drink/ a bread).</w:t>
      </w:r>
    </w:p>
    <w:p w14:paraId="645A38D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7442E59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It is (a/ an/ the/ some) yellow car.</w:t>
      </w:r>
    </w:p>
    <w:p w14:paraId="456FDEF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w:t>
      </w:r>
    </w:p>
    <w:p w14:paraId="6FC9EA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Are Science lessons interesting (to/ with/ for/ at) her?</w:t>
      </w:r>
    </w:p>
    <w:p w14:paraId="3048173E" w14:textId="77777777" w:rsidR="00CA728B" w:rsidRPr="008252EE" w:rsidRDefault="00CA728B" w:rsidP="00B87D23">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 Hãy chọn các giới từ chỉ thời gian in, on, at để điền vào chỗ trống trong đoạn văn sau.</w:t>
      </w:r>
    </w:p>
    <w:p w14:paraId="58B075C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There’s no school (1) ______________  Saturday, so (2) ______________  the afternoon he goes to the park with his friends. (3)_______________ the evening he watches television or plays Computer games. He likes the school holidays (4)</w:t>
      </w:r>
    </w:p>
    <w:p w14:paraId="04A2F50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_____________summer and the holidays (5)_____________Christmas and Easter. His birthday is (6) _______ December. It’s (7)______the twenty – fifth. So he gets a lot of presents (8)________.</w:t>
      </w:r>
    </w:p>
    <w:p w14:paraId="7A9E43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Đặt câu hỏi cho từ gạch chân.</w:t>
      </w:r>
    </w:p>
    <w:p w14:paraId="249F467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The party was at </w:t>
      </w:r>
      <w:r w:rsidRPr="008252EE">
        <w:rPr>
          <w:rFonts w:ascii="Times New Roman" w:eastAsia="SimSun" w:hAnsi="Times New Roman"/>
          <w:sz w:val="24"/>
          <w:u w:val="single"/>
          <w:shd w:val="clear" w:color="auto" w:fill="FFFFFF"/>
          <w:lang w:eastAsia="zh-CN"/>
        </w:rPr>
        <w:t>the sports centre.</w:t>
      </w:r>
    </w:p>
    <w:p w14:paraId="0D5F056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We drink </w:t>
      </w:r>
      <w:r w:rsidRPr="008252EE">
        <w:rPr>
          <w:rFonts w:ascii="Times New Roman" w:eastAsia="SimSun" w:hAnsi="Times New Roman"/>
          <w:sz w:val="24"/>
          <w:u w:val="single"/>
          <w:shd w:val="clear" w:color="auto" w:fill="FFFFFF"/>
          <w:lang w:eastAsia="zh-CN"/>
        </w:rPr>
        <w:t>orange Juice and cola</w:t>
      </w:r>
      <w:r w:rsidRPr="008252EE">
        <w:rPr>
          <w:rFonts w:ascii="Times New Roman" w:eastAsia="SimSun" w:hAnsi="Times New Roman"/>
          <w:sz w:val="24"/>
          <w:shd w:val="clear" w:color="auto" w:fill="FFFFFF"/>
          <w:lang w:eastAsia="zh-CN"/>
        </w:rPr>
        <w:t> in the morning.</w:t>
      </w:r>
    </w:p>
    <w:p w14:paraId="115EB61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He is going to invite </w:t>
      </w:r>
      <w:r w:rsidRPr="008252EE">
        <w:rPr>
          <w:rFonts w:ascii="Times New Roman" w:eastAsia="SimSun" w:hAnsi="Times New Roman"/>
          <w:sz w:val="24"/>
          <w:u w:val="single"/>
          <w:shd w:val="clear" w:color="auto" w:fill="FFFFFF"/>
          <w:lang w:eastAsia="zh-CN"/>
        </w:rPr>
        <w:t>ten</w:t>
      </w:r>
      <w:r w:rsidRPr="008252EE">
        <w:rPr>
          <w:rFonts w:ascii="Times New Roman" w:eastAsia="SimSun" w:hAnsi="Times New Roman"/>
          <w:sz w:val="24"/>
          <w:shd w:val="clear" w:color="auto" w:fill="FFFFFF"/>
          <w:lang w:eastAsia="zh-CN"/>
        </w:rPr>
        <w:t> girls to his birthday.</w:t>
      </w:r>
    </w:p>
    <w:p w14:paraId="797BF48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Sam stays at home today because </w:t>
      </w:r>
      <w:r w:rsidRPr="008252EE">
        <w:rPr>
          <w:rFonts w:ascii="Times New Roman" w:eastAsia="SimSun" w:hAnsi="Times New Roman"/>
          <w:sz w:val="24"/>
          <w:u w:val="single"/>
          <w:shd w:val="clear" w:color="auto" w:fill="FFFFFF"/>
          <w:lang w:eastAsia="zh-CN"/>
        </w:rPr>
        <w:t>he has got a headache</w:t>
      </w:r>
      <w:r w:rsidRPr="008252EE">
        <w:rPr>
          <w:rFonts w:ascii="Times New Roman" w:eastAsia="SimSun" w:hAnsi="Times New Roman"/>
          <w:sz w:val="24"/>
          <w:shd w:val="clear" w:color="auto" w:fill="FFFFFF"/>
          <w:lang w:eastAsia="zh-CN"/>
        </w:rPr>
        <w:t>.</w:t>
      </w:r>
    </w:p>
    <w:p w14:paraId="2361DC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She works </w:t>
      </w:r>
      <w:r w:rsidRPr="008252EE">
        <w:rPr>
          <w:rFonts w:ascii="Times New Roman" w:eastAsia="SimSun" w:hAnsi="Times New Roman"/>
          <w:sz w:val="24"/>
          <w:u w:val="single"/>
          <w:shd w:val="clear" w:color="auto" w:fill="FFFFFF"/>
          <w:lang w:eastAsia="zh-CN"/>
        </w:rPr>
        <w:t>very hard</w:t>
      </w:r>
      <w:r w:rsidRPr="008252EE">
        <w:rPr>
          <w:rFonts w:ascii="Times New Roman" w:eastAsia="SimSun" w:hAnsi="Times New Roman"/>
          <w:sz w:val="24"/>
          <w:shd w:val="clear" w:color="auto" w:fill="FFFFFF"/>
          <w:lang w:eastAsia="zh-CN"/>
        </w:rPr>
        <w:t> for the exam because she wants to get good results.</w:t>
      </w:r>
    </w:p>
    <w:p w14:paraId="7C636FC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Chọn đáp án đúng A, B, C hoặc D để điền vào chỗ trống cho phù hợp.</w:t>
      </w:r>
    </w:p>
    <w:p w14:paraId="0DC4803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1._____________ is your brother? – He’s eleven.</w:t>
      </w:r>
    </w:p>
    <w:p w14:paraId="46784E5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much</w:t>
      </w:r>
    </w:p>
    <w:p w14:paraId="106269E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How old</w:t>
      </w:r>
    </w:p>
    <w:p w14:paraId="2A86686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How many          </w:t>
      </w:r>
    </w:p>
    <w:p w14:paraId="016070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How</w:t>
      </w:r>
    </w:p>
    <w:p w14:paraId="6BCE1E0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Amanda is waiting for______________</w:t>
      </w:r>
    </w:p>
    <w:p w14:paraId="5D62628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me</w:t>
      </w:r>
    </w:p>
    <w:p w14:paraId="2269FF8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mine</w:t>
      </w:r>
    </w:p>
    <w:p w14:paraId="577D946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                          </w:t>
      </w:r>
    </w:p>
    <w:p w14:paraId="07B2CE2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My</w:t>
      </w:r>
    </w:p>
    <w:p w14:paraId="719C1B8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Ha speaks English___________</w:t>
      </w:r>
    </w:p>
    <w:p w14:paraId="0CD967C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fluent</w:t>
      </w:r>
    </w:p>
    <w:p w14:paraId="0B6E433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fluenter</w:t>
      </w:r>
    </w:p>
    <w:p w14:paraId="201632C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fluentlier              </w:t>
      </w:r>
    </w:p>
    <w:p w14:paraId="0EA60DC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fluently</w:t>
      </w:r>
    </w:p>
    <w:p w14:paraId="136B41D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mother takes care of the house and looks___________ my baby sister.</w:t>
      </w:r>
    </w:p>
    <w:p w14:paraId="14C9B7F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for</w:t>
      </w:r>
    </w:p>
    <w:p w14:paraId="19A23C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at</w:t>
      </w:r>
    </w:p>
    <w:p w14:paraId="7FE735C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over                     </w:t>
      </w:r>
    </w:p>
    <w:p w14:paraId="64064EA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after</w:t>
      </w:r>
    </w:p>
    <w:p w14:paraId="6104748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Is her school___________ the park?</w:t>
      </w:r>
    </w:p>
    <w:p w14:paraId="02F7FFD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in front of</w:t>
      </w:r>
    </w:p>
    <w:p w14:paraId="7F1DD06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next                         </w:t>
      </w:r>
    </w:p>
    <w:p w14:paraId="35D1440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in front to</w:t>
      </w:r>
    </w:p>
    <w:p w14:paraId="382BC97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near to</w:t>
      </w:r>
    </w:p>
    <w:p w14:paraId="02DBA21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There is___________ water in the glass.</w:t>
      </w:r>
    </w:p>
    <w:p w14:paraId="3EE4E12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an</w:t>
      </w:r>
    </w:p>
    <w:p w14:paraId="6D9E8E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some </w:t>
      </w:r>
    </w:p>
    <w:p w14:paraId="76DB316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C. many </w:t>
      </w:r>
    </w:p>
    <w:p w14:paraId="520473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w:t>
      </w:r>
    </w:p>
    <w:p w14:paraId="0FCCD91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I have a___________throat</w:t>
      </w:r>
    </w:p>
    <w:p w14:paraId="40B02B0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ache</w:t>
      </w:r>
    </w:p>
    <w:p w14:paraId="417095A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pain</w:t>
      </w:r>
    </w:p>
    <w:p w14:paraId="172ABC4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sore   </w:t>
      </w:r>
    </w:p>
    <w:p w14:paraId="5D86C77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hurt</w:t>
      </w:r>
    </w:p>
    <w:p w14:paraId="169FE75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______   in town, mine is the largest.</w:t>
      </w:r>
    </w:p>
    <w:p w14:paraId="0F7BDCA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Of all schools</w:t>
      </w:r>
    </w:p>
    <w:p w14:paraId="1DCC2AB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All of schools</w:t>
      </w:r>
    </w:p>
    <w:p w14:paraId="3C90601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In all the school</w:t>
      </w:r>
    </w:p>
    <w:p w14:paraId="09C40F0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Of all the schools</w:t>
      </w:r>
    </w:p>
    <w:p w14:paraId="418064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9._____   straight across the road.</w:t>
      </w:r>
    </w:p>
    <w:p w14:paraId="75973D2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Don’t run                     </w:t>
      </w:r>
    </w:p>
    <w:p w14:paraId="46127E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Not run</w:t>
      </w:r>
    </w:p>
    <w:p w14:paraId="4E86138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No run           </w:t>
      </w:r>
    </w:p>
    <w:p w14:paraId="08A894F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Can’t run</w:t>
      </w:r>
    </w:p>
    <w:p w14:paraId="4667769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I hope the ____can repair our car quickly.</w:t>
      </w:r>
    </w:p>
    <w:p w14:paraId="0A3C39F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machanic</w:t>
      </w:r>
    </w:p>
    <w:p w14:paraId="4387C54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reporter</w:t>
      </w:r>
    </w:p>
    <w:p w14:paraId="4AA79F1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architect</w:t>
      </w:r>
    </w:p>
    <w:p w14:paraId="1B8E0F1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dentist</w:t>
      </w:r>
    </w:p>
    <w:p w14:paraId="33E5BCD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Em hãy đọc bài khóa và trả lời các câu hỏi sau.</w:t>
      </w:r>
    </w:p>
    <w:p w14:paraId="0F8B96D9" w14:textId="77777777" w:rsidR="00CA728B" w:rsidRPr="008252EE" w:rsidRDefault="00CA728B" w:rsidP="00B87D23">
      <w:pPr>
        <w:shd w:val="clear" w:color="auto" w:fill="FFFFFF"/>
        <w:ind w:firstLine="7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David wanted to buy a Christmas present for a very special person, his mother. David’s father gave him $5 a week as pocket money and David put $2 a week into his bank account. After three months David took $20 out of his bank account and went to the shopping mall. He looked for a perfect giữ.</w:t>
      </w:r>
    </w:p>
    <w:p w14:paraId="7926C285" w14:textId="77777777" w:rsidR="00CA728B" w:rsidRPr="008252EE" w:rsidRDefault="00CA728B" w:rsidP="00B87D23">
      <w:pPr>
        <w:shd w:val="clear" w:color="auto" w:fill="FFFFFF"/>
        <w:ind w:firstLine="720"/>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Suddenly he saw a beautiíul brooch in the shape of his favourite animal. He said to himself “My mother loves jewelry, and the brooch costs only $17.” He bought the brooch and took it home. He wrapped the present in Christmas paper and placed it under the tree. He was excited and he was looking forward to Christmas morning to see the joy on his mother’s face. But when his mother opened the present she shouted with fright because she saw a spider.</w:t>
      </w:r>
    </w:p>
    <w:p w14:paraId="5F01514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Note </w:t>
      </w:r>
    </w:p>
    <w:p w14:paraId="5098702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w:t>
      </w:r>
      <w:r w:rsidRPr="008252EE">
        <w:rPr>
          <w:rFonts w:ascii="Times New Roman" w:eastAsia="SimSun" w:hAnsi="Times New Roman"/>
          <w:iCs/>
          <w:sz w:val="24"/>
          <w:shd w:val="clear" w:color="auto" w:fill="FFFFFF"/>
          <w:lang w:eastAsia="zh-CN"/>
        </w:rPr>
        <w:t>– brooch: ghim cài áo                                        </w:t>
      </w:r>
    </w:p>
    <w:p w14:paraId="031374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 jewelry: Đồ trang sức         </w:t>
      </w:r>
    </w:p>
    <w:p w14:paraId="1C58793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 spider: con nhện</w:t>
      </w:r>
    </w:p>
    <w:p w14:paraId="092FAA1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 wrap: gói </w:t>
      </w:r>
    </w:p>
    <w:p w14:paraId="049D4D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 account: tài khoản         </w:t>
      </w:r>
    </w:p>
    <w:p w14:paraId="21B3588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 look forward  to: mong chờ</w:t>
      </w:r>
    </w:p>
    <w:p w14:paraId="785921B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 fright: hoảng sợ </w:t>
      </w:r>
    </w:p>
    <w:p w14:paraId="0E704DE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 special: đặc biệt</w:t>
      </w:r>
    </w:p>
    <w:p w14:paraId="0569E66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Questions:</w:t>
      </w:r>
    </w:p>
    <w:p w14:paraId="4AB8891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What is the main idea of the passage?</w:t>
      </w:r>
    </w:p>
    <w:p w14:paraId="2470B78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Davic’s money</w:t>
      </w:r>
    </w:p>
    <w:p w14:paraId="133DDD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Davic’s father’s money</w:t>
      </w:r>
    </w:p>
    <w:p w14:paraId="47703C6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Disadvantages of buying presents</w:t>
      </w:r>
    </w:p>
    <w:p w14:paraId="37CA23B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Davicd’s  present for mother at Christmas</w:t>
      </w:r>
    </w:p>
    <w:p w14:paraId="60C91DB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What did David buy for his mother?</w:t>
      </w:r>
    </w:p>
    <w:p w14:paraId="1E84CC9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 perfect gift</w:t>
      </w:r>
    </w:p>
    <w:p w14:paraId="67A9AD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 beautiful brooch</w:t>
      </w:r>
    </w:p>
    <w:p w14:paraId="735F95C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 spider</w:t>
      </w:r>
    </w:p>
    <w:p w14:paraId="35028C0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an animal</w:t>
      </w:r>
    </w:p>
    <w:p w14:paraId="3DC3999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Who is “</w:t>
      </w:r>
      <w:r w:rsidRPr="008252EE">
        <w:rPr>
          <w:rFonts w:ascii="Times New Roman" w:eastAsia="SimSun" w:hAnsi="Times New Roman"/>
          <w:iCs/>
          <w:sz w:val="24"/>
          <w:shd w:val="clear" w:color="auto" w:fill="FFFFFF"/>
          <w:lang w:eastAsia="zh-CN"/>
        </w:rPr>
        <w:t>a special person</w:t>
      </w:r>
      <w:r w:rsidRPr="008252EE">
        <w:rPr>
          <w:rFonts w:ascii="Times New Roman" w:eastAsia="SimSun" w:hAnsi="Times New Roman"/>
          <w:sz w:val="24"/>
          <w:shd w:val="clear" w:color="auto" w:fill="FFFFFF"/>
          <w:lang w:eastAsia="zh-CN"/>
        </w:rPr>
        <w:t>”?</w:t>
      </w:r>
    </w:p>
    <w:p w14:paraId="13E787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his father  </w:t>
      </w:r>
    </w:p>
    <w:p w14:paraId="34537B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his  mother</w:t>
      </w:r>
    </w:p>
    <w:p w14:paraId="01C15DD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C. his favourite animal</w:t>
      </w:r>
    </w:p>
    <w:p w14:paraId="723A9A7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his  friend</w:t>
      </w:r>
    </w:p>
    <w:p w14:paraId="4D447D0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According to the author, his mother likes….</w:t>
      </w:r>
    </w:p>
    <w:p w14:paraId="577D767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jewelry  </w:t>
      </w:r>
    </w:p>
    <w:p w14:paraId="0337B0C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nothing           </w:t>
      </w:r>
    </w:p>
    <w:p w14:paraId="0A8525C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 long coat</w:t>
      </w:r>
    </w:p>
    <w:p w14:paraId="3105E25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 handbag</w:t>
      </w:r>
    </w:p>
    <w:p w14:paraId="49C9C95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What did his mother see when she opened her present?</w:t>
      </w:r>
    </w:p>
    <w:p w14:paraId="5D3CF43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 spider</w:t>
      </w:r>
    </w:p>
    <w:p w14:paraId="0671C49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 brooch</w:t>
      </w:r>
    </w:p>
    <w:p w14:paraId="558F89D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 Christmas tree</w:t>
      </w:r>
    </w:p>
    <w:p w14:paraId="7EA773F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an animal</w:t>
      </w:r>
    </w:p>
    <w:p w14:paraId="79189E6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VI. Em hãy tìm lỗi sai trong các câu sau và sửa lại nhé.</w:t>
      </w:r>
    </w:p>
    <w:p w14:paraId="4082916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I </w:t>
      </w:r>
      <w:r w:rsidRPr="008252EE">
        <w:rPr>
          <w:rFonts w:ascii="Times New Roman" w:eastAsia="SimSun" w:hAnsi="Times New Roman"/>
          <w:sz w:val="24"/>
          <w:u w:val="single"/>
          <w:shd w:val="clear" w:color="auto" w:fill="FFFFFF"/>
          <w:lang w:eastAsia="zh-CN"/>
        </w:rPr>
        <w:t>will come (A)</w:t>
      </w:r>
      <w:r w:rsidRPr="008252EE">
        <w:rPr>
          <w:rFonts w:ascii="Times New Roman" w:eastAsia="SimSun" w:hAnsi="Times New Roman"/>
          <w:sz w:val="24"/>
          <w:shd w:val="clear" w:color="auto" w:fill="FFFFFF"/>
          <w:lang w:eastAsia="zh-CN"/>
        </w:rPr>
        <w:t> and stay</w:t>
      </w:r>
      <w:r w:rsidRPr="008252EE">
        <w:rPr>
          <w:rFonts w:ascii="Times New Roman" w:eastAsia="SimSun" w:hAnsi="Times New Roman"/>
          <w:sz w:val="24"/>
          <w:u w:val="single"/>
          <w:shd w:val="clear" w:color="auto" w:fill="FFFFFF"/>
          <w:lang w:eastAsia="zh-CN"/>
        </w:rPr>
        <w:t> with(B)</w:t>
      </w:r>
      <w:r w:rsidRPr="008252EE">
        <w:rPr>
          <w:rFonts w:ascii="Times New Roman" w:eastAsia="SimSun" w:hAnsi="Times New Roman"/>
          <w:sz w:val="24"/>
          <w:shd w:val="clear" w:color="auto" w:fill="FFFFFF"/>
          <w:lang w:eastAsia="zh-CN"/>
        </w:rPr>
        <w:t> you </w:t>
      </w:r>
      <w:r w:rsidRPr="008252EE">
        <w:rPr>
          <w:rFonts w:ascii="Times New Roman" w:eastAsia="SimSun" w:hAnsi="Times New Roman"/>
          <w:sz w:val="24"/>
          <w:u w:val="single"/>
          <w:shd w:val="clear" w:color="auto" w:fill="FFFFFF"/>
          <w:lang w:eastAsia="zh-CN"/>
        </w:rPr>
        <w:t>and</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(C)</w:t>
      </w:r>
      <w:r w:rsidRPr="008252EE">
        <w:rPr>
          <w:rFonts w:ascii="Times New Roman" w:eastAsia="SimSun" w:hAnsi="Times New Roman"/>
          <w:sz w:val="24"/>
          <w:shd w:val="clear" w:color="auto" w:fill="FFFFFF"/>
          <w:lang w:eastAsia="zh-CN"/>
        </w:rPr>
        <w:t>your family </w:t>
      </w:r>
      <w:r w:rsidRPr="008252EE">
        <w:rPr>
          <w:rFonts w:ascii="Times New Roman" w:eastAsia="SimSun" w:hAnsi="Times New Roman"/>
          <w:sz w:val="24"/>
          <w:u w:val="single"/>
          <w:shd w:val="clear" w:color="auto" w:fill="FFFFFF"/>
          <w:lang w:eastAsia="zh-CN"/>
        </w:rPr>
        <w:t>on March</w:t>
      </w:r>
      <w:r w:rsidRPr="008252EE">
        <w:rPr>
          <w:rFonts w:ascii="Times New Roman" w:eastAsia="SimSun" w:hAnsi="Times New Roman"/>
          <w:sz w:val="24"/>
          <w:shd w:val="clear" w:color="auto" w:fill="FFFFFF"/>
          <w:lang w:eastAsia="zh-CN"/>
        </w:rPr>
        <w:t>.</w:t>
      </w:r>
      <w:r w:rsidRPr="008252EE">
        <w:rPr>
          <w:rFonts w:ascii="Times New Roman" w:eastAsia="SimSun" w:hAnsi="Times New Roman"/>
          <w:sz w:val="24"/>
          <w:u w:val="single"/>
          <w:shd w:val="clear" w:color="auto" w:fill="FFFFFF"/>
          <w:lang w:eastAsia="zh-CN"/>
        </w:rPr>
        <w:t>(D)</w:t>
      </w:r>
    </w:p>
    <w:p w14:paraId="6C10826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I</w:t>
      </w:r>
      <w:r w:rsidRPr="008252EE">
        <w:rPr>
          <w:rFonts w:ascii="Times New Roman" w:eastAsia="SimSun" w:hAnsi="Times New Roman"/>
          <w:sz w:val="24"/>
          <w:u w:val="single"/>
          <w:shd w:val="clear" w:color="auto" w:fill="FFFFFF"/>
          <w:lang w:eastAsia="zh-CN"/>
        </w:rPr>
        <w:t>n summer(A)</w:t>
      </w:r>
      <w:r w:rsidRPr="008252EE">
        <w:rPr>
          <w:rFonts w:ascii="Times New Roman" w:eastAsia="SimSun" w:hAnsi="Times New Roman"/>
          <w:sz w:val="24"/>
          <w:shd w:val="clear" w:color="auto" w:fill="FFFFFF"/>
          <w:lang w:eastAsia="zh-CN"/>
        </w:rPr>
        <w:t>, Peter </w:t>
      </w:r>
      <w:r w:rsidRPr="008252EE">
        <w:rPr>
          <w:rFonts w:ascii="Times New Roman" w:eastAsia="SimSun" w:hAnsi="Times New Roman"/>
          <w:sz w:val="24"/>
          <w:u w:val="single"/>
          <w:shd w:val="clear" w:color="auto" w:fill="FFFFFF"/>
          <w:lang w:eastAsia="zh-CN"/>
        </w:rPr>
        <w:t>usually plays(B)the tennis(C) every day.(D)</w:t>
      </w:r>
    </w:p>
    <w:p w14:paraId="50681B9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t>
      </w:r>
      <w:r w:rsidRPr="008252EE">
        <w:rPr>
          <w:rFonts w:ascii="Times New Roman" w:eastAsia="SimSun" w:hAnsi="Times New Roman"/>
          <w:sz w:val="24"/>
          <w:u w:val="single"/>
          <w:shd w:val="clear" w:color="auto" w:fill="FFFFFF"/>
          <w:lang w:eastAsia="zh-CN"/>
        </w:rPr>
        <w:t>Music(A) is clear(B)</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different from (C)</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language. (D)</w:t>
      </w:r>
    </w:p>
    <w:p w14:paraId="44F725B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People </w:t>
      </w:r>
      <w:r w:rsidRPr="008252EE">
        <w:rPr>
          <w:rFonts w:ascii="Times New Roman" w:eastAsia="SimSun" w:hAnsi="Times New Roman"/>
          <w:sz w:val="24"/>
          <w:u w:val="single"/>
          <w:shd w:val="clear" w:color="auto" w:fill="FFFFFF"/>
          <w:lang w:eastAsia="zh-CN"/>
        </w:rPr>
        <w:t>can(A)</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use music(B) for express (C) </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their emotions.(D)</w:t>
      </w:r>
    </w:p>
    <w:p w14:paraId="586F416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w:t>
      </w:r>
      <w:r w:rsidRPr="008252EE">
        <w:rPr>
          <w:rFonts w:ascii="Times New Roman" w:eastAsia="SimSun" w:hAnsi="Times New Roman"/>
          <w:sz w:val="24"/>
          <w:u w:val="single"/>
          <w:shd w:val="clear" w:color="auto" w:fill="FFFFFF"/>
          <w:lang w:eastAsia="zh-CN"/>
        </w:rPr>
        <w:t>Modern music(A)</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are</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(B)</w:t>
      </w:r>
      <w:r w:rsidRPr="008252EE">
        <w:rPr>
          <w:rFonts w:ascii="Times New Roman" w:eastAsia="SimSun" w:hAnsi="Times New Roman"/>
          <w:sz w:val="24"/>
          <w:shd w:val="clear" w:color="auto" w:fill="FFFFFF"/>
          <w:lang w:eastAsia="zh-CN"/>
        </w:rPr>
        <w:t>popular for </w:t>
      </w:r>
      <w:r w:rsidRPr="008252EE">
        <w:rPr>
          <w:rFonts w:ascii="Times New Roman" w:eastAsia="SimSun" w:hAnsi="Times New Roman"/>
          <w:sz w:val="24"/>
          <w:u w:val="single"/>
          <w:shd w:val="clear" w:color="auto" w:fill="FFFFFF"/>
          <w:lang w:eastAsia="zh-CN"/>
        </w:rPr>
        <w:t>young people(C) </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all over</w:t>
      </w:r>
      <w:r w:rsidRPr="008252EE">
        <w:rPr>
          <w:rFonts w:ascii="Times New Roman" w:eastAsia="SimSun" w:hAnsi="Times New Roman"/>
          <w:sz w:val="24"/>
          <w:shd w:val="clear" w:color="auto" w:fill="FFFFFF"/>
          <w:lang w:eastAsia="zh-CN"/>
        </w:rPr>
        <w:t> </w:t>
      </w:r>
      <w:r w:rsidRPr="008252EE">
        <w:rPr>
          <w:rFonts w:ascii="Times New Roman" w:eastAsia="SimSun" w:hAnsi="Times New Roman"/>
          <w:sz w:val="24"/>
          <w:u w:val="single"/>
          <w:shd w:val="clear" w:color="auto" w:fill="FFFFFF"/>
          <w:lang w:eastAsia="zh-CN"/>
        </w:rPr>
        <w:t>(D)</w:t>
      </w:r>
      <w:r w:rsidRPr="008252EE">
        <w:rPr>
          <w:rFonts w:ascii="Times New Roman" w:eastAsia="SimSun" w:hAnsi="Times New Roman"/>
          <w:sz w:val="24"/>
          <w:shd w:val="clear" w:color="auto" w:fill="FFFFFF"/>
          <w:lang w:eastAsia="zh-CN"/>
        </w:rPr>
        <w:t>the world.</w:t>
      </w:r>
    </w:p>
    <w:p w14:paraId="3F2D481D"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47345AC0"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3E8A45E7"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59A873B3"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2E6B907E"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6F92EBEA" w14:textId="77777777" w:rsidR="00CA728B" w:rsidRPr="008252EE" w:rsidRDefault="00565E9C" w:rsidP="00432778">
      <w:pPr>
        <w:shd w:val="clear" w:color="auto" w:fill="FFFFFF"/>
        <w:jc w:val="center"/>
        <w:rPr>
          <w:rFonts w:ascii="Times New Roman" w:eastAsia="SimSun" w:hAnsi="Times New Roman"/>
          <w:b/>
          <w:sz w:val="24"/>
          <w:lang w:eastAsia="vi-VN"/>
        </w:rPr>
      </w:pPr>
      <w:hyperlink r:id="rId75" w:history="1">
        <w:r w:rsidR="00CA728B" w:rsidRPr="008252EE">
          <w:rPr>
            <w:rFonts w:ascii="Times New Roman" w:eastAsia="SimSun" w:hAnsi="Times New Roman"/>
            <w:b/>
            <w:sz w:val="24"/>
            <w:u w:val="single"/>
            <w:lang w:eastAsia="vi-VN"/>
          </w:rPr>
          <w:t>ĐỀ SỐ 28</w:t>
        </w:r>
      </w:hyperlink>
    </w:p>
    <w:p w14:paraId="72716E6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Em hãy khoanh tròn A, B, C hoặc D để tìm từ khác loại trong mỗi câu sau đây.</w:t>
      </w:r>
    </w:p>
    <w:tbl>
      <w:tblPr>
        <w:tblW w:w="0" w:type="auto"/>
        <w:shd w:val="clear" w:color="auto" w:fill="FFFFFF"/>
        <w:tblLayout w:type="fixed"/>
        <w:tblCellMar>
          <w:left w:w="0" w:type="dxa"/>
          <w:right w:w="0" w:type="dxa"/>
        </w:tblCellMar>
        <w:tblLook w:val="04A0" w:firstRow="1" w:lastRow="0" w:firstColumn="1" w:lastColumn="0" w:noHBand="0" w:noVBand="1"/>
      </w:tblPr>
      <w:tblGrid>
        <w:gridCol w:w="2451"/>
        <w:gridCol w:w="2451"/>
        <w:gridCol w:w="2451"/>
        <w:gridCol w:w="2439"/>
      </w:tblGrid>
      <w:tr w:rsidR="00CA728B" w:rsidRPr="008252EE" w14:paraId="59D360D0" w14:textId="77777777" w:rsidTr="00CA728B">
        <w:trPr>
          <w:trHeight w:val="360"/>
        </w:trPr>
        <w:tc>
          <w:tcPr>
            <w:tcW w:w="2451" w:type="dxa"/>
            <w:shd w:val="clear" w:color="auto" w:fill="FFFFFF"/>
            <w:hideMark/>
          </w:tcPr>
          <w:p w14:paraId="04A59C7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five</w:t>
            </w:r>
          </w:p>
        </w:tc>
        <w:tc>
          <w:tcPr>
            <w:tcW w:w="2451" w:type="dxa"/>
            <w:shd w:val="clear" w:color="auto" w:fill="FFFFFF"/>
            <w:hideMark/>
          </w:tcPr>
          <w:p w14:paraId="607077D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ten</w:t>
            </w:r>
          </w:p>
        </w:tc>
        <w:tc>
          <w:tcPr>
            <w:tcW w:w="2451" w:type="dxa"/>
            <w:shd w:val="clear" w:color="auto" w:fill="FFFFFF"/>
            <w:hideMark/>
          </w:tcPr>
          <w:p w14:paraId="55B2618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nice</w:t>
            </w:r>
          </w:p>
        </w:tc>
        <w:tc>
          <w:tcPr>
            <w:tcW w:w="2439" w:type="dxa"/>
            <w:shd w:val="clear" w:color="auto" w:fill="FFFFFF"/>
            <w:hideMark/>
          </w:tcPr>
          <w:p w14:paraId="37552E0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eleventh</w:t>
            </w:r>
          </w:p>
        </w:tc>
      </w:tr>
      <w:tr w:rsidR="00CA728B" w:rsidRPr="008252EE" w14:paraId="4425ED1C" w14:textId="77777777" w:rsidTr="00CA728B">
        <w:trPr>
          <w:trHeight w:val="360"/>
        </w:trPr>
        <w:tc>
          <w:tcPr>
            <w:tcW w:w="2451" w:type="dxa"/>
            <w:shd w:val="clear" w:color="auto" w:fill="FFFFFF"/>
            <w:hideMark/>
          </w:tcPr>
          <w:p w14:paraId="1D35F41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telephone</w:t>
            </w:r>
          </w:p>
        </w:tc>
        <w:tc>
          <w:tcPr>
            <w:tcW w:w="2451" w:type="dxa"/>
            <w:shd w:val="clear" w:color="auto" w:fill="FFFFFF"/>
            <w:hideMark/>
          </w:tcPr>
          <w:p w14:paraId="39E1D8B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computer</w:t>
            </w:r>
          </w:p>
        </w:tc>
        <w:tc>
          <w:tcPr>
            <w:tcW w:w="2451" w:type="dxa"/>
            <w:shd w:val="clear" w:color="auto" w:fill="FFFFFF"/>
            <w:hideMark/>
          </w:tcPr>
          <w:p w14:paraId="2844C85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radio </w:t>
            </w:r>
          </w:p>
        </w:tc>
        <w:tc>
          <w:tcPr>
            <w:tcW w:w="2439" w:type="dxa"/>
            <w:shd w:val="clear" w:color="auto" w:fill="FFFFFF"/>
            <w:hideMark/>
          </w:tcPr>
          <w:p w14:paraId="71C5965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bedroom</w:t>
            </w:r>
          </w:p>
        </w:tc>
      </w:tr>
      <w:tr w:rsidR="00CA728B" w:rsidRPr="008252EE" w14:paraId="20C7B874" w14:textId="77777777" w:rsidTr="00CA728B">
        <w:trPr>
          <w:trHeight w:val="360"/>
        </w:trPr>
        <w:tc>
          <w:tcPr>
            <w:tcW w:w="2451" w:type="dxa"/>
            <w:shd w:val="clear" w:color="auto" w:fill="FFFFFF"/>
            <w:hideMark/>
          </w:tcPr>
          <w:p w14:paraId="7E06331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bicycle</w:t>
            </w:r>
          </w:p>
        </w:tc>
        <w:tc>
          <w:tcPr>
            <w:tcW w:w="2451" w:type="dxa"/>
            <w:shd w:val="clear" w:color="auto" w:fill="FFFFFF"/>
            <w:hideMark/>
          </w:tcPr>
          <w:p w14:paraId="4EE31D7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bus</w:t>
            </w:r>
          </w:p>
        </w:tc>
        <w:tc>
          <w:tcPr>
            <w:tcW w:w="2451" w:type="dxa"/>
            <w:shd w:val="clear" w:color="auto" w:fill="FFFFFF"/>
            <w:hideMark/>
          </w:tcPr>
          <w:p w14:paraId="79ED96D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cyclo</w:t>
            </w:r>
          </w:p>
        </w:tc>
        <w:tc>
          <w:tcPr>
            <w:tcW w:w="2439" w:type="dxa"/>
            <w:shd w:val="clear" w:color="auto" w:fill="FFFFFF"/>
            <w:hideMark/>
          </w:tcPr>
          <w:p w14:paraId="2ABFF28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ship</w:t>
            </w:r>
          </w:p>
        </w:tc>
      </w:tr>
      <w:tr w:rsidR="00CA728B" w:rsidRPr="008252EE" w14:paraId="5DCF382D" w14:textId="77777777" w:rsidTr="00CA728B">
        <w:trPr>
          <w:trHeight w:val="360"/>
        </w:trPr>
        <w:tc>
          <w:tcPr>
            <w:tcW w:w="2451" w:type="dxa"/>
            <w:shd w:val="clear" w:color="auto" w:fill="FFFFFF"/>
            <w:hideMark/>
          </w:tcPr>
          <w:p w14:paraId="28FBEF5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A.nice</w:t>
            </w:r>
          </w:p>
        </w:tc>
        <w:tc>
          <w:tcPr>
            <w:tcW w:w="2451" w:type="dxa"/>
            <w:shd w:val="clear" w:color="auto" w:fill="FFFFFF"/>
            <w:hideMark/>
          </w:tcPr>
          <w:p w14:paraId="6419B51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exciting</w:t>
            </w:r>
          </w:p>
        </w:tc>
        <w:tc>
          <w:tcPr>
            <w:tcW w:w="2451" w:type="dxa"/>
            <w:shd w:val="clear" w:color="auto" w:fill="FFFFFF"/>
            <w:hideMark/>
          </w:tcPr>
          <w:p w14:paraId="4945476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interesting</w:t>
            </w:r>
          </w:p>
        </w:tc>
        <w:tc>
          <w:tcPr>
            <w:tcW w:w="2439" w:type="dxa"/>
            <w:shd w:val="clear" w:color="auto" w:fill="FFFFFF"/>
            <w:hideMark/>
          </w:tcPr>
          <w:p w14:paraId="01D1845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beauty</w:t>
            </w:r>
          </w:p>
        </w:tc>
      </w:tr>
      <w:tr w:rsidR="00CA728B" w:rsidRPr="008252EE" w14:paraId="7C0B21E5" w14:textId="77777777" w:rsidTr="00CA728B">
        <w:trPr>
          <w:trHeight w:val="360"/>
        </w:trPr>
        <w:tc>
          <w:tcPr>
            <w:tcW w:w="2451" w:type="dxa"/>
            <w:shd w:val="clear" w:color="auto" w:fill="FFFFFF"/>
            <w:hideMark/>
          </w:tcPr>
          <w:p w14:paraId="71AAFB2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A.husband</w:t>
            </w:r>
          </w:p>
        </w:tc>
        <w:tc>
          <w:tcPr>
            <w:tcW w:w="2451" w:type="dxa"/>
            <w:shd w:val="clear" w:color="auto" w:fill="FFFFFF"/>
            <w:hideMark/>
          </w:tcPr>
          <w:p w14:paraId="4770F73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B.wife</w:t>
            </w:r>
          </w:p>
        </w:tc>
        <w:tc>
          <w:tcPr>
            <w:tcW w:w="2451" w:type="dxa"/>
            <w:shd w:val="clear" w:color="auto" w:fill="FFFFFF"/>
            <w:hideMark/>
          </w:tcPr>
          <w:p w14:paraId="53C96EF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C.child</w:t>
            </w:r>
          </w:p>
        </w:tc>
        <w:tc>
          <w:tcPr>
            <w:tcW w:w="2439" w:type="dxa"/>
            <w:shd w:val="clear" w:color="auto" w:fill="FFFFFF"/>
            <w:hideMark/>
          </w:tcPr>
          <w:p w14:paraId="71B3067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teacher</w:t>
            </w:r>
          </w:p>
        </w:tc>
      </w:tr>
    </w:tbl>
    <w:p w14:paraId="52205057" w14:textId="77777777" w:rsidR="00CA728B" w:rsidRPr="008252EE" w:rsidRDefault="00CA728B" w:rsidP="00CA728B">
      <w:pPr>
        <w:shd w:val="clear" w:color="auto" w:fill="FFFFFF"/>
        <w:textAlignment w:val="baseline"/>
        <w:rPr>
          <w:rFonts w:ascii="Times New Roman" w:eastAsia="SimSun" w:hAnsi="Times New Roman"/>
          <w:sz w:val="24"/>
          <w:lang w:val="vi-VN" w:eastAsia="zh-CN"/>
        </w:rPr>
      </w:pPr>
      <w:r w:rsidRPr="008252EE">
        <w:rPr>
          <w:rFonts w:ascii="Times New Roman" w:eastAsia="SimSun" w:hAnsi="Times New Roman"/>
          <w:bCs/>
          <w:sz w:val="24"/>
          <w:shd w:val="clear" w:color="auto" w:fill="FFFFFF"/>
          <w:lang w:val="vi-VN" w:eastAsia="zh-CN"/>
        </w:rPr>
        <w:t> II. Em hãy đọc đoạn hội thoại sau và chọn từ có sẵn điền vào ô trống </w:t>
      </w:r>
    </w:p>
    <w:p w14:paraId="3CB7071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i/>
          <w:sz w:val="24"/>
          <w:shd w:val="clear" w:color="auto" w:fill="FFFFFF"/>
          <w:lang w:eastAsia="zh-CN"/>
        </w:rPr>
        <w:t>What                        do                            I do                  practise            In Jnne</w:t>
      </w:r>
    </w:p>
    <w:p w14:paraId="54974C3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Mr Alan: Do you like sport, Tom?</w:t>
      </w:r>
    </w:p>
    <w:p w14:paraId="4B533A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Tom:         Yes, (1)___________ .</w:t>
      </w:r>
    </w:p>
    <w:p w14:paraId="530121F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Mr Alan: (2)__________________ do you play?</w:t>
      </w:r>
    </w:p>
    <w:p w14:paraId="6D80577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Tom:         Football. I’m in the school team.</w:t>
      </w:r>
    </w:p>
    <w:p w14:paraId="6FA7870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Mr Alan: When (3)_____________ you practise?</w:t>
      </w:r>
    </w:p>
    <w:p w14:paraId="08F416D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Tom:         On Tuesday and Friday. In the afternoon. At four o’clock.</w:t>
      </w:r>
    </w:p>
    <w:p w14:paraId="171D4DB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Mr Alan: Where do you (4)___________ ?</w:t>
      </w:r>
    </w:p>
    <w:p w14:paraId="5A3A1E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Tom:         At school. Outside in summer and in the gym in winter.</w:t>
      </w:r>
    </w:p>
    <w:p w14:paraId="029E91C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Mr Alan: When’s your next match?</w:t>
      </w:r>
    </w:p>
    <w:p w14:paraId="184BC26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Tom:         (5)________________ . On the tenth.</w:t>
      </w:r>
    </w:p>
    <w:p w14:paraId="2D6DE95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Em hãy đặt các từ sau vào cột phù hợp.</w:t>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1635"/>
        <w:gridCol w:w="1635"/>
        <w:gridCol w:w="1650"/>
        <w:gridCol w:w="1635"/>
        <w:gridCol w:w="1650"/>
      </w:tblGrid>
      <w:tr w:rsidR="00CA728B" w:rsidRPr="008252EE" w14:paraId="634A446E" w14:textId="77777777" w:rsidTr="00CA728B">
        <w:trPr>
          <w:trHeight w:val="360"/>
          <w:tblCellSpacing w:w="15" w:type="dxa"/>
        </w:trPr>
        <w:tc>
          <w:tcPr>
            <w:tcW w:w="1590" w:type="dxa"/>
            <w:shd w:val="clear" w:color="auto" w:fill="FFFFFF"/>
            <w:hideMark/>
          </w:tcPr>
          <w:p w14:paraId="6C9CE1F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beef</w:t>
            </w:r>
          </w:p>
        </w:tc>
        <w:tc>
          <w:tcPr>
            <w:tcW w:w="1605" w:type="dxa"/>
            <w:shd w:val="clear" w:color="auto" w:fill="FFFFFF"/>
            <w:hideMark/>
          </w:tcPr>
          <w:p w14:paraId="59952E7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chicken</w:t>
            </w:r>
          </w:p>
        </w:tc>
        <w:tc>
          <w:tcPr>
            <w:tcW w:w="1620" w:type="dxa"/>
            <w:shd w:val="clear" w:color="auto" w:fill="FFFFFF"/>
            <w:hideMark/>
          </w:tcPr>
          <w:p w14:paraId="4B23BF5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cucumber</w:t>
            </w:r>
          </w:p>
        </w:tc>
        <w:tc>
          <w:tcPr>
            <w:tcW w:w="1605" w:type="dxa"/>
            <w:shd w:val="clear" w:color="auto" w:fill="FFFFFF"/>
            <w:hideMark/>
          </w:tcPr>
          <w:p w14:paraId="356FD34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butter</w:t>
            </w:r>
          </w:p>
        </w:tc>
        <w:tc>
          <w:tcPr>
            <w:tcW w:w="1605" w:type="dxa"/>
            <w:shd w:val="clear" w:color="auto" w:fill="FFFFFF"/>
            <w:hideMark/>
          </w:tcPr>
          <w:p w14:paraId="1E093BD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cheese</w:t>
            </w:r>
          </w:p>
        </w:tc>
      </w:tr>
      <w:tr w:rsidR="00CA728B" w:rsidRPr="008252EE" w14:paraId="4AF992DB" w14:textId="77777777" w:rsidTr="00CA728B">
        <w:trPr>
          <w:trHeight w:val="360"/>
          <w:tblCellSpacing w:w="15" w:type="dxa"/>
        </w:trPr>
        <w:tc>
          <w:tcPr>
            <w:tcW w:w="1590" w:type="dxa"/>
            <w:shd w:val="clear" w:color="auto" w:fill="FFFFFF"/>
            <w:hideMark/>
          </w:tcPr>
          <w:p w14:paraId="3330242D"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milk</w:t>
            </w:r>
          </w:p>
        </w:tc>
        <w:tc>
          <w:tcPr>
            <w:tcW w:w="1605" w:type="dxa"/>
            <w:shd w:val="clear" w:color="auto" w:fill="FFFFFF"/>
            <w:hideMark/>
          </w:tcPr>
          <w:p w14:paraId="58E8A19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salad</w:t>
            </w:r>
          </w:p>
        </w:tc>
        <w:tc>
          <w:tcPr>
            <w:tcW w:w="1620" w:type="dxa"/>
            <w:shd w:val="clear" w:color="auto" w:fill="FFFFFF"/>
            <w:hideMark/>
          </w:tcPr>
          <w:p w14:paraId="6F8D315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lobster</w:t>
            </w:r>
          </w:p>
        </w:tc>
        <w:tc>
          <w:tcPr>
            <w:tcW w:w="1605" w:type="dxa"/>
            <w:shd w:val="clear" w:color="auto" w:fill="FFFFFF"/>
            <w:hideMark/>
          </w:tcPr>
          <w:p w14:paraId="16AADBF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squid</w:t>
            </w:r>
          </w:p>
        </w:tc>
        <w:tc>
          <w:tcPr>
            <w:tcW w:w="1605" w:type="dxa"/>
            <w:shd w:val="clear" w:color="auto" w:fill="FFFFFF"/>
            <w:hideMark/>
          </w:tcPr>
          <w:p w14:paraId="33C5EBF3"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Cs/>
                <w:i/>
                <w:sz w:val="24"/>
                <w:lang w:eastAsia="zh-CN" w:bidi="ar"/>
              </w:rPr>
              <w:t>coca</w:t>
            </w:r>
          </w:p>
        </w:tc>
      </w:tr>
    </w:tbl>
    <w:p w14:paraId="6383C3A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lastRenderedPageBreak/>
        <w:drawing>
          <wp:inline distT="0" distB="0" distL="0" distR="0" wp14:anchorId="5C0743A0" wp14:editId="1DBA46EA">
            <wp:extent cx="5908675" cy="1378585"/>
            <wp:effectExtent l="0" t="0" r="0" b="0"/>
            <wp:docPr id="1431" name="Picture 1431" descr="https://hoc360.net/wp-content/uploads/2018/06/2018-06-21_07h42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hoc360.net/wp-content/uploads/2018/06/2018-06-21_07h42_26.png"/>
                    <pic:cNvPicPr>
                      <a:picLocks noChangeAspect="1" noChangeArrowheads="1"/>
                    </pic:cNvPicPr>
                  </pic:nvPicPr>
                  <pic:blipFill>
                    <a:blip r:embed="rId76" r:link="rId77">
                      <a:extLst>
                        <a:ext uri="{28A0092B-C50C-407E-A947-70E740481C1C}">
                          <a14:useLocalDpi xmlns:a14="http://schemas.microsoft.com/office/drawing/2010/main" val="0"/>
                        </a:ext>
                      </a:extLst>
                    </a:blip>
                    <a:srcRect/>
                    <a:stretch>
                      <a:fillRect/>
                    </a:stretch>
                  </pic:blipFill>
                  <pic:spPr bwMode="auto">
                    <a:xfrm>
                      <a:off x="0" y="0"/>
                      <a:ext cx="5908675" cy="1378585"/>
                    </a:xfrm>
                    <a:prstGeom prst="rect">
                      <a:avLst/>
                    </a:prstGeom>
                    <a:noFill/>
                    <a:ln>
                      <a:noFill/>
                    </a:ln>
                  </pic:spPr>
                </pic:pic>
              </a:graphicData>
            </a:graphic>
          </wp:inline>
        </w:drawing>
      </w:r>
    </w:p>
    <w:p w14:paraId="50F5032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Em hãy chọn đáp án đúng A, B, C, hoặc D để hoàn thành những câu sau đây.</w:t>
      </w:r>
    </w:p>
    <w:p w14:paraId="6286DF2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What__________ you do last Tuesday?</w:t>
      </w:r>
    </w:p>
    <w:p w14:paraId="6B2CFD1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w:t>
      </w:r>
    </w:p>
    <w:p w14:paraId="37F7491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did                       </w:t>
      </w:r>
    </w:p>
    <w:p w14:paraId="24BB74B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will                     </w:t>
      </w:r>
    </w:p>
    <w:p w14:paraId="467A1C6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are</w:t>
      </w:r>
    </w:p>
    <w:p w14:paraId="55A14A0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_________ English lessons do you have this week?</w:t>
      </w:r>
    </w:p>
    <w:p w14:paraId="27A2C75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much</w:t>
      </w:r>
    </w:p>
    <w:p w14:paraId="2AC7112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How many</w:t>
      </w:r>
    </w:p>
    <w:p w14:paraId="31EAD5B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How                              </w:t>
      </w:r>
    </w:p>
    <w:p w14:paraId="1916D78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What</w:t>
      </w:r>
    </w:p>
    <w:p w14:paraId="1C57396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Ann loves writing stories. She wants to be a_________________ .</w:t>
      </w:r>
    </w:p>
    <w:p w14:paraId="5941D25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train driver</w:t>
      </w:r>
    </w:p>
    <w:p w14:paraId="4D2F876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writer                   </w:t>
      </w:r>
    </w:p>
    <w:p w14:paraId="336B84C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pilot                          </w:t>
      </w:r>
    </w:p>
    <w:p w14:paraId="3ED12C1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teacher</w:t>
      </w:r>
    </w:p>
    <w:p w14:paraId="7994725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Helen needs to see a doctor. She____________ a sore throat.</w:t>
      </w:r>
    </w:p>
    <w:p w14:paraId="4EF3A8E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has</w:t>
      </w:r>
    </w:p>
    <w:p w14:paraId="74A4A22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have                   </w:t>
      </w:r>
    </w:p>
    <w:p w14:paraId="6AEE91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having                    </w:t>
      </w:r>
    </w:p>
    <w:p w14:paraId="5D5F568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is having</w:t>
      </w:r>
    </w:p>
    <w:p w14:paraId="2D885C2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_______ is it from Ha Noi to Ho Chi Minh City?</w:t>
      </w:r>
    </w:p>
    <w:p w14:paraId="63432FF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How long</w:t>
      </w:r>
    </w:p>
    <w:p w14:paraId="2393BF4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How                   </w:t>
      </w:r>
    </w:p>
    <w:p w14:paraId="761D77C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How far                </w:t>
      </w:r>
    </w:p>
    <w:p w14:paraId="638A0D7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How much</w:t>
      </w:r>
    </w:p>
    <w:p w14:paraId="4232D91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Em hãy dùng từ cho sẵn sau đây để viết thành câu hoàn chỉnh.</w:t>
      </w:r>
    </w:p>
    <w:p w14:paraId="33BFC2F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Turn/left. My house/next to/cinema.</w:t>
      </w:r>
    </w:p>
    <w:p w14:paraId="5EA7559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___________________________________________________________.</w:t>
      </w:r>
    </w:p>
    <w:p w14:paraId="548C911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What/your father/do? – He/pilot.</w:t>
      </w:r>
    </w:p>
    <w:p w14:paraId="2FA6575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___________________________________________________________.</w:t>
      </w:r>
    </w:p>
    <w:p w14:paraId="1B71DC2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___________________________________________________________.</w:t>
      </w:r>
    </w:p>
    <w:p w14:paraId="7A18AB4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There/ usually/ a lot of/rain/ the weekend/this place.</w:t>
      </w:r>
    </w:p>
    <w:p w14:paraId="1F70739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___________________________________________________________.</w:t>
      </w:r>
    </w:p>
    <w:p w14:paraId="380FB17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My family/going/Nha Trang/next summer holiday.</w:t>
      </w:r>
    </w:p>
    <w:p w14:paraId="4D18DA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___________________________________________________________.</w:t>
      </w:r>
    </w:p>
    <w:p w14:paraId="4D7EB08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I /want/ doctor. I /like/help/people.</w:t>
      </w:r>
    </w:p>
    <w:p w14:paraId="1046029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___________________________________________________________.</w:t>
      </w:r>
    </w:p>
    <w:p w14:paraId="68DEC18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VI. Em hãy viết 1 đoạn văn ngắn  về ước mơ nghề nghiệp trong tương lai của em.</w:t>
      </w:r>
    </w:p>
    <w:p w14:paraId="44B46F3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iCs/>
          <w:sz w:val="24"/>
          <w:shd w:val="clear" w:color="auto" w:fill="FFFFFF"/>
          <w:lang w:eastAsia="zh-CN"/>
        </w:rPr>
        <w:t>I want to be _______________________________________________</w:t>
      </w:r>
    </w:p>
    <w:p w14:paraId="591AF91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7AD2504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715E8FB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53BCCDF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0D36CFF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0AD49F3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19EC666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________________________________________________________</w:t>
      </w:r>
    </w:p>
    <w:p w14:paraId="1D2084F0" w14:textId="77777777" w:rsidR="00432778" w:rsidRPr="008252EE" w:rsidRDefault="00CA728B" w:rsidP="00432778">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_</w:t>
      </w:r>
    </w:p>
    <w:p w14:paraId="03989BAC"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1098B69B"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4DA216B9"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5E4E9CCF"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08E296BB"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77BD3C20"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31B8A0AC" w14:textId="77777777" w:rsidR="00CA728B" w:rsidRPr="008252EE" w:rsidRDefault="00565E9C" w:rsidP="00432778">
      <w:pPr>
        <w:shd w:val="clear" w:color="auto" w:fill="FFFFFF"/>
        <w:jc w:val="center"/>
        <w:rPr>
          <w:rFonts w:ascii="Times New Roman" w:eastAsia="SimSun" w:hAnsi="Times New Roman"/>
          <w:b/>
          <w:sz w:val="24"/>
          <w:lang w:eastAsia="vi-VN"/>
        </w:rPr>
      </w:pPr>
      <w:hyperlink r:id="rId78" w:history="1">
        <w:r w:rsidR="00CA728B" w:rsidRPr="008252EE">
          <w:rPr>
            <w:rFonts w:ascii="Times New Roman" w:eastAsia="SimSun" w:hAnsi="Times New Roman"/>
            <w:b/>
            <w:sz w:val="24"/>
            <w:u w:val="single"/>
            <w:lang w:eastAsia="vi-VN"/>
          </w:rPr>
          <w:t>ĐỀ SỐ 29</w:t>
        </w:r>
      </w:hyperlink>
    </w:p>
    <w:p w14:paraId="12F8A28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 Em hãy chọn đáp án đúng A, B, C hoặc D để hoàn thành câu.</w:t>
      </w:r>
    </w:p>
    <w:p w14:paraId="677EF54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My sister was born_______ New Year’s</w:t>
      </w:r>
    </w:p>
    <w:p w14:paraId="0C95349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in</w:t>
      </w:r>
    </w:p>
    <w:p w14:paraId="530E248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at</w:t>
      </w:r>
    </w:p>
    <w:p w14:paraId="609BE29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on              </w:t>
      </w:r>
    </w:p>
    <w:p w14:paraId="5750F11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till</w:t>
      </w:r>
    </w:p>
    <w:p w14:paraId="573D82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Can you_______me when the train for Ho Chi Minh City leaves?</w:t>
      </w:r>
    </w:p>
    <w:p w14:paraId="6DD2B9D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say</w:t>
      </w:r>
    </w:p>
    <w:p w14:paraId="482F7D1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ask</w:t>
      </w:r>
    </w:p>
    <w:p w14:paraId="60DEA01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tell                        </w:t>
      </w:r>
    </w:p>
    <w:p w14:paraId="57AF754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speak</w:t>
      </w:r>
    </w:p>
    <w:p w14:paraId="013415F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He is the tallest person  _____________   the world.</w:t>
      </w:r>
    </w:p>
    <w:p w14:paraId="463B7C6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on</w:t>
      </w:r>
    </w:p>
    <w:p w14:paraId="73201C7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in</w:t>
      </w:r>
    </w:p>
    <w:p w14:paraId="31F0C42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at                          </w:t>
      </w:r>
    </w:p>
    <w:p w14:paraId="7CA17AD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by</w:t>
      </w:r>
    </w:p>
    <w:p w14:paraId="59F3255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The exam was difficult for her. In fact, she___________ study for it.</w:t>
      </w:r>
    </w:p>
    <w:p w14:paraId="5FEC1EC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don’t</w:t>
      </w:r>
    </w:p>
    <w:p w14:paraId="006647B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doesn’t</w:t>
      </w:r>
    </w:p>
    <w:p w14:paraId="6ED8DAA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wasn’t                   </w:t>
      </w:r>
    </w:p>
    <w:p w14:paraId="1049A0A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didn’t</w:t>
      </w:r>
    </w:p>
    <w:p w14:paraId="73A4CFF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I love elephants the most because they can______________ .</w:t>
      </w:r>
    </w:p>
    <w:p w14:paraId="14CAA0B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dance</w:t>
      </w:r>
    </w:p>
    <w:p w14:paraId="3C83E3F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dancing</w:t>
      </w:r>
    </w:p>
    <w:p w14:paraId="2ACC8A7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sing                       </w:t>
      </w:r>
    </w:p>
    <w:p w14:paraId="03E9B38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singing</w:t>
      </w:r>
    </w:p>
    <w:p w14:paraId="37982A6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My mother is a doctor. She works in a_______________ in the centre city.</w:t>
      </w:r>
    </w:p>
    <w:p w14:paraId="639EFF9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school</w:t>
      </w:r>
    </w:p>
    <w:p w14:paraId="65C025B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hospital</w:t>
      </w:r>
    </w:p>
    <w:p w14:paraId="1773998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railway station   </w:t>
      </w:r>
    </w:p>
    <w:p w14:paraId="48D489E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bookshop</w:t>
      </w:r>
    </w:p>
    <w:p w14:paraId="1CBC65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Put___________ sugar in this orange juice. It’s more tasty.</w:t>
      </w:r>
    </w:p>
    <w:p w14:paraId="02992F8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some</w:t>
      </w:r>
    </w:p>
    <w:p w14:paraId="49C021C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any</w:t>
      </w:r>
    </w:p>
    <w:p w14:paraId="6ADCDF2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much                    </w:t>
      </w:r>
    </w:p>
    <w:p w14:paraId="3669E8C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no</w:t>
      </w:r>
    </w:p>
    <w:p w14:paraId="1814263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It is good to go to bed_____________ 10 p.m every day.</w:t>
      </w:r>
    </w:p>
    <w:p w14:paraId="5809B7A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after</w:t>
      </w:r>
    </w:p>
    <w:p w14:paraId="07D6A48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at</w:t>
      </w:r>
    </w:p>
    <w:p w14:paraId="5072D7B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in                          </w:t>
      </w:r>
    </w:p>
    <w:p w14:paraId="60CA46F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on</w:t>
      </w:r>
    </w:p>
    <w:p w14:paraId="4B1085F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Her long __________  is blond.</w:t>
      </w:r>
    </w:p>
    <w:p w14:paraId="53F0E6B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hair</w:t>
      </w:r>
    </w:p>
    <w:p w14:paraId="5BD0EAD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eyebrow</w:t>
      </w:r>
    </w:p>
    <w:p w14:paraId="78CD9EC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tooth                        </w:t>
      </w:r>
    </w:p>
    <w:p w14:paraId="035046D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D.finger</w:t>
      </w:r>
    </w:p>
    <w:p w14:paraId="39BAF30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His brother is a great  _________. He plays piano very well.</w:t>
      </w:r>
    </w:p>
    <w:p w14:paraId="540A71F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teacher</w:t>
      </w:r>
    </w:p>
    <w:p w14:paraId="2FC21AF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pianist</w:t>
      </w:r>
    </w:p>
    <w:p w14:paraId="44907B1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electrician                    </w:t>
      </w:r>
    </w:p>
    <w:p w14:paraId="75CE547A" w14:textId="77777777" w:rsidR="00CA728B"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D. music</w:t>
      </w:r>
    </w:p>
    <w:p w14:paraId="078BBE97" w14:textId="77777777" w:rsidR="00432778" w:rsidRPr="008252EE" w:rsidRDefault="00432778" w:rsidP="00CA728B">
      <w:pPr>
        <w:shd w:val="clear" w:color="auto" w:fill="FFFFFF"/>
        <w:textAlignment w:val="baseline"/>
        <w:rPr>
          <w:rFonts w:ascii="Times New Roman" w:eastAsia="SimSun" w:hAnsi="Times New Roman"/>
          <w:sz w:val="24"/>
          <w:shd w:val="clear" w:color="auto" w:fill="FFFFFF"/>
          <w:lang w:eastAsia="zh-CN"/>
        </w:rPr>
      </w:pPr>
    </w:p>
    <w:p w14:paraId="171B5A7C" w14:textId="77777777" w:rsidR="00432778" w:rsidRPr="008252EE" w:rsidRDefault="00432778" w:rsidP="00CA728B">
      <w:pPr>
        <w:shd w:val="clear" w:color="auto" w:fill="FFFFFF"/>
        <w:textAlignment w:val="baseline"/>
        <w:rPr>
          <w:rFonts w:ascii="Times New Roman" w:eastAsia="SimSun" w:hAnsi="Times New Roman"/>
          <w:sz w:val="24"/>
          <w:lang w:eastAsia="zh-CN"/>
        </w:rPr>
      </w:pPr>
    </w:p>
    <w:p w14:paraId="0F6B004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 Mỗi câu sau có một lỗi sai, em hãy tìm và sửa cho đúng nhé. </w:t>
      </w:r>
    </w:p>
    <w:p w14:paraId="16F70E6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0E3F472B" wp14:editId="2C99ED07">
            <wp:extent cx="6513195" cy="2630805"/>
            <wp:effectExtent l="0" t="0" r="1905" b="0"/>
            <wp:docPr id="1433" name="Picture 14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G_256"/>
                    <pic:cNvPicPr>
                      <a:picLocks noChangeAspect="1" noChangeArrowheads="1"/>
                    </pic:cNvPicPr>
                  </pic:nvPicPr>
                  <pic:blipFill>
                    <a:blip r:embed="rId79" r:link="rId80">
                      <a:extLst>
                        <a:ext uri="{28A0092B-C50C-407E-A947-70E740481C1C}">
                          <a14:useLocalDpi xmlns:a14="http://schemas.microsoft.com/office/drawing/2010/main" val="0"/>
                        </a:ext>
                      </a:extLst>
                    </a:blip>
                    <a:srcRect/>
                    <a:stretch>
                      <a:fillRect/>
                    </a:stretch>
                  </pic:blipFill>
                  <pic:spPr bwMode="auto">
                    <a:xfrm>
                      <a:off x="0" y="0"/>
                      <a:ext cx="6513195" cy="2630805"/>
                    </a:xfrm>
                    <a:prstGeom prst="rect">
                      <a:avLst/>
                    </a:prstGeom>
                    <a:noFill/>
                    <a:ln>
                      <a:noFill/>
                    </a:ln>
                  </pic:spPr>
                </pic:pic>
              </a:graphicData>
            </a:graphic>
          </wp:inline>
        </w:drawing>
      </w:r>
    </w:p>
    <w:p w14:paraId="1EF007A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III. Em hãy đọc đoạn văn sau và chọn những động từ cho sẵn đế điền vào chỗ trống.</w:t>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1410"/>
        <w:gridCol w:w="1140"/>
        <w:gridCol w:w="1125"/>
        <w:gridCol w:w="840"/>
        <w:gridCol w:w="1365"/>
        <w:gridCol w:w="960"/>
        <w:gridCol w:w="1395"/>
      </w:tblGrid>
      <w:tr w:rsidR="00CA728B" w:rsidRPr="008252EE" w14:paraId="0F530346" w14:textId="77777777" w:rsidTr="00CA728B">
        <w:trPr>
          <w:tblCellSpacing w:w="15" w:type="dxa"/>
        </w:trPr>
        <w:tc>
          <w:tcPr>
            <w:tcW w:w="1365" w:type="dxa"/>
            <w:shd w:val="clear" w:color="auto" w:fill="FFFFFF"/>
            <w:hideMark/>
          </w:tcPr>
          <w:p w14:paraId="7962EFD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bCs/>
                <w:i/>
                <w:sz w:val="24"/>
                <w:lang w:eastAsia="zh-CN" w:bidi="ar"/>
              </w:rPr>
              <w:t>flew</w:t>
            </w:r>
          </w:p>
        </w:tc>
        <w:tc>
          <w:tcPr>
            <w:tcW w:w="1110" w:type="dxa"/>
            <w:shd w:val="clear" w:color="auto" w:fill="FFFFFF"/>
            <w:hideMark/>
          </w:tcPr>
          <w:p w14:paraId="6397878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bCs/>
                <w:i/>
                <w:sz w:val="24"/>
                <w:lang w:eastAsia="zh-CN" w:bidi="ar"/>
              </w:rPr>
              <w:t>made</w:t>
            </w:r>
          </w:p>
        </w:tc>
        <w:tc>
          <w:tcPr>
            <w:tcW w:w="1095" w:type="dxa"/>
            <w:shd w:val="clear" w:color="auto" w:fill="FFFFFF"/>
            <w:hideMark/>
          </w:tcPr>
          <w:p w14:paraId="47366AD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bCs/>
                <w:i/>
                <w:sz w:val="24"/>
                <w:lang w:eastAsia="zh-CN" w:bidi="ar"/>
              </w:rPr>
              <w:t>swam</w:t>
            </w:r>
          </w:p>
        </w:tc>
        <w:tc>
          <w:tcPr>
            <w:tcW w:w="810" w:type="dxa"/>
            <w:shd w:val="clear" w:color="auto" w:fill="FFFFFF"/>
            <w:hideMark/>
          </w:tcPr>
          <w:p w14:paraId="0DAE2B3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bCs/>
                <w:i/>
                <w:sz w:val="24"/>
                <w:lang w:eastAsia="zh-CN" w:bidi="ar"/>
              </w:rPr>
              <w:t>sat</w:t>
            </w:r>
          </w:p>
        </w:tc>
        <w:tc>
          <w:tcPr>
            <w:tcW w:w="1335" w:type="dxa"/>
            <w:shd w:val="clear" w:color="auto" w:fill="FFFFFF"/>
            <w:hideMark/>
          </w:tcPr>
          <w:p w14:paraId="6DBD1779"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bCs/>
                <w:i/>
                <w:sz w:val="24"/>
                <w:lang w:eastAsia="zh-CN" w:bidi="ar"/>
              </w:rPr>
              <w:t>brought</w:t>
            </w:r>
          </w:p>
        </w:tc>
        <w:tc>
          <w:tcPr>
            <w:tcW w:w="930" w:type="dxa"/>
            <w:shd w:val="clear" w:color="auto" w:fill="FFFFFF"/>
            <w:hideMark/>
          </w:tcPr>
          <w:p w14:paraId="0A3A8122"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bCs/>
                <w:i/>
                <w:sz w:val="24"/>
                <w:lang w:eastAsia="zh-CN" w:bidi="ar"/>
              </w:rPr>
              <w:t>sent</w:t>
            </w:r>
          </w:p>
        </w:tc>
        <w:tc>
          <w:tcPr>
            <w:tcW w:w="1350" w:type="dxa"/>
            <w:shd w:val="clear" w:color="auto" w:fill="FFFFFF"/>
            <w:hideMark/>
          </w:tcPr>
          <w:p w14:paraId="0178B8B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b/>
                <w:bCs/>
                <w:i/>
                <w:sz w:val="24"/>
                <w:lang w:eastAsia="zh-CN" w:bidi="ar"/>
              </w:rPr>
              <w:t>took</w:t>
            </w:r>
          </w:p>
        </w:tc>
      </w:tr>
    </w:tbl>
    <w:p w14:paraId="7EB1502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Last year, Nick, Tenny and their parents (1) ________________  to Greece on holiday. They (2)____ on the beach in the sun and (3)______________ in the warm sea. Nick and Tenny (4) _______________  some Greek friends. They (5) ____________  some postcards to their friends in England and they (6) ____________  a lot of photographs. They (7) ________________  home a lot of souvenirs. It was great time for them.</w:t>
      </w:r>
    </w:p>
    <w:p w14:paraId="735C9E3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IV. Em hãy nối cụm từ ở cột A với danh từ chỉ nghề nghiệp phù hợp ở cột B.</w:t>
      </w:r>
    </w:p>
    <w:p w14:paraId="432F063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noProof/>
          <w:sz w:val="24"/>
          <w:shd w:val="clear" w:color="auto" w:fill="FFFFFF"/>
          <w:lang w:val="vi-VN" w:eastAsia="vi-VN"/>
        </w:rPr>
        <w:drawing>
          <wp:inline distT="0" distB="0" distL="0" distR="0" wp14:anchorId="2826E60F" wp14:editId="77548FFC">
            <wp:extent cx="5894070" cy="2222500"/>
            <wp:effectExtent l="0" t="0" r="0" b="6350"/>
            <wp:docPr id="1434" name="Picture 1434" descr="https://hoc360.net/wp-content/uploads/2018/06/2018-06-21_08h30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hoc360.net/wp-content/uploads/2018/06/2018-06-21_08h30_33.png"/>
                    <pic:cNvPicPr>
                      <a:picLocks noChangeAspect="1" noChangeArrowheads="1"/>
                    </pic:cNvPicPr>
                  </pic:nvPicPr>
                  <pic:blipFill>
                    <a:blip r:embed="rId81" r:link="rId82">
                      <a:extLst>
                        <a:ext uri="{28A0092B-C50C-407E-A947-70E740481C1C}">
                          <a14:useLocalDpi xmlns:a14="http://schemas.microsoft.com/office/drawing/2010/main" val="0"/>
                        </a:ext>
                      </a:extLst>
                    </a:blip>
                    <a:srcRect/>
                    <a:stretch>
                      <a:fillRect/>
                    </a:stretch>
                  </pic:blipFill>
                  <pic:spPr bwMode="auto">
                    <a:xfrm>
                      <a:off x="0" y="0"/>
                      <a:ext cx="5894070" cy="2222500"/>
                    </a:xfrm>
                    <a:prstGeom prst="rect">
                      <a:avLst/>
                    </a:prstGeom>
                    <a:noFill/>
                    <a:ln>
                      <a:noFill/>
                    </a:ln>
                  </pic:spPr>
                </pic:pic>
              </a:graphicData>
            </a:graphic>
          </wp:inline>
        </w:drawing>
      </w:r>
    </w:p>
    <w:p w14:paraId="7E0D47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
          <w:bCs/>
          <w:sz w:val="24"/>
          <w:shd w:val="clear" w:color="auto" w:fill="FFFFFF"/>
          <w:lang w:eastAsia="zh-CN"/>
        </w:rPr>
        <w:t>V. Em hãy nối cụm từ ở cột A với danh từ chỉ nghề nghiệp phù hợp ở cột B. </w:t>
      </w:r>
    </w:p>
    <w:p w14:paraId="5E8311A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Hello,</w:t>
      </w:r>
    </w:p>
    <w:p w14:paraId="65485B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This is Teddy. Nice to write to you. I’m from Greece. I am thirteen years old. I am learning English in England. I like this country and English too. I’ve got a lot of English books. I have many friends here. They are very helpful and interesting. I don’t like music. I play volleyball after school. We have a volleyball team at school. We are going to have the final match next week.</w:t>
      </w:r>
    </w:p>
    <w:p w14:paraId="23F5B8A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What about you? Write to me soon.</w:t>
      </w:r>
    </w:p>
    <w:p w14:paraId="24B9FD4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Best wishes,</w:t>
      </w:r>
    </w:p>
    <w:p w14:paraId="0E36EE2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iCs/>
          <w:sz w:val="24"/>
          <w:shd w:val="clear" w:color="auto" w:fill="FFFFFF"/>
          <w:lang w:eastAsia="zh-CN"/>
        </w:rPr>
        <w:t>Teddy.</w:t>
      </w:r>
    </w:p>
    <w:p w14:paraId="6C5C1C9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Your letter:</w:t>
      </w:r>
    </w:p>
    <w:p w14:paraId="24C1004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w:t>
      </w:r>
    </w:p>
    <w:p w14:paraId="1B348BB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w:t>
      </w:r>
    </w:p>
    <w:p w14:paraId="49E0E93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w:t>
      </w:r>
    </w:p>
    <w:p w14:paraId="545F8E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w:t>
      </w:r>
    </w:p>
    <w:p w14:paraId="70EB25E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w:t>
      </w:r>
    </w:p>
    <w:p w14:paraId="0819375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w:t>
      </w:r>
    </w:p>
    <w:p w14:paraId="4A6C5E7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__________________________________________________________</w:t>
      </w:r>
    </w:p>
    <w:p w14:paraId="3A70E9FA" w14:textId="77777777" w:rsidR="00CA728B" w:rsidRPr="008252EE" w:rsidRDefault="00565E9C" w:rsidP="00432778">
      <w:pPr>
        <w:shd w:val="clear" w:color="auto" w:fill="FFFFFF"/>
        <w:jc w:val="center"/>
        <w:rPr>
          <w:rFonts w:ascii="Times New Roman" w:eastAsia="SimSun" w:hAnsi="Times New Roman"/>
          <w:b/>
          <w:sz w:val="24"/>
          <w:lang w:eastAsia="vi-VN"/>
        </w:rPr>
      </w:pPr>
      <w:hyperlink r:id="rId83" w:history="1">
        <w:r w:rsidR="00CA728B" w:rsidRPr="008252EE">
          <w:rPr>
            <w:rFonts w:ascii="Times New Roman" w:eastAsia="SimSun" w:hAnsi="Times New Roman"/>
            <w:b/>
            <w:sz w:val="24"/>
            <w:u w:val="single"/>
            <w:lang w:eastAsia="vi-VN"/>
          </w:rPr>
          <w:t>ĐỀ SỐ 30</w:t>
        </w:r>
      </w:hyperlink>
    </w:p>
    <w:p w14:paraId="18CCE12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 Em hãy tìm từ có phần gạch chân phát âm khác với các từ còn lại.</w:t>
      </w:r>
    </w:p>
    <w:tbl>
      <w:tblPr>
        <w:tblW w:w="0" w:type="auto"/>
        <w:tblCellSpacing w:w="15" w:type="dxa"/>
        <w:tblInd w:w="30" w:type="dxa"/>
        <w:shd w:val="clear" w:color="auto" w:fill="FFFFFF"/>
        <w:tblLayout w:type="fixed"/>
        <w:tblCellMar>
          <w:left w:w="0" w:type="dxa"/>
          <w:right w:w="0" w:type="dxa"/>
        </w:tblCellMar>
        <w:tblLook w:val="04A0" w:firstRow="1" w:lastRow="0" w:firstColumn="1" w:lastColumn="0" w:noHBand="0" w:noVBand="1"/>
      </w:tblPr>
      <w:tblGrid>
        <w:gridCol w:w="2594"/>
        <w:gridCol w:w="2465"/>
        <w:gridCol w:w="2466"/>
        <w:gridCol w:w="2263"/>
      </w:tblGrid>
      <w:tr w:rsidR="00CA728B" w:rsidRPr="008252EE" w14:paraId="3BEDE219" w14:textId="77777777" w:rsidTr="00CA728B">
        <w:trPr>
          <w:trHeight w:val="835"/>
          <w:tblCellSpacing w:w="15" w:type="dxa"/>
        </w:trPr>
        <w:tc>
          <w:tcPr>
            <w:tcW w:w="2549" w:type="dxa"/>
            <w:shd w:val="clear" w:color="auto" w:fill="FFFFFF"/>
            <w:hideMark/>
          </w:tcPr>
          <w:p w14:paraId="06E5898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1. A. tr</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in</w:t>
            </w:r>
          </w:p>
        </w:tc>
        <w:tc>
          <w:tcPr>
            <w:tcW w:w="2435" w:type="dxa"/>
            <w:shd w:val="clear" w:color="auto" w:fill="FFFFFF"/>
            <w:hideMark/>
          </w:tcPr>
          <w:p w14:paraId="2ED8DD86"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dr</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in</w:t>
            </w:r>
          </w:p>
        </w:tc>
        <w:tc>
          <w:tcPr>
            <w:tcW w:w="2436" w:type="dxa"/>
            <w:shd w:val="clear" w:color="auto" w:fill="FFFFFF"/>
            <w:hideMark/>
          </w:tcPr>
          <w:p w14:paraId="50B7385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rep</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ir</w:t>
            </w:r>
          </w:p>
        </w:tc>
        <w:tc>
          <w:tcPr>
            <w:tcW w:w="2218" w:type="dxa"/>
            <w:shd w:val="clear" w:color="auto" w:fill="FFFFFF"/>
            <w:hideMark/>
          </w:tcPr>
          <w:p w14:paraId="1FF95991"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D</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isy</w:t>
            </w:r>
          </w:p>
        </w:tc>
      </w:tr>
      <w:tr w:rsidR="00CA728B" w:rsidRPr="008252EE" w14:paraId="4C463478" w14:textId="77777777" w:rsidTr="00CA728B">
        <w:trPr>
          <w:trHeight w:val="835"/>
          <w:tblCellSpacing w:w="15" w:type="dxa"/>
        </w:trPr>
        <w:tc>
          <w:tcPr>
            <w:tcW w:w="2549" w:type="dxa"/>
            <w:shd w:val="clear" w:color="auto" w:fill="FFFFFF"/>
            <w:hideMark/>
          </w:tcPr>
          <w:p w14:paraId="3007AB6E"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2. A. p</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ll</w:t>
            </w:r>
          </w:p>
        </w:tc>
        <w:tc>
          <w:tcPr>
            <w:tcW w:w="2435" w:type="dxa"/>
            <w:shd w:val="clear" w:color="auto" w:fill="FFFFFF"/>
            <w:hideMark/>
          </w:tcPr>
          <w:p w14:paraId="3148665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f</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ll</w:t>
            </w:r>
          </w:p>
        </w:tc>
        <w:tc>
          <w:tcPr>
            <w:tcW w:w="2436" w:type="dxa"/>
            <w:shd w:val="clear" w:color="auto" w:fill="FFFFFF"/>
            <w:hideMark/>
          </w:tcPr>
          <w:p w14:paraId="418AE71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co</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ld</w:t>
            </w:r>
          </w:p>
        </w:tc>
        <w:tc>
          <w:tcPr>
            <w:tcW w:w="2218" w:type="dxa"/>
            <w:shd w:val="clear" w:color="auto" w:fill="FFFFFF"/>
            <w:hideMark/>
          </w:tcPr>
          <w:p w14:paraId="08D0C5F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n</w:t>
            </w:r>
            <w:r w:rsidRPr="008252EE">
              <w:rPr>
                <w:rFonts w:ascii="Times New Roman" w:eastAsia="SimSun" w:hAnsi="Times New Roman"/>
                <w:sz w:val="24"/>
                <w:u w:val="single"/>
                <w:lang w:eastAsia="zh-CN" w:bidi="ar"/>
              </w:rPr>
              <w:t>u</w:t>
            </w:r>
            <w:r w:rsidRPr="008252EE">
              <w:rPr>
                <w:rFonts w:ascii="Times New Roman" w:eastAsia="SimSun" w:hAnsi="Times New Roman"/>
                <w:sz w:val="24"/>
                <w:lang w:eastAsia="zh-CN" w:bidi="ar"/>
              </w:rPr>
              <w:t>mber</w:t>
            </w:r>
          </w:p>
        </w:tc>
      </w:tr>
      <w:tr w:rsidR="00CA728B" w:rsidRPr="008252EE" w14:paraId="1F64F25F" w14:textId="77777777" w:rsidTr="00CA728B">
        <w:trPr>
          <w:trHeight w:val="835"/>
          <w:tblCellSpacing w:w="15" w:type="dxa"/>
        </w:trPr>
        <w:tc>
          <w:tcPr>
            <w:tcW w:w="2549" w:type="dxa"/>
            <w:shd w:val="clear" w:color="auto" w:fill="FFFFFF"/>
            <w:hideMark/>
          </w:tcPr>
          <w:p w14:paraId="3C57C6D8"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3. A. t</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ble</w:t>
            </w:r>
          </w:p>
        </w:tc>
        <w:tc>
          <w:tcPr>
            <w:tcW w:w="2435" w:type="dxa"/>
            <w:shd w:val="clear" w:color="auto" w:fill="FFFFFF"/>
            <w:hideMark/>
          </w:tcPr>
          <w:p w14:paraId="0E7431DA"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b</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g</w:t>
            </w:r>
          </w:p>
        </w:tc>
        <w:tc>
          <w:tcPr>
            <w:tcW w:w="2436" w:type="dxa"/>
            <w:shd w:val="clear" w:color="auto" w:fill="FFFFFF"/>
            <w:hideMark/>
          </w:tcPr>
          <w:p w14:paraId="1AA92275"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s</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y</w:t>
            </w:r>
          </w:p>
        </w:tc>
        <w:tc>
          <w:tcPr>
            <w:tcW w:w="2218" w:type="dxa"/>
            <w:shd w:val="clear" w:color="auto" w:fill="FFFFFF"/>
            <w:hideMark/>
          </w:tcPr>
          <w:p w14:paraId="659BA71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c</w:t>
            </w:r>
            <w:r w:rsidRPr="008252EE">
              <w:rPr>
                <w:rFonts w:ascii="Times New Roman" w:eastAsia="SimSun" w:hAnsi="Times New Roman"/>
                <w:sz w:val="24"/>
                <w:u w:val="single"/>
                <w:lang w:eastAsia="zh-CN" w:bidi="ar"/>
              </w:rPr>
              <w:t>a</w:t>
            </w:r>
            <w:r w:rsidRPr="008252EE">
              <w:rPr>
                <w:rFonts w:ascii="Times New Roman" w:eastAsia="SimSun" w:hAnsi="Times New Roman"/>
                <w:sz w:val="24"/>
                <w:lang w:eastAsia="zh-CN" w:bidi="ar"/>
              </w:rPr>
              <w:t>se</w:t>
            </w:r>
          </w:p>
        </w:tc>
      </w:tr>
      <w:tr w:rsidR="00CA728B" w:rsidRPr="008252EE" w14:paraId="0FC2C0FA" w14:textId="77777777" w:rsidTr="00CA728B">
        <w:trPr>
          <w:trHeight w:val="835"/>
          <w:tblCellSpacing w:w="15" w:type="dxa"/>
        </w:trPr>
        <w:tc>
          <w:tcPr>
            <w:tcW w:w="2549" w:type="dxa"/>
            <w:shd w:val="clear" w:color="auto" w:fill="FFFFFF"/>
            <w:hideMark/>
          </w:tcPr>
          <w:p w14:paraId="7EB2ED04"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4. A. sh</w:t>
            </w:r>
            <w:r w:rsidRPr="008252EE">
              <w:rPr>
                <w:rFonts w:ascii="Times New Roman" w:eastAsia="SimSun" w:hAnsi="Times New Roman"/>
                <w:sz w:val="24"/>
                <w:u w:val="single"/>
                <w:lang w:eastAsia="zh-CN" w:bidi="ar"/>
              </w:rPr>
              <w:t>o</w:t>
            </w:r>
            <w:r w:rsidRPr="008252EE">
              <w:rPr>
                <w:rFonts w:ascii="Times New Roman" w:eastAsia="SimSun" w:hAnsi="Times New Roman"/>
                <w:sz w:val="24"/>
                <w:lang w:eastAsia="zh-CN" w:bidi="ar"/>
              </w:rPr>
              <w:t>w</w:t>
            </w:r>
          </w:p>
        </w:tc>
        <w:tc>
          <w:tcPr>
            <w:tcW w:w="2435" w:type="dxa"/>
            <w:shd w:val="clear" w:color="auto" w:fill="FFFFFF"/>
            <w:hideMark/>
          </w:tcPr>
          <w:p w14:paraId="313BAFBC"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cl</w:t>
            </w:r>
            <w:r w:rsidRPr="008252EE">
              <w:rPr>
                <w:rFonts w:ascii="Times New Roman" w:eastAsia="SimSun" w:hAnsi="Times New Roman"/>
                <w:sz w:val="24"/>
                <w:u w:val="single"/>
                <w:lang w:eastAsia="zh-CN" w:bidi="ar"/>
              </w:rPr>
              <w:t>o</w:t>
            </w:r>
            <w:r w:rsidRPr="008252EE">
              <w:rPr>
                <w:rFonts w:ascii="Times New Roman" w:eastAsia="SimSun" w:hAnsi="Times New Roman"/>
                <w:sz w:val="24"/>
                <w:lang w:eastAsia="zh-CN" w:bidi="ar"/>
              </w:rPr>
              <w:t>se</w:t>
            </w:r>
          </w:p>
        </w:tc>
        <w:tc>
          <w:tcPr>
            <w:tcW w:w="2436" w:type="dxa"/>
            <w:shd w:val="clear" w:color="auto" w:fill="FFFFFF"/>
            <w:hideMark/>
          </w:tcPr>
          <w:p w14:paraId="59D18DB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n</w:t>
            </w:r>
            <w:r w:rsidRPr="008252EE">
              <w:rPr>
                <w:rFonts w:ascii="Times New Roman" w:eastAsia="SimSun" w:hAnsi="Times New Roman"/>
                <w:sz w:val="24"/>
                <w:u w:val="single"/>
                <w:lang w:eastAsia="zh-CN" w:bidi="ar"/>
              </w:rPr>
              <w:t>o</w:t>
            </w:r>
            <w:r w:rsidRPr="008252EE">
              <w:rPr>
                <w:rFonts w:ascii="Times New Roman" w:eastAsia="SimSun" w:hAnsi="Times New Roman"/>
                <w:sz w:val="24"/>
                <w:lang w:eastAsia="zh-CN" w:bidi="ar"/>
              </w:rPr>
              <w:t>se</w:t>
            </w:r>
          </w:p>
        </w:tc>
        <w:tc>
          <w:tcPr>
            <w:tcW w:w="2218" w:type="dxa"/>
            <w:shd w:val="clear" w:color="auto" w:fill="FFFFFF"/>
            <w:hideMark/>
          </w:tcPr>
          <w:p w14:paraId="5737B90B"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y</w:t>
            </w:r>
            <w:r w:rsidRPr="008252EE">
              <w:rPr>
                <w:rFonts w:ascii="Times New Roman" w:eastAsia="SimSun" w:hAnsi="Times New Roman"/>
                <w:sz w:val="24"/>
                <w:u w:val="single"/>
                <w:lang w:eastAsia="zh-CN" w:bidi="ar"/>
              </w:rPr>
              <w:t>o</w:t>
            </w:r>
            <w:r w:rsidRPr="008252EE">
              <w:rPr>
                <w:rFonts w:ascii="Times New Roman" w:eastAsia="SimSun" w:hAnsi="Times New Roman"/>
                <w:sz w:val="24"/>
                <w:lang w:eastAsia="zh-CN" w:bidi="ar"/>
              </w:rPr>
              <w:t>ur</w:t>
            </w:r>
          </w:p>
        </w:tc>
      </w:tr>
      <w:tr w:rsidR="00CA728B" w:rsidRPr="008252EE" w14:paraId="0194DE0B" w14:textId="77777777" w:rsidTr="00CA728B">
        <w:trPr>
          <w:trHeight w:val="835"/>
          <w:tblCellSpacing w:w="15" w:type="dxa"/>
        </w:trPr>
        <w:tc>
          <w:tcPr>
            <w:tcW w:w="2549" w:type="dxa"/>
            <w:shd w:val="clear" w:color="auto" w:fill="FFFFFF"/>
            <w:hideMark/>
          </w:tcPr>
          <w:p w14:paraId="3D71F277"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5. A. </w:t>
            </w:r>
            <w:r w:rsidRPr="008252EE">
              <w:rPr>
                <w:rFonts w:ascii="Times New Roman" w:eastAsia="SimSun" w:hAnsi="Times New Roman"/>
                <w:sz w:val="24"/>
                <w:u w:val="single"/>
                <w:lang w:eastAsia="zh-CN" w:bidi="ar"/>
              </w:rPr>
              <w:t>p</w:t>
            </w:r>
            <w:r w:rsidRPr="008252EE">
              <w:rPr>
                <w:rFonts w:ascii="Times New Roman" w:eastAsia="SimSun" w:hAnsi="Times New Roman"/>
                <w:sz w:val="24"/>
                <w:lang w:eastAsia="zh-CN" w:bidi="ar"/>
              </w:rPr>
              <w:t>hysics</w:t>
            </w:r>
          </w:p>
        </w:tc>
        <w:tc>
          <w:tcPr>
            <w:tcW w:w="2435" w:type="dxa"/>
            <w:shd w:val="clear" w:color="auto" w:fill="FFFFFF"/>
            <w:hideMark/>
          </w:tcPr>
          <w:p w14:paraId="576F892F"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B. </w:t>
            </w:r>
            <w:r w:rsidRPr="008252EE">
              <w:rPr>
                <w:rFonts w:ascii="Times New Roman" w:eastAsia="SimSun" w:hAnsi="Times New Roman"/>
                <w:sz w:val="24"/>
                <w:u w:val="single"/>
                <w:lang w:eastAsia="zh-CN" w:bidi="ar"/>
              </w:rPr>
              <w:t>p</w:t>
            </w:r>
            <w:r w:rsidRPr="008252EE">
              <w:rPr>
                <w:rFonts w:ascii="Times New Roman" w:eastAsia="SimSun" w:hAnsi="Times New Roman"/>
                <w:sz w:val="24"/>
                <w:lang w:eastAsia="zh-CN" w:bidi="ar"/>
              </w:rPr>
              <w:t>ot</w:t>
            </w:r>
          </w:p>
        </w:tc>
        <w:tc>
          <w:tcPr>
            <w:tcW w:w="2436" w:type="dxa"/>
            <w:shd w:val="clear" w:color="auto" w:fill="FFFFFF"/>
            <w:hideMark/>
          </w:tcPr>
          <w:p w14:paraId="6CEEB4A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c. </w:t>
            </w:r>
            <w:r w:rsidRPr="008252EE">
              <w:rPr>
                <w:rFonts w:ascii="Times New Roman" w:eastAsia="SimSun" w:hAnsi="Times New Roman"/>
                <w:sz w:val="24"/>
                <w:u w:val="single"/>
                <w:lang w:eastAsia="zh-CN" w:bidi="ar"/>
              </w:rPr>
              <w:t>p</w:t>
            </w:r>
            <w:r w:rsidRPr="008252EE">
              <w:rPr>
                <w:rFonts w:ascii="Times New Roman" w:eastAsia="SimSun" w:hAnsi="Times New Roman"/>
                <w:sz w:val="24"/>
                <w:lang w:eastAsia="zh-CN" w:bidi="ar"/>
              </w:rPr>
              <w:t>ort</w:t>
            </w:r>
          </w:p>
        </w:tc>
        <w:tc>
          <w:tcPr>
            <w:tcW w:w="2218" w:type="dxa"/>
            <w:shd w:val="clear" w:color="auto" w:fill="FFFFFF"/>
            <w:hideMark/>
          </w:tcPr>
          <w:p w14:paraId="1C945530" w14:textId="77777777" w:rsidR="00CA728B" w:rsidRPr="008252EE" w:rsidRDefault="00CA728B" w:rsidP="00CA728B">
            <w:pPr>
              <w:textAlignment w:val="baseline"/>
              <w:rPr>
                <w:rFonts w:ascii="Times New Roman" w:eastAsia="SimSun" w:hAnsi="Times New Roman"/>
                <w:sz w:val="24"/>
                <w:lang w:val="vi-VN"/>
              </w:rPr>
            </w:pPr>
            <w:r w:rsidRPr="008252EE">
              <w:rPr>
                <w:rFonts w:ascii="Times New Roman" w:eastAsia="SimSun" w:hAnsi="Times New Roman"/>
                <w:sz w:val="24"/>
                <w:lang w:eastAsia="zh-CN" w:bidi="ar"/>
              </w:rPr>
              <w:t>D. S</w:t>
            </w:r>
            <w:r w:rsidRPr="008252EE">
              <w:rPr>
                <w:rFonts w:ascii="Times New Roman" w:eastAsia="SimSun" w:hAnsi="Times New Roman"/>
                <w:sz w:val="24"/>
                <w:u w:val="single"/>
                <w:lang w:eastAsia="zh-CN" w:bidi="ar"/>
              </w:rPr>
              <w:t>p</w:t>
            </w:r>
            <w:r w:rsidRPr="008252EE">
              <w:rPr>
                <w:rFonts w:ascii="Times New Roman" w:eastAsia="SimSun" w:hAnsi="Times New Roman"/>
                <w:sz w:val="24"/>
                <w:lang w:eastAsia="zh-CN" w:bidi="ar"/>
              </w:rPr>
              <w:t>ort</w:t>
            </w:r>
          </w:p>
        </w:tc>
      </w:tr>
    </w:tbl>
    <w:p w14:paraId="47170A0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val="vi-VN" w:eastAsia="zh-CN"/>
        </w:rPr>
        <w:t xml:space="preserve">II. Em hãy xem những câu sau sai hay đúng. </w:t>
      </w:r>
      <w:r w:rsidRPr="008252EE">
        <w:rPr>
          <w:rFonts w:ascii="Times New Roman" w:eastAsia="SimSun" w:hAnsi="Times New Roman"/>
          <w:bCs/>
          <w:sz w:val="24"/>
          <w:shd w:val="clear" w:color="auto" w:fill="FFFFFF"/>
          <w:lang w:eastAsia="zh-CN"/>
        </w:rPr>
        <w:t>Viết lại câu đúng.</w:t>
      </w:r>
    </w:p>
    <w:p w14:paraId="59E8E46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Example: </w:t>
      </w:r>
      <w:r w:rsidRPr="008252EE">
        <w:rPr>
          <w:rFonts w:ascii="Times New Roman" w:eastAsia="SimSun" w:hAnsi="Times New Roman"/>
          <w:b/>
          <w:iCs/>
          <w:sz w:val="24"/>
          <w:shd w:val="clear" w:color="auto" w:fill="FFFFFF"/>
          <w:lang w:eastAsia="zh-CN"/>
        </w:rPr>
        <w:t>Elephants can fly. –</w:t>
      </w:r>
      <w:r w:rsidRPr="008252EE">
        <w:rPr>
          <w:rFonts w:ascii="Times New Roman" w:eastAsia="SimSun" w:hAnsi="Times New Roman"/>
          <w:sz w:val="24"/>
          <w:shd w:val="clear" w:color="auto" w:fill="FFFFFF"/>
          <w:lang w:eastAsia="zh-CN"/>
        </w:rPr>
        <w:t>&gt; </w:t>
      </w:r>
      <w:r w:rsidRPr="008252EE">
        <w:rPr>
          <w:rFonts w:ascii="Times New Roman" w:eastAsia="SimSun" w:hAnsi="Times New Roman"/>
          <w:b/>
          <w:iCs/>
          <w:sz w:val="24"/>
          <w:shd w:val="clear" w:color="auto" w:fill="FFFFFF"/>
          <w:lang w:eastAsia="zh-CN"/>
        </w:rPr>
        <w:t>Wrong. Elephants can ’t fly. They can dance.</w:t>
      </w:r>
    </w:p>
    <w:p w14:paraId="568ED5E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Horses can swim. -&gt;____________________________________</w:t>
      </w:r>
    </w:p>
    <w:p w14:paraId="40B1B9C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Penguins can fly. -&gt; _______________________________________</w:t>
      </w:r>
    </w:p>
    <w:p w14:paraId="7D3077C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Fish can swim. -&gt; _______________________________________________</w:t>
      </w:r>
    </w:p>
    <w:p w14:paraId="47701CD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Dogs can climb trees. -&gt; ____________________________________________</w:t>
      </w:r>
    </w:p>
    <w:p w14:paraId="330FD84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Kangaroos can jump. -&gt; __________________________________________</w:t>
      </w:r>
    </w:p>
    <w:p w14:paraId="01E9B42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III. Em hãy chọn đáp án đúng A, B, C hoặc D để hoàn thành câu.</w:t>
      </w:r>
    </w:p>
    <w:p w14:paraId="7DB1F0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After a summer holiday, the children _______________ back to school next week.</w:t>
      </w:r>
    </w:p>
    <w:p w14:paraId="2E69E30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going</w:t>
      </w:r>
    </w:p>
    <w:p w14:paraId="2F37627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go</w:t>
      </w:r>
    </w:p>
    <w:p w14:paraId="7AC9C17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are going              </w:t>
      </w:r>
    </w:p>
    <w:p w14:paraId="2910596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is going</w:t>
      </w:r>
    </w:p>
    <w:p w14:paraId="7341EC6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Anna is happy. She _____a funny film on television.</w:t>
      </w:r>
    </w:p>
    <w:p w14:paraId="43160EA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 watching</w:t>
      </w:r>
    </w:p>
    <w:p w14:paraId="403D904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watching</w:t>
      </w:r>
    </w:p>
    <w:p w14:paraId="14D4218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watch                   </w:t>
      </w:r>
    </w:p>
    <w:p w14:paraId="2916DA9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watches</w:t>
      </w:r>
    </w:p>
    <w:p w14:paraId="6CCC7C3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____  one do you like, the blue or the red pencil?</w:t>
      </w:r>
    </w:p>
    <w:p w14:paraId="7BC62E0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What</w:t>
      </w:r>
    </w:p>
    <w:p w14:paraId="7CDFEF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Which</w:t>
      </w:r>
    </w:p>
    <w:p w14:paraId="35F1D7D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Why                       </w:t>
      </w:r>
    </w:p>
    <w:p w14:paraId="19F1E41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How</w:t>
      </w:r>
    </w:p>
    <w:p w14:paraId="6FC90F4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Last Friday_____________ an unlucky day for Jim. He was very upset.</w:t>
      </w:r>
    </w:p>
    <w:p w14:paraId="0F5C732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is</w:t>
      </w:r>
    </w:p>
    <w:p w14:paraId="68BAA74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will be</w:t>
      </w:r>
    </w:p>
    <w:p w14:paraId="5BB1837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are                         </w:t>
      </w:r>
    </w:p>
    <w:p w14:paraId="440DA9E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was</w:t>
      </w:r>
    </w:p>
    <w:p w14:paraId="5B3AC5F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5. My father decides to buy me a new bicycle________________ my 10th birthday next week.</w:t>
      </w:r>
    </w:p>
    <w:p w14:paraId="78C8D15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in</w:t>
      </w:r>
    </w:p>
    <w:p w14:paraId="4B14F80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on</w:t>
      </w:r>
    </w:p>
    <w:p w14:paraId="7E7C58E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at                           </w:t>
      </w:r>
    </w:p>
    <w:p w14:paraId="036B2B0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during</w:t>
      </w:r>
    </w:p>
    <w:p w14:paraId="415F4DE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6. John enjoys Maths. He can do with numbers very_____________ .</w:t>
      </w:r>
    </w:p>
    <w:p w14:paraId="003BF83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well</w:t>
      </w:r>
    </w:p>
    <w:p w14:paraId="17AD843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good</w:t>
      </w:r>
    </w:p>
    <w:p w14:paraId="76B6C51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better                     </w:t>
      </w:r>
    </w:p>
    <w:p w14:paraId="5CB4F78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best</w:t>
      </w:r>
    </w:p>
    <w:p w14:paraId="2587F99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7. My class has more students______________</w:t>
      </w:r>
    </w:p>
    <w:p w14:paraId="6C7ED4A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than</w:t>
      </w:r>
    </w:p>
    <w:p w14:paraId="58B0A0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as</w:t>
      </w:r>
    </w:p>
    <w:p w14:paraId="0AF7D72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more                      </w:t>
      </w:r>
    </w:p>
    <w:p w14:paraId="6106C0B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as well as</w:t>
      </w:r>
    </w:p>
    <w:p w14:paraId="5B1D52B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8. His father broke his _______when he climbed on the ladder. He can’t walk now.</w:t>
      </w:r>
    </w:p>
    <w:p w14:paraId="0EFA8BC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eyes</w:t>
      </w:r>
    </w:p>
    <w:p w14:paraId="3CD0F03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face</w:t>
      </w:r>
    </w:p>
    <w:p w14:paraId="369D2EA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legs                        </w:t>
      </w:r>
    </w:p>
    <w:p w14:paraId="4714668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arms</w:t>
      </w:r>
    </w:p>
    <w:p w14:paraId="74AD63E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9. Mr Bell___________ his car when it started to rain.</w:t>
      </w:r>
    </w:p>
    <w:p w14:paraId="3ADDF36D"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was washing</w:t>
      </w:r>
    </w:p>
    <w:p w14:paraId="6FD06F17"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washes</w:t>
      </w:r>
    </w:p>
    <w:p w14:paraId="2A42C50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is washing</w:t>
      </w:r>
    </w:p>
    <w:p w14:paraId="5E8DB186"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washed</w:t>
      </w:r>
    </w:p>
    <w:p w14:paraId="7CE057E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10. ___. to the football match tomorrow?</w:t>
      </w:r>
    </w:p>
    <w:p w14:paraId="45999DF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A. Did you come</w:t>
      </w:r>
    </w:p>
    <w:p w14:paraId="314E3DF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B. Do you come</w:t>
      </w:r>
    </w:p>
    <w:p w14:paraId="21AAE9E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C. Are you coming</w:t>
      </w:r>
    </w:p>
    <w:p w14:paraId="34DCAC0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D. Were you coming</w:t>
      </w:r>
    </w:p>
    <w:p w14:paraId="10C018E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IV. Em hãy đọc đoạn văn sau và trả lời câu hỏi.</w:t>
      </w:r>
    </w:p>
    <w:p w14:paraId="34873A2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       Last Friday was an unlucky day for Ann. When she left home, the weather was dry. Her mother told her to take an umbrella, but she didn’t listen. It was hot in the shopping centre, so she took off her coat. Then she saw her friend Beth. They went to have a burger together. When Ann was leaving the shopping centre, she remembered that she had left her coat in the restaurant. She hurried back to get it but it wasn’t there. Her bus ticket was in the coat pocket. So Ann had to walk home. It started to rain. Poor Anna – no coat, no umbrella, no bus ticket, no money. When she got home, she was cold and wet. She became ill and had to spend the next day – her birthday – in bed. She couldn’t have her birthday party.</w:t>
      </w:r>
    </w:p>
    <w:p w14:paraId="42CE5F14"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What was the weather like when Anna left home?</w:t>
      </w:r>
    </w:p>
    <w:p w14:paraId="0222609B"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7BE0C1B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Who went to have a burger with Anna?</w:t>
      </w:r>
    </w:p>
    <w:p w14:paraId="78749E8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2CF2034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Where did Ann leave her coat?</w:t>
      </w:r>
    </w:p>
    <w:p w14:paraId="5B75504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3E9498B1"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Did she have the bus ticket and money with her on the way home?</w:t>
      </w:r>
    </w:p>
    <w:p w14:paraId="65B2984A"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0F892E7F"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How was she on her birthday?</w:t>
      </w:r>
    </w:p>
    <w:p w14:paraId="1CC968EC"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75CAF4B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bCs/>
          <w:sz w:val="24"/>
          <w:shd w:val="clear" w:color="auto" w:fill="FFFFFF"/>
          <w:lang w:eastAsia="zh-CN"/>
        </w:rPr>
        <w:t>V. Em hãy hoàn thành các câu sau dựa vào các từ gợi ý.</w:t>
      </w:r>
    </w:p>
    <w:p w14:paraId="061AAED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1. Miss Page/drive/carefully./ She/get/a lot/accidents.</w:t>
      </w:r>
    </w:p>
    <w:p w14:paraId="48B1C43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66C183F0"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2. She/have/enough/money/buy/that dress. It’s too expensive.</w:t>
      </w:r>
    </w:p>
    <w:p w14:paraId="28EF8819"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0844EEDE"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3. Jane/a lot/photos/when/she/in Egypt.</w:t>
      </w:r>
    </w:p>
    <w:p w14:paraId="578C6E93"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lastRenderedPageBreak/>
        <w:t>________________________________________________________</w:t>
      </w:r>
    </w:p>
    <w:p w14:paraId="417AD285"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4. How/your/new bag? – It’s 200,000 VND.</w:t>
      </w:r>
    </w:p>
    <w:p w14:paraId="1FEB1F58"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________________________________________________________</w:t>
      </w:r>
    </w:p>
    <w:p w14:paraId="1A1E437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5. Tom/send/you/postcard?</w:t>
      </w:r>
    </w:p>
    <w:p w14:paraId="160E230A" w14:textId="77777777" w:rsidR="00432778" w:rsidRPr="008252EE" w:rsidRDefault="00CA728B" w:rsidP="00CA728B">
      <w:pPr>
        <w:shd w:val="clear" w:color="auto" w:fill="FFFFFF"/>
        <w:textAlignment w:val="baseline"/>
        <w:rPr>
          <w:rFonts w:ascii="Times New Roman" w:eastAsia="SimSun" w:hAnsi="Times New Roman"/>
          <w:sz w:val="24"/>
          <w:shd w:val="clear" w:color="auto" w:fill="FFFFFF"/>
          <w:lang w:eastAsia="zh-CN"/>
        </w:rPr>
      </w:pPr>
      <w:r w:rsidRPr="008252EE">
        <w:rPr>
          <w:rFonts w:ascii="Times New Roman" w:eastAsia="SimSun" w:hAnsi="Times New Roman"/>
          <w:sz w:val="24"/>
          <w:shd w:val="clear" w:color="auto" w:fill="FFFFFF"/>
          <w:lang w:eastAsia="zh-CN"/>
        </w:rPr>
        <w:t>___</w:t>
      </w:r>
    </w:p>
    <w:p w14:paraId="3762FA12" w14:textId="77777777" w:rsidR="00432778" w:rsidRPr="008252EE" w:rsidRDefault="00432778" w:rsidP="00CA728B">
      <w:pPr>
        <w:shd w:val="clear" w:color="auto" w:fill="FFFFFF"/>
        <w:textAlignment w:val="baseline"/>
        <w:rPr>
          <w:rFonts w:ascii="Times New Roman" w:eastAsia="SimSun" w:hAnsi="Times New Roman"/>
          <w:sz w:val="24"/>
          <w:shd w:val="clear" w:color="auto" w:fill="FFFFFF"/>
          <w:lang w:eastAsia="zh-CN"/>
        </w:rPr>
      </w:pPr>
    </w:p>
    <w:p w14:paraId="6B204A4C" w14:textId="77777777" w:rsidR="00432778" w:rsidRPr="008252EE" w:rsidRDefault="00432778" w:rsidP="00CA728B">
      <w:pPr>
        <w:shd w:val="clear" w:color="auto" w:fill="FFFFFF"/>
        <w:textAlignment w:val="baseline"/>
        <w:rPr>
          <w:rFonts w:ascii="Times New Roman" w:eastAsia="SimSun" w:hAnsi="Times New Roman"/>
          <w:sz w:val="24"/>
          <w:shd w:val="clear" w:color="auto" w:fill="FFFFFF"/>
          <w:lang w:eastAsia="zh-CN"/>
        </w:rPr>
      </w:pPr>
    </w:p>
    <w:p w14:paraId="50CF2392" w14:textId="77777777" w:rsidR="00CA728B" w:rsidRPr="008252EE" w:rsidRDefault="00CA728B" w:rsidP="00CA728B">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_____________________________________________________</w:t>
      </w:r>
    </w:p>
    <w:p w14:paraId="3594697D" w14:textId="77777777" w:rsidR="00CA728B" w:rsidRPr="008252EE" w:rsidRDefault="00CA728B" w:rsidP="00CA728B">
      <w:pPr>
        <w:jc w:val="center"/>
        <w:rPr>
          <w:rFonts w:ascii="Times New Roman" w:eastAsia="SimSun" w:hAnsi="Times New Roman"/>
          <w:sz w:val="24"/>
          <w:lang w:eastAsia="zh-CN"/>
        </w:rPr>
      </w:pPr>
      <w:r w:rsidRPr="008252EE">
        <w:rPr>
          <w:rFonts w:ascii="Times New Roman" w:eastAsia="SimSun" w:hAnsi="Times New Roman"/>
          <w:b/>
          <w:sz w:val="24"/>
          <w:lang w:eastAsia="zh-CN"/>
        </w:rPr>
        <w:t>3 ĐỀ TRUONG-THCS-LOMONOXOP</w:t>
      </w:r>
    </w:p>
    <w:p w14:paraId="199FA4E6" w14:textId="77777777" w:rsidR="00CA728B" w:rsidRPr="008252EE" w:rsidRDefault="00CA728B" w:rsidP="00CA728B">
      <w:pPr>
        <w:tabs>
          <w:tab w:val="left" w:pos="460"/>
        </w:tabs>
        <w:ind w:left="120"/>
        <w:jc w:val="center"/>
        <w:rPr>
          <w:rFonts w:ascii="Times New Roman" w:hAnsi="Times New Roman"/>
          <w:b/>
          <w:sz w:val="24"/>
          <w:lang w:val="vi-VN" w:eastAsia="vi-VN"/>
        </w:rPr>
      </w:pPr>
      <w:r w:rsidRPr="008252EE">
        <w:rPr>
          <w:rFonts w:ascii="Times New Roman" w:hAnsi="Times New Roman"/>
          <w:b/>
          <w:sz w:val="24"/>
          <w:lang w:val="vi-VN" w:eastAsia="vi-VN"/>
        </w:rPr>
        <w:t xml:space="preserve">ĐỀ MINH HỌA </w:t>
      </w:r>
      <w:hyperlink r:id="rId84" w:history="1">
        <w:r w:rsidRPr="008252EE">
          <w:rPr>
            <w:rFonts w:ascii="Times New Roman" w:hAnsi="Times New Roman"/>
            <w:b/>
            <w:sz w:val="24"/>
            <w:u w:val="single"/>
            <w:lang w:val="vi-VN" w:eastAsia="vi-VN"/>
          </w:rPr>
          <w:t>THI VÀO LỚP 6 MÔN TIẾNG ANH</w:t>
        </w:r>
      </w:hyperlink>
    </w:p>
    <w:p w14:paraId="1C85BFC8" w14:textId="77777777" w:rsidR="00CA728B" w:rsidRPr="008252EE" w:rsidRDefault="00CA728B" w:rsidP="00CA728B">
      <w:pPr>
        <w:tabs>
          <w:tab w:val="left" w:pos="460"/>
        </w:tabs>
        <w:ind w:left="120"/>
        <w:jc w:val="center"/>
        <w:rPr>
          <w:rFonts w:ascii="Times New Roman" w:hAnsi="Times New Roman"/>
          <w:sz w:val="24"/>
          <w:lang w:eastAsia="vi-VN"/>
        </w:rPr>
      </w:pPr>
      <w:r w:rsidRPr="008252EE">
        <w:rPr>
          <w:rFonts w:ascii="Times New Roman" w:hAnsi="Times New Roman"/>
          <w:b/>
          <w:sz w:val="24"/>
          <w:lang w:eastAsia="vi-VN"/>
        </w:rPr>
        <w:t>Năm học: 2019 – 2020</w:t>
      </w:r>
    </w:p>
    <w:p w14:paraId="521B2649" w14:textId="77777777" w:rsidR="00CA728B" w:rsidRPr="008252EE" w:rsidRDefault="00CA728B" w:rsidP="00CA728B">
      <w:pPr>
        <w:tabs>
          <w:tab w:val="left" w:pos="460"/>
        </w:tabs>
        <w:ind w:left="120"/>
        <w:jc w:val="center"/>
        <w:rPr>
          <w:rFonts w:ascii="Times New Roman" w:hAnsi="Times New Roman"/>
          <w:sz w:val="24"/>
          <w:lang w:eastAsia="vi-VN"/>
        </w:rPr>
      </w:pPr>
    </w:p>
    <w:p w14:paraId="7698950F" w14:textId="77777777" w:rsidR="00CA728B" w:rsidRPr="008252EE" w:rsidRDefault="00CA728B" w:rsidP="00CA728B">
      <w:pPr>
        <w:tabs>
          <w:tab w:val="left" w:pos="460"/>
        </w:tabs>
        <w:ind w:left="120"/>
        <w:rPr>
          <w:rFonts w:ascii="Times New Roman" w:hAnsi="Times New Roman"/>
          <w:b/>
          <w:sz w:val="24"/>
          <w:lang w:val="vi-VN" w:eastAsia="vi-VN"/>
        </w:rPr>
      </w:pPr>
      <w:r w:rsidRPr="008252EE">
        <w:rPr>
          <w:rFonts w:ascii="Times New Roman" w:hAnsi="Times New Roman"/>
          <w:b/>
          <w:sz w:val="24"/>
          <w:lang w:val="vi-VN" w:eastAsia="vi-VN"/>
        </w:rPr>
        <w:t>I.</w:t>
      </w:r>
      <w:r w:rsidRPr="008252EE">
        <w:rPr>
          <w:rFonts w:ascii="Times New Roman" w:hAnsi="Times New Roman"/>
          <w:b/>
          <w:sz w:val="24"/>
          <w:lang w:val="vi-VN" w:eastAsia="vi-VN"/>
        </w:rPr>
        <w:tab/>
        <w:t>Circle the word that contains a different sound in the underlined part. (2 pts)</w:t>
      </w:r>
    </w:p>
    <w:tbl>
      <w:tblPr>
        <w:tblW w:w="0" w:type="auto"/>
        <w:tblInd w:w="120" w:type="dxa"/>
        <w:tblLayout w:type="fixed"/>
        <w:tblCellMar>
          <w:left w:w="0" w:type="dxa"/>
          <w:right w:w="0" w:type="dxa"/>
        </w:tblCellMar>
        <w:tblLook w:val="04A0" w:firstRow="1" w:lastRow="0" w:firstColumn="1" w:lastColumn="0" w:noHBand="0" w:noVBand="1"/>
      </w:tblPr>
      <w:tblGrid>
        <w:gridCol w:w="280"/>
        <w:gridCol w:w="2661"/>
        <w:gridCol w:w="620"/>
        <w:gridCol w:w="120"/>
        <w:gridCol w:w="100"/>
        <w:gridCol w:w="840"/>
        <w:gridCol w:w="960"/>
        <w:gridCol w:w="160"/>
        <w:gridCol w:w="100"/>
        <w:gridCol w:w="40"/>
        <w:gridCol w:w="240"/>
        <w:gridCol w:w="200"/>
        <w:gridCol w:w="1040"/>
        <w:gridCol w:w="1180"/>
        <w:gridCol w:w="140"/>
        <w:gridCol w:w="100"/>
        <w:gridCol w:w="120"/>
        <w:gridCol w:w="120"/>
        <w:gridCol w:w="20"/>
        <w:gridCol w:w="360"/>
      </w:tblGrid>
      <w:tr w:rsidR="00CA728B" w:rsidRPr="008252EE" w14:paraId="1A01512D" w14:textId="77777777" w:rsidTr="00CA728B">
        <w:trPr>
          <w:trHeight w:val="296"/>
        </w:trPr>
        <w:tc>
          <w:tcPr>
            <w:tcW w:w="280" w:type="dxa"/>
            <w:vAlign w:val="bottom"/>
            <w:hideMark/>
          </w:tcPr>
          <w:p w14:paraId="569B58C8"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1.</w:t>
            </w:r>
          </w:p>
        </w:tc>
        <w:tc>
          <w:tcPr>
            <w:tcW w:w="2661" w:type="dxa"/>
            <w:vAlign w:val="bottom"/>
            <w:hideMark/>
          </w:tcPr>
          <w:p w14:paraId="20A9E612" w14:textId="77777777" w:rsidR="00CA728B" w:rsidRPr="008252EE" w:rsidRDefault="00CA728B" w:rsidP="00CA728B">
            <w:pPr>
              <w:ind w:left="100"/>
              <w:rPr>
                <w:rFonts w:ascii="Times New Roman" w:hAnsi="Times New Roman"/>
                <w:sz w:val="24"/>
                <w:lang w:val="vi-VN" w:eastAsia="vi-VN"/>
              </w:rPr>
            </w:pPr>
            <w:r w:rsidRPr="008252EE">
              <w:rPr>
                <w:rFonts w:ascii="Times New Roman" w:hAnsi="Times New Roman"/>
                <w:sz w:val="24"/>
                <w:lang w:val="vi-VN" w:eastAsia="vi-VN"/>
              </w:rPr>
              <w:t>A. s</w:t>
            </w:r>
            <w:r w:rsidRPr="008252EE">
              <w:rPr>
                <w:rFonts w:ascii="Times New Roman" w:hAnsi="Times New Roman"/>
                <w:b/>
                <w:sz w:val="24"/>
                <w:lang w:val="vi-VN" w:eastAsia="vi-VN"/>
              </w:rPr>
              <w:t>ai</w:t>
            </w:r>
            <w:r w:rsidRPr="008252EE">
              <w:rPr>
                <w:rFonts w:ascii="Times New Roman" w:hAnsi="Times New Roman"/>
                <w:sz w:val="24"/>
                <w:lang w:val="vi-VN" w:eastAsia="vi-VN"/>
              </w:rPr>
              <w:t>d</w:t>
            </w:r>
          </w:p>
        </w:tc>
        <w:tc>
          <w:tcPr>
            <w:tcW w:w="1680" w:type="dxa"/>
            <w:gridSpan w:val="4"/>
            <w:vAlign w:val="bottom"/>
            <w:hideMark/>
          </w:tcPr>
          <w:p w14:paraId="30EC0C38"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B. p</w:t>
            </w:r>
            <w:r w:rsidRPr="008252EE">
              <w:rPr>
                <w:rFonts w:ascii="Times New Roman" w:hAnsi="Times New Roman"/>
                <w:b/>
                <w:sz w:val="24"/>
                <w:lang w:val="vi-VN" w:eastAsia="vi-VN"/>
              </w:rPr>
              <w:t>ai</w:t>
            </w:r>
            <w:r w:rsidRPr="008252EE">
              <w:rPr>
                <w:rFonts w:ascii="Times New Roman" w:hAnsi="Times New Roman"/>
                <w:sz w:val="24"/>
                <w:lang w:val="vi-VN" w:eastAsia="vi-VN"/>
              </w:rPr>
              <w:t>d</w:t>
            </w:r>
          </w:p>
        </w:tc>
        <w:tc>
          <w:tcPr>
            <w:tcW w:w="2740" w:type="dxa"/>
            <w:gridSpan w:val="7"/>
            <w:vAlign w:val="bottom"/>
            <w:hideMark/>
          </w:tcPr>
          <w:p w14:paraId="6A9D855A" w14:textId="77777777" w:rsidR="00CA728B" w:rsidRPr="008252EE" w:rsidRDefault="00CA728B" w:rsidP="00CA728B">
            <w:pPr>
              <w:ind w:left="600"/>
              <w:rPr>
                <w:rFonts w:ascii="Times New Roman" w:hAnsi="Times New Roman"/>
                <w:sz w:val="24"/>
                <w:lang w:val="vi-VN" w:eastAsia="vi-VN"/>
              </w:rPr>
            </w:pPr>
            <w:r w:rsidRPr="008252EE">
              <w:rPr>
                <w:rFonts w:ascii="Times New Roman" w:hAnsi="Times New Roman"/>
                <w:sz w:val="24"/>
                <w:lang w:val="vi-VN" w:eastAsia="vi-VN"/>
              </w:rPr>
              <w:t>C. merm</w:t>
            </w:r>
            <w:r w:rsidRPr="008252EE">
              <w:rPr>
                <w:rFonts w:ascii="Times New Roman" w:hAnsi="Times New Roman"/>
                <w:b/>
                <w:sz w:val="24"/>
                <w:lang w:val="vi-VN" w:eastAsia="vi-VN"/>
              </w:rPr>
              <w:t>ai</w:t>
            </w:r>
            <w:r w:rsidRPr="008252EE">
              <w:rPr>
                <w:rFonts w:ascii="Times New Roman" w:hAnsi="Times New Roman"/>
                <w:sz w:val="24"/>
                <w:lang w:val="vi-VN" w:eastAsia="vi-VN"/>
              </w:rPr>
              <w:t>d</w:t>
            </w:r>
          </w:p>
        </w:tc>
        <w:tc>
          <w:tcPr>
            <w:tcW w:w="2040" w:type="dxa"/>
            <w:gridSpan w:val="7"/>
            <w:vAlign w:val="bottom"/>
            <w:hideMark/>
          </w:tcPr>
          <w:p w14:paraId="3811B2B3" w14:textId="77777777" w:rsidR="00CA728B" w:rsidRPr="008252EE" w:rsidRDefault="00CA728B" w:rsidP="00CA728B">
            <w:pPr>
              <w:ind w:left="740"/>
              <w:rPr>
                <w:rFonts w:ascii="Times New Roman" w:hAnsi="Times New Roman"/>
                <w:sz w:val="24"/>
                <w:lang w:val="vi-VN" w:eastAsia="vi-VN"/>
              </w:rPr>
            </w:pPr>
            <w:r w:rsidRPr="008252EE">
              <w:rPr>
                <w:rFonts w:ascii="Times New Roman" w:hAnsi="Times New Roman"/>
                <w:sz w:val="24"/>
                <w:lang w:val="vi-VN" w:eastAsia="vi-VN"/>
              </w:rPr>
              <w:t>D. l</w:t>
            </w:r>
            <w:r w:rsidRPr="008252EE">
              <w:rPr>
                <w:rFonts w:ascii="Times New Roman" w:hAnsi="Times New Roman"/>
                <w:b/>
                <w:sz w:val="24"/>
                <w:lang w:val="vi-VN" w:eastAsia="vi-VN"/>
              </w:rPr>
              <w:t>ai</w:t>
            </w:r>
            <w:r w:rsidRPr="008252EE">
              <w:rPr>
                <w:rFonts w:ascii="Times New Roman" w:hAnsi="Times New Roman"/>
                <w:sz w:val="24"/>
                <w:lang w:val="vi-VN" w:eastAsia="vi-VN"/>
              </w:rPr>
              <w:t>d</w:t>
            </w:r>
          </w:p>
        </w:tc>
      </w:tr>
      <w:tr w:rsidR="00CA728B" w:rsidRPr="008252EE" w14:paraId="4BB5D830" w14:textId="77777777" w:rsidTr="00CA728B">
        <w:trPr>
          <w:trHeight w:val="305"/>
        </w:trPr>
        <w:tc>
          <w:tcPr>
            <w:tcW w:w="280" w:type="dxa"/>
            <w:vAlign w:val="bottom"/>
            <w:hideMark/>
          </w:tcPr>
          <w:p w14:paraId="3F93DE26"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2.</w:t>
            </w:r>
          </w:p>
        </w:tc>
        <w:tc>
          <w:tcPr>
            <w:tcW w:w="2661" w:type="dxa"/>
            <w:vAlign w:val="bottom"/>
            <w:hideMark/>
          </w:tcPr>
          <w:p w14:paraId="26BE377D" w14:textId="77777777" w:rsidR="00CA728B" w:rsidRPr="008252EE" w:rsidRDefault="00CA728B" w:rsidP="00CA728B">
            <w:pPr>
              <w:ind w:left="100"/>
              <w:rPr>
                <w:rFonts w:ascii="Times New Roman" w:hAnsi="Times New Roman"/>
                <w:sz w:val="24"/>
                <w:lang w:val="vi-VN" w:eastAsia="vi-VN"/>
              </w:rPr>
            </w:pPr>
            <w:r w:rsidRPr="008252EE">
              <w:rPr>
                <w:rFonts w:ascii="Times New Roman" w:hAnsi="Times New Roman"/>
                <w:sz w:val="24"/>
                <w:lang w:val="vi-VN" w:eastAsia="vi-VN"/>
              </w:rPr>
              <w:t>A. f</w:t>
            </w:r>
            <w:r w:rsidRPr="008252EE">
              <w:rPr>
                <w:rFonts w:ascii="Times New Roman" w:hAnsi="Times New Roman"/>
                <w:b/>
                <w:sz w:val="24"/>
                <w:lang w:val="vi-VN" w:eastAsia="vi-VN"/>
              </w:rPr>
              <w:t>oo</w:t>
            </w:r>
            <w:r w:rsidRPr="008252EE">
              <w:rPr>
                <w:rFonts w:ascii="Times New Roman" w:hAnsi="Times New Roman"/>
                <w:sz w:val="24"/>
                <w:lang w:val="vi-VN" w:eastAsia="vi-VN"/>
              </w:rPr>
              <w:t>d</w:t>
            </w:r>
          </w:p>
        </w:tc>
        <w:tc>
          <w:tcPr>
            <w:tcW w:w="1680" w:type="dxa"/>
            <w:gridSpan w:val="4"/>
            <w:vAlign w:val="bottom"/>
            <w:hideMark/>
          </w:tcPr>
          <w:p w14:paraId="6A638E86"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B. st</w:t>
            </w:r>
            <w:r w:rsidRPr="008252EE">
              <w:rPr>
                <w:rFonts w:ascii="Times New Roman" w:hAnsi="Times New Roman"/>
                <w:b/>
                <w:sz w:val="24"/>
                <w:lang w:val="vi-VN" w:eastAsia="vi-VN"/>
              </w:rPr>
              <w:t>oo</w:t>
            </w:r>
            <w:r w:rsidRPr="008252EE">
              <w:rPr>
                <w:rFonts w:ascii="Times New Roman" w:hAnsi="Times New Roman"/>
                <w:sz w:val="24"/>
                <w:lang w:val="vi-VN" w:eastAsia="vi-VN"/>
              </w:rPr>
              <w:t>l</w:t>
            </w:r>
          </w:p>
        </w:tc>
        <w:tc>
          <w:tcPr>
            <w:tcW w:w="2740" w:type="dxa"/>
            <w:gridSpan w:val="7"/>
            <w:vAlign w:val="bottom"/>
            <w:hideMark/>
          </w:tcPr>
          <w:p w14:paraId="085F9BE6" w14:textId="77777777" w:rsidR="00CA728B" w:rsidRPr="008252EE" w:rsidRDefault="00CA728B" w:rsidP="00CA728B">
            <w:pPr>
              <w:ind w:left="600"/>
              <w:rPr>
                <w:rFonts w:ascii="Times New Roman" w:hAnsi="Times New Roman"/>
                <w:sz w:val="24"/>
                <w:lang w:val="vi-VN" w:eastAsia="vi-VN"/>
              </w:rPr>
            </w:pPr>
            <w:r w:rsidRPr="008252EE">
              <w:rPr>
                <w:rFonts w:ascii="Times New Roman" w:hAnsi="Times New Roman"/>
                <w:sz w:val="24"/>
                <w:lang w:val="vi-VN" w:eastAsia="vi-VN"/>
              </w:rPr>
              <w:t>C. t</w:t>
            </w:r>
            <w:r w:rsidRPr="008252EE">
              <w:rPr>
                <w:rFonts w:ascii="Times New Roman" w:hAnsi="Times New Roman"/>
                <w:b/>
                <w:sz w:val="24"/>
                <w:lang w:val="vi-VN" w:eastAsia="vi-VN"/>
              </w:rPr>
              <w:t>oo</w:t>
            </w:r>
            <w:r w:rsidRPr="008252EE">
              <w:rPr>
                <w:rFonts w:ascii="Times New Roman" w:hAnsi="Times New Roman"/>
                <w:sz w:val="24"/>
                <w:lang w:val="vi-VN" w:eastAsia="vi-VN"/>
              </w:rPr>
              <w:t>k</w:t>
            </w:r>
          </w:p>
        </w:tc>
        <w:tc>
          <w:tcPr>
            <w:tcW w:w="2040" w:type="dxa"/>
            <w:gridSpan w:val="7"/>
            <w:vAlign w:val="bottom"/>
            <w:hideMark/>
          </w:tcPr>
          <w:p w14:paraId="56EC8BA3" w14:textId="77777777" w:rsidR="00CA728B" w:rsidRPr="008252EE" w:rsidRDefault="00CA728B" w:rsidP="00CA728B">
            <w:pPr>
              <w:ind w:left="740"/>
              <w:rPr>
                <w:rFonts w:ascii="Times New Roman" w:hAnsi="Times New Roman"/>
                <w:sz w:val="24"/>
                <w:lang w:val="vi-VN" w:eastAsia="vi-VN"/>
              </w:rPr>
            </w:pPr>
            <w:r w:rsidRPr="008252EE">
              <w:rPr>
                <w:rFonts w:ascii="Times New Roman" w:hAnsi="Times New Roman"/>
                <w:sz w:val="24"/>
                <w:lang w:val="vi-VN" w:eastAsia="vi-VN"/>
              </w:rPr>
              <w:t>D. sch</w:t>
            </w:r>
            <w:r w:rsidRPr="008252EE">
              <w:rPr>
                <w:rFonts w:ascii="Times New Roman" w:hAnsi="Times New Roman"/>
                <w:b/>
                <w:sz w:val="24"/>
                <w:lang w:val="vi-VN" w:eastAsia="vi-VN"/>
              </w:rPr>
              <w:t>oo</w:t>
            </w:r>
            <w:r w:rsidRPr="008252EE">
              <w:rPr>
                <w:rFonts w:ascii="Times New Roman" w:hAnsi="Times New Roman"/>
                <w:sz w:val="24"/>
                <w:lang w:val="vi-VN" w:eastAsia="vi-VN"/>
              </w:rPr>
              <w:t>l</w:t>
            </w:r>
          </w:p>
        </w:tc>
      </w:tr>
      <w:tr w:rsidR="00CA728B" w:rsidRPr="008252EE" w14:paraId="286264FE" w14:textId="77777777" w:rsidTr="00CA728B">
        <w:trPr>
          <w:trHeight w:val="305"/>
        </w:trPr>
        <w:tc>
          <w:tcPr>
            <w:tcW w:w="280" w:type="dxa"/>
            <w:vAlign w:val="bottom"/>
            <w:hideMark/>
          </w:tcPr>
          <w:p w14:paraId="1A337977"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3.</w:t>
            </w:r>
          </w:p>
        </w:tc>
        <w:tc>
          <w:tcPr>
            <w:tcW w:w="2661" w:type="dxa"/>
            <w:vAlign w:val="bottom"/>
            <w:hideMark/>
          </w:tcPr>
          <w:p w14:paraId="43C77D68" w14:textId="77777777" w:rsidR="00CA728B" w:rsidRPr="008252EE" w:rsidRDefault="00CA728B" w:rsidP="00CA728B">
            <w:pPr>
              <w:ind w:left="100"/>
              <w:rPr>
                <w:rFonts w:ascii="Times New Roman" w:hAnsi="Times New Roman"/>
                <w:b/>
                <w:sz w:val="24"/>
                <w:lang w:val="vi-VN" w:eastAsia="vi-VN"/>
              </w:rPr>
            </w:pPr>
            <w:r w:rsidRPr="008252EE">
              <w:rPr>
                <w:rFonts w:ascii="Times New Roman" w:hAnsi="Times New Roman"/>
                <w:sz w:val="24"/>
                <w:lang w:val="vi-VN" w:eastAsia="vi-VN"/>
              </w:rPr>
              <w:t>A. dr</w:t>
            </w:r>
            <w:r w:rsidRPr="008252EE">
              <w:rPr>
                <w:rFonts w:ascii="Times New Roman" w:hAnsi="Times New Roman"/>
                <w:b/>
                <w:sz w:val="24"/>
                <w:lang w:val="vi-VN" w:eastAsia="vi-VN"/>
              </w:rPr>
              <w:t>y</w:t>
            </w:r>
          </w:p>
        </w:tc>
        <w:tc>
          <w:tcPr>
            <w:tcW w:w="1680" w:type="dxa"/>
            <w:gridSpan w:val="4"/>
            <w:vAlign w:val="bottom"/>
            <w:hideMark/>
          </w:tcPr>
          <w:p w14:paraId="5722DAF1"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B. t</w:t>
            </w:r>
            <w:r w:rsidRPr="008252EE">
              <w:rPr>
                <w:rFonts w:ascii="Times New Roman" w:hAnsi="Times New Roman"/>
                <w:b/>
                <w:sz w:val="24"/>
                <w:lang w:val="vi-VN" w:eastAsia="vi-VN"/>
              </w:rPr>
              <w:t>y</w:t>
            </w:r>
            <w:r w:rsidRPr="008252EE">
              <w:rPr>
                <w:rFonts w:ascii="Times New Roman" w:hAnsi="Times New Roman"/>
                <w:sz w:val="24"/>
                <w:lang w:val="vi-VN" w:eastAsia="vi-VN"/>
              </w:rPr>
              <w:t>pe</w:t>
            </w:r>
          </w:p>
        </w:tc>
        <w:tc>
          <w:tcPr>
            <w:tcW w:w="2740" w:type="dxa"/>
            <w:gridSpan w:val="7"/>
            <w:vAlign w:val="bottom"/>
            <w:hideMark/>
          </w:tcPr>
          <w:p w14:paraId="6F36396C" w14:textId="77777777" w:rsidR="00CA728B" w:rsidRPr="008252EE" w:rsidRDefault="00CA728B" w:rsidP="00CA728B">
            <w:pPr>
              <w:ind w:left="600"/>
              <w:rPr>
                <w:rFonts w:ascii="Times New Roman" w:hAnsi="Times New Roman"/>
                <w:b/>
                <w:sz w:val="24"/>
                <w:lang w:val="vi-VN" w:eastAsia="vi-VN"/>
              </w:rPr>
            </w:pPr>
            <w:r w:rsidRPr="008252EE">
              <w:rPr>
                <w:rFonts w:ascii="Times New Roman" w:hAnsi="Times New Roman"/>
                <w:sz w:val="24"/>
                <w:lang w:val="vi-VN" w:eastAsia="vi-VN"/>
              </w:rPr>
              <w:t>C. sk</w:t>
            </w:r>
            <w:r w:rsidRPr="008252EE">
              <w:rPr>
                <w:rFonts w:ascii="Times New Roman" w:hAnsi="Times New Roman"/>
                <w:b/>
                <w:sz w:val="24"/>
                <w:lang w:val="vi-VN" w:eastAsia="vi-VN"/>
              </w:rPr>
              <w:t>y</w:t>
            </w:r>
          </w:p>
        </w:tc>
        <w:tc>
          <w:tcPr>
            <w:tcW w:w="2040" w:type="dxa"/>
            <w:gridSpan w:val="7"/>
            <w:vAlign w:val="bottom"/>
            <w:hideMark/>
          </w:tcPr>
          <w:p w14:paraId="0E45D754" w14:textId="77777777" w:rsidR="00CA728B" w:rsidRPr="008252EE" w:rsidRDefault="00CA728B" w:rsidP="00CA728B">
            <w:pPr>
              <w:ind w:left="740"/>
              <w:rPr>
                <w:rFonts w:ascii="Times New Roman" w:hAnsi="Times New Roman"/>
                <w:b/>
                <w:sz w:val="24"/>
                <w:lang w:val="vi-VN" w:eastAsia="vi-VN"/>
              </w:rPr>
            </w:pPr>
            <w:r w:rsidRPr="008252EE">
              <w:rPr>
                <w:rFonts w:ascii="Times New Roman" w:hAnsi="Times New Roman"/>
                <w:sz w:val="24"/>
                <w:lang w:val="vi-VN" w:eastAsia="vi-VN"/>
              </w:rPr>
              <w:t>D. worr</w:t>
            </w:r>
            <w:r w:rsidRPr="008252EE">
              <w:rPr>
                <w:rFonts w:ascii="Times New Roman" w:hAnsi="Times New Roman"/>
                <w:b/>
                <w:sz w:val="24"/>
                <w:lang w:val="vi-VN" w:eastAsia="vi-VN"/>
              </w:rPr>
              <w:t>y</w:t>
            </w:r>
          </w:p>
        </w:tc>
      </w:tr>
      <w:tr w:rsidR="00CA728B" w:rsidRPr="008252EE" w14:paraId="6F73450C" w14:textId="77777777" w:rsidTr="00CA728B">
        <w:trPr>
          <w:trHeight w:val="305"/>
        </w:trPr>
        <w:tc>
          <w:tcPr>
            <w:tcW w:w="280" w:type="dxa"/>
            <w:vAlign w:val="bottom"/>
            <w:hideMark/>
          </w:tcPr>
          <w:p w14:paraId="61C935F2"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4.</w:t>
            </w:r>
          </w:p>
        </w:tc>
        <w:tc>
          <w:tcPr>
            <w:tcW w:w="2661" w:type="dxa"/>
            <w:vAlign w:val="bottom"/>
            <w:hideMark/>
          </w:tcPr>
          <w:p w14:paraId="7F275E4D" w14:textId="77777777" w:rsidR="00CA728B" w:rsidRPr="008252EE" w:rsidRDefault="00CA728B" w:rsidP="00CA728B">
            <w:pPr>
              <w:ind w:left="100"/>
              <w:rPr>
                <w:rFonts w:ascii="Times New Roman" w:hAnsi="Times New Roman"/>
                <w:sz w:val="24"/>
                <w:lang w:val="vi-VN" w:eastAsia="vi-VN"/>
              </w:rPr>
            </w:pPr>
            <w:r w:rsidRPr="008252EE">
              <w:rPr>
                <w:rFonts w:ascii="Times New Roman" w:hAnsi="Times New Roman"/>
                <w:sz w:val="24"/>
                <w:lang w:val="vi-VN" w:eastAsia="vi-VN"/>
              </w:rPr>
              <w:t>A. h</w:t>
            </w:r>
            <w:r w:rsidRPr="008252EE">
              <w:rPr>
                <w:rFonts w:ascii="Times New Roman" w:hAnsi="Times New Roman"/>
                <w:b/>
                <w:sz w:val="24"/>
                <w:lang w:val="vi-VN" w:eastAsia="vi-VN"/>
              </w:rPr>
              <w:t>ea</w:t>
            </w:r>
            <w:r w:rsidRPr="008252EE">
              <w:rPr>
                <w:rFonts w:ascii="Times New Roman" w:hAnsi="Times New Roman"/>
                <w:sz w:val="24"/>
                <w:lang w:val="vi-VN" w:eastAsia="vi-VN"/>
              </w:rPr>
              <w:t>r</w:t>
            </w:r>
          </w:p>
        </w:tc>
        <w:tc>
          <w:tcPr>
            <w:tcW w:w="1680" w:type="dxa"/>
            <w:gridSpan w:val="4"/>
            <w:vAlign w:val="bottom"/>
            <w:hideMark/>
          </w:tcPr>
          <w:p w14:paraId="2459A490"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B. f</w:t>
            </w:r>
            <w:r w:rsidRPr="008252EE">
              <w:rPr>
                <w:rFonts w:ascii="Times New Roman" w:hAnsi="Times New Roman"/>
                <w:b/>
                <w:sz w:val="24"/>
                <w:lang w:val="vi-VN" w:eastAsia="vi-VN"/>
              </w:rPr>
              <w:t>ea</w:t>
            </w:r>
            <w:r w:rsidRPr="008252EE">
              <w:rPr>
                <w:rFonts w:ascii="Times New Roman" w:hAnsi="Times New Roman"/>
                <w:sz w:val="24"/>
                <w:lang w:val="vi-VN" w:eastAsia="vi-VN"/>
              </w:rPr>
              <w:t>r</w:t>
            </w:r>
          </w:p>
        </w:tc>
        <w:tc>
          <w:tcPr>
            <w:tcW w:w="2740" w:type="dxa"/>
            <w:gridSpan w:val="7"/>
            <w:vAlign w:val="bottom"/>
            <w:hideMark/>
          </w:tcPr>
          <w:p w14:paraId="1E0AF411" w14:textId="77777777" w:rsidR="00CA728B" w:rsidRPr="008252EE" w:rsidRDefault="00CA728B" w:rsidP="00CA728B">
            <w:pPr>
              <w:ind w:left="600"/>
              <w:rPr>
                <w:rFonts w:ascii="Times New Roman" w:hAnsi="Times New Roman"/>
                <w:sz w:val="24"/>
                <w:lang w:val="vi-VN" w:eastAsia="vi-VN"/>
              </w:rPr>
            </w:pPr>
            <w:r w:rsidRPr="008252EE">
              <w:rPr>
                <w:rFonts w:ascii="Times New Roman" w:hAnsi="Times New Roman"/>
                <w:sz w:val="24"/>
                <w:lang w:val="vi-VN" w:eastAsia="vi-VN"/>
              </w:rPr>
              <w:t>C. w</w:t>
            </w:r>
            <w:r w:rsidRPr="008252EE">
              <w:rPr>
                <w:rFonts w:ascii="Times New Roman" w:hAnsi="Times New Roman"/>
                <w:b/>
                <w:sz w:val="24"/>
                <w:lang w:val="vi-VN" w:eastAsia="vi-VN"/>
              </w:rPr>
              <w:t>ea</w:t>
            </w:r>
            <w:r w:rsidRPr="008252EE">
              <w:rPr>
                <w:rFonts w:ascii="Times New Roman" w:hAnsi="Times New Roman"/>
                <w:sz w:val="24"/>
                <w:lang w:val="vi-VN" w:eastAsia="vi-VN"/>
              </w:rPr>
              <w:t>r</w:t>
            </w:r>
          </w:p>
        </w:tc>
        <w:tc>
          <w:tcPr>
            <w:tcW w:w="2040" w:type="dxa"/>
            <w:gridSpan w:val="7"/>
            <w:vAlign w:val="bottom"/>
            <w:hideMark/>
          </w:tcPr>
          <w:p w14:paraId="2541FC28" w14:textId="77777777" w:rsidR="00CA728B" w:rsidRPr="008252EE" w:rsidRDefault="00CA728B" w:rsidP="00CA728B">
            <w:pPr>
              <w:ind w:left="740"/>
              <w:rPr>
                <w:rFonts w:ascii="Times New Roman" w:hAnsi="Times New Roman"/>
                <w:sz w:val="24"/>
                <w:lang w:val="vi-VN" w:eastAsia="vi-VN"/>
              </w:rPr>
            </w:pPr>
            <w:r w:rsidRPr="008252EE">
              <w:rPr>
                <w:rFonts w:ascii="Times New Roman" w:hAnsi="Times New Roman"/>
                <w:sz w:val="24"/>
                <w:lang w:val="vi-VN" w:eastAsia="vi-VN"/>
              </w:rPr>
              <w:t>D. n</w:t>
            </w:r>
            <w:r w:rsidRPr="008252EE">
              <w:rPr>
                <w:rFonts w:ascii="Times New Roman" w:hAnsi="Times New Roman"/>
                <w:b/>
                <w:sz w:val="24"/>
                <w:lang w:val="vi-VN" w:eastAsia="vi-VN"/>
              </w:rPr>
              <w:t>ea</w:t>
            </w:r>
            <w:r w:rsidRPr="008252EE">
              <w:rPr>
                <w:rFonts w:ascii="Times New Roman" w:hAnsi="Times New Roman"/>
                <w:sz w:val="24"/>
                <w:lang w:val="vi-VN" w:eastAsia="vi-VN"/>
              </w:rPr>
              <w:t>r</w:t>
            </w:r>
          </w:p>
        </w:tc>
      </w:tr>
      <w:tr w:rsidR="00CA728B" w:rsidRPr="008252EE" w14:paraId="279E365E" w14:textId="77777777" w:rsidTr="00CA728B">
        <w:trPr>
          <w:trHeight w:val="438"/>
        </w:trPr>
        <w:tc>
          <w:tcPr>
            <w:tcW w:w="2941" w:type="dxa"/>
            <w:gridSpan w:val="2"/>
            <w:vAlign w:val="bottom"/>
            <w:hideMark/>
          </w:tcPr>
          <w:p w14:paraId="342CD83E" w14:textId="77777777" w:rsidR="00CA728B" w:rsidRPr="008252EE" w:rsidRDefault="00CA728B" w:rsidP="00CA728B">
            <w:pPr>
              <w:rPr>
                <w:rFonts w:ascii="Times New Roman" w:hAnsi="Times New Roman"/>
                <w:b/>
                <w:sz w:val="24"/>
                <w:lang w:val="vi-VN" w:eastAsia="vi-VN"/>
              </w:rPr>
            </w:pPr>
            <w:r w:rsidRPr="008252EE">
              <w:rPr>
                <w:rFonts w:ascii="Times New Roman" w:hAnsi="Times New Roman"/>
                <w:b/>
                <w:sz w:val="24"/>
                <w:lang w:val="vi-VN" w:eastAsia="vi-VN"/>
              </w:rPr>
              <w:t>II.  Odd one out. (2 pts)</w:t>
            </w:r>
          </w:p>
        </w:tc>
        <w:tc>
          <w:tcPr>
            <w:tcW w:w="620" w:type="dxa"/>
            <w:vAlign w:val="bottom"/>
          </w:tcPr>
          <w:p w14:paraId="3770982B" w14:textId="77777777" w:rsidR="00CA728B" w:rsidRPr="008252EE" w:rsidRDefault="00CA728B" w:rsidP="00CA728B">
            <w:pPr>
              <w:rPr>
                <w:rFonts w:ascii="Times New Roman" w:hAnsi="Times New Roman"/>
                <w:sz w:val="24"/>
                <w:lang w:val="vi-VN" w:eastAsia="vi-VN"/>
              </w:rPr>
            </w:pPr>
          </w:p>
        </w:tc>
        <w:tc>
          <w:tcPr>
            <w:tcW w:w="120" w:type="dxa"/>
            <w:vAlign w:val="bottom"/>
          </w:tcPr>
          <w:p w14:paraId="758A74B2" w14:textId="77777777" w:rsidR="00CA728B" w:rsidRPr="008252EE" w:rsidRDefault="00CA728B" w:rsidP="00CA728B">
            <w:pPr>
              <w:rPr>
                <w:rFonts w:ascii="Times New Roman" w:hAnsi="Times New Roman"/>
                <w:sz w:val="24"/>
                <w:lang w:val="vi-VN" w:eastAsia="vi-VN"/>
              </w:rPr>
            </w:pPr>
          </w:p>
        </w:tc>
        <w:tc>
          <w:tcPr>
            <w:tcW w:w="100" w:type="dxa"/>
            <w:vAlign w:val="bottom"/>
          </w:tcPr>
          <w:p w14:paraId="5BABD104" w14:textId="77777777" w:rsidR="00CA728B" w:rsidRPr="008252EE" w:rsidRDefault="00CA728B" w:rsidP="00CA728B">
            <w:pPr>
              <w:rPr>
                <w:rFonts w:ascii="Times New Roman" w:hAnsi="Times New Roman"/>
                <w:sz w:val="24"/>
                <w:lang w:val="vi-VN" w:eastAsia="vi-VN"/>
              </w:rPr>
            </w:pPr>
          </w:p>
        </w:tc>
        <w:tc>
          <w:tcPr>
            <w:tcW w:w="840" w:type="dxa"/>
            <w:vAlign w:val="bottom"/>
          </w:tcPr>
          <w:p w14:paraId="697E6622" w14:textId="77777777" w:rsidR="00CA728B" w:rsidRPr="008252EE" w:rsidRDefault="00CA728B" w:rsidP="00CA728B">
            <w:pPr>
              <w:rPr>
                <w:rFonts w:ascii="Times New Roman" w:hAnsi="Times New Roman"/>
                <w:sz w:val="24"/>
                <w:lang w:val="vi-VN" w:eastAsia="vi-VN"/>
              </w:rPr>
            </w:pPr>
          </w:p>
        </w:tc>
        <w:tc>
          <w:tcPr>
            <w:tcW w:w="960" w:type="dxa"/>
            <w:vAlign w:val="bottom"/>
          </w:tcPr>
          <w:p w14:paraId="312124D5" w14:textId="77777777" w:rsidR="00CA728B" w:rsidRPr="008252EE" w:rsidRDefault="00CA728B" w:rsidP="00CA728B">
            <w:pPr>
              <w:rPr>
                <w:rFonts w:ascii="Times New Roman" w:hAnsi="Times New Roman"/>
                <w:sz w:val="24"/>
                <w:lang w:val="vi-VN" w:eastAsia="vi-VN"/>
              </w:rPr>
            </w:pPr>
          </w:p>
        </w:tc>
        <w:tc>
          <w:tcPr>
            <w:tcW w:w="160" w:type="dxa"/>
            <w:vAlign w:val="bottom"/>
          </w:tcPr>
          <w:p w14:paraId="5F8ECA3B" w14:textId="77777777" w:rsidR="00CA728B" w:rsidRPr="008252EE" w:rsidRDefault="00CA728B" w:rsidP="00CA728B">
            <w:pPr>
              <w:rPr>
                <w:rFonts w:ascii="Times New Roman" w:hAnsi="Times New Roman"/>
                <w:sz w:val="24"/>
                <w:lang w:val="vi-VN" w:eastAsia="vi-VN"/>
              </w:rPr>
            </w:pPr>
          </w:p>
        </w:tc>
        <w:tc>
          <w:tcPr>
            <w:tcW w:w="100" w:type="dxa"/>
            <w:vAlign w:val="bottom"/>
          </w:tcPr>
          <w:p w14:paraId="03F124E2" w14:textId="77777777" w:rsidR="00CA728B" w:rsidRPr="008252EE" w:rsidRDefault="00CA728B" w:rsidP="00CA728B">
            <w:pPr>
              <w:rPr>
                <w:rFonts w:ascii="Times New Roman" w:hAnsi="Times New Roman"/>
                <w:sz w:val="24"/>
                <w:lang w:val="vi-VN" w:eastAsia="vi-VN"/>
              </w:rPr>
            </w:pPr>
          </w:p>
        </w:tc>
        <w:tc>
          <w:tcPr>
            <w:tcW w:w="40" w:type="dxa"/>
            <w:vAlign w:val="bottom"/>
          </w:tcPr>
          <w:p w14:paraId="5520B7B5" w14:textId="77777777" w:rsidR="00CA728B" w:rsidRPr="008252EE" w:rsidRDefault="00CA728B" w:rsidP="00CA728B">
            <w:pPr>
              <w:rPr>
                <w:rFonts w:ascii="Times New Roman" w:hAnsi="Times New Roman"/>
                <w:sz w:val="24"/>
                <w:lang w:val="vi-VN" w:eastAsia="vi-VN"/>
              </w:rPr>
            </w:pPr>
          </w:p>
        </w:tc>
        <w:tc>
          <w:tcPr>
            <w:tcW w:w="240" w:type="dxa"/>
            <w:vAlign w:val="bottom"/>
          </w:tcPr>
          <w:p w14:paraId="63349124" w14:textId="77777777" w:rsidR="00CA728B" w:rsidRPr="008252EE" w:rsidRDefault="00CA728B" w:rsidP="00CA728B">
            <w:pPr>
              <w:rPr>
                <w:rFonts w:ascii="Times New Roman" w:hAnsi="Times New Roman"/>
                <w:sz w:val="24"/>
                <w:lang w:val="vi-VN" w:eastAsia="vi-VN"/>
              </w:rPr>
            </w:pPr>
          </w:p>
        </w:tc>
        <w:tc>
          <w:tcPr>
            <w:tcW w:w="200" w:type="dxa"/>
            <w:vAlign w:val="bottom"/>
          </w:tcPr>
          <w:p w14:paraId="72B0EB9D" w14:textId="77777777" w:rsidR="00CA728B" w:rsidRPr="008252EE" w:rsidRDefault="00CA728B" w:rsidP="00CA728B">
            <w:pPr>
              <w:rPr>
                <w:rFonts w:ascii="Times New Roman" w:hAnsi="Times New Roman"/>
                <w:sz w:val="24"/>
                <w:lang w:val="vi-VN" w:eastAsia="vi-VN"/>
              </w:rPr>
            </w:pPr>
          </w:p>
        </w:tc>
        <w:tc>
          <w:tcPr>
            <w:tcW w:w="1040" w:type="dxa"/>
            <w:vAlign w:val="bottom"/>
          </w:tcPr>
          <w:p w14:paraId="084BE890" w14:textId="77777777" w:rsidR="00CA728B" w:rsidRPr="008252EE" w:rsidRDefault="00CA728B" w:rsidP="00CA728B">
            <w:pPr>
              <w:rPr>
                <w:rFonts w:ascii="Times New Roman" w:hAnsi="Times New Roman"/>
                <w:sz w:val="24"/>
                <w:lang w:val="vi-VN" w:eastAsia="vi-VN"/>
              </w:rPr>
            </w:pPr>
          </w:p>
        </w:tc>
        <w:tc>
          <w:tcPr>
            <w:tcW w:w="1180" w:type="dxa"/>
            <w:vAlign w:val="bottom"/>
          </w:tcPr>
          <w:p w14:paraId="63259FF9" w14:textId="77777777" w:rsidR="00CA728B" w:rsidRPr="008252EE" w:rsidRDefault="00CA728B" w:rsidP="00CA728B">
            <w:pPr>
              <w:rPr>
                <w:rFonts w:ascii="Times New Roman" w:hAnsi="Times New Roman"/>
                <w:sz w:val="24"/>
                <w:lang w:val="vi-VN" w:eastAsia="vi-VN"/>
              </w:rPr>
            </w:pPr>
          </w:p>
        </w:tc>
        <w:tc>
          <w:tcPr>
            <w:tcW w:w="140" w:type="dxa"/>
            <w:vAlign w:val="bottom"/>
          </w:tcPr>
          <w:p w14:paraId="3576EE1F" w14:textId="77777777" w:rsidR="00CA728B" w:rsidRPr="008252EE" w:rsidRDefault="00CA728B" w:rsidP="00CA728B">
            <w:pPr>
              <w:rPr>
                <w:rFonts w:ascii="Times New Roman" w:hAnsi="Times New Roman"/>
                <w:sz w:val="24"/>
                <w:lang w:val="vi-VN" w:eastAsia="vi-VN"/>
              </w:rPr>
            </w:pPr>
          </w:p>
        </w:tc>
        <w:tc>
          <w:tcPr>
            <w:tcW w:w="100" w:type="dxa"/>
            <w:vAlign w:val="bottom"/>
          </w:tcPr>
          <w:p w14:paraId="2E99ECDC" w14:textId="77777777" w:rsidR="00CA728B" w:rsidRPr="008252EE" w:rsidRDefault="00CA728B" w:rsidP="00CA728B">
            <w:pPr>
              <w:rPr>
                <w:rFonts w:ascii="Times New Roman" w:hAnsi="Times New Roman"/>
                <w:sz w:val="24"/>
                <w:lang w:val="vi-VN" w:eastAsia="vi-VN"/>
              </w:rPr>
            </w:pPr>
          </w:p>
        </w:tc>
        <w:tc>
          <w:tcPr>
            <w:tcW w:w="120" w:type="dxa"/>
            <w:vAlign w:val="bottom"/>
          </w:tcPr>
          <w:p w14:paraId="62208657" w14:textId="77777777" w:rsidR="00CA728B" w:rsidRPr="008252EE" w:rsidRDefault="00CA728B" w:rsidP="00CA728B">
            <w:pPr>
              <w:rPr>
                <w:rFonts w:ascii="Times New Roman" w:hAnsi="Times New Roman"/>
                <w:sz w:val="24"/>
                <w:lang w:val="vi-VN" w:eastAsia="vi-VN"/>
              </w:rPr>
            </w:pPr>
          </w:p>
        </w:tc>
        <w:tc>
          <w:tcPr>
            <w:tcW w:w="120" w:type="dxa"/>
            <w:vAlign w:val="bottom"/>
          </w:tcPr>
          <w:p w14:paraId="14CEB051" w14:textId="77777777" w:rsidR="00CA728B" w:rsidRPr="008252EE" w:rsidRDefault="00CA728B" w:rsidP="00CA728B">
            <w:pPr>
              <w:rPr>
                <w:rFonts w:ascii="Times New Roman" w:hAnsi="Times New Roman"/>
                <w:sz w:val="24"/>
                <w:lang w:val="vi-VN" w:eastAsia="vi-VN"/>
              </w:rPr>
            </w:pPr>
          </w:p>
        </w:tc>
        <w:tc>
          <w:tcPr>
            <w:tcW w:w="20" w:type="dxa"/>
            <w:vAlign w:val="bottom"/>
          </w:tcPr>
          <w:p w14:paraId="584EDECD" w14:textId="77777777" w:rsidR="00CA728B" w:rsidRPr="008252EE" w:rsidRDefault="00CA728B" w:rsidP="00CA728B">
            <w:pPr>
              <w:rPr>
                <w:rFonts w:ascii="Times New Roman" w:hAnsi="Times New Roman"/>
                <w:sz w:val="24"/>
                <w:lang w:val="vi-VN" w:eastAsia="vi-VN"/>
              </w:rPr>
            </w:pPr>
          </w:p>
        </w:tc>
        <w:tc>
          <w:tcPr>
            <w:tcW w:w="360" w:type="dxa"/>
            <w:vAlign w:val="bottom"/>
          </w:tcPr>
          <w:p w14:paraId="64C65455" w14:textId="77777777" w:rsidR="00CA728B" w:rsidRPr="008252EE" w:rsidRDefault="00CA728B" w:rsidP="00CA728B">
            <w:pPr>
              <w:rPr>
                <w:rFonts w:ascii="Times New Roman" w:hAnsi="Times New Roman"/>
                <w:sz w:val="24"/>
                <w:lang w:val="vi-VN" w:eastAsia="vi-VN"/>
              </w:rPr>
            </w:pPr>
          </w:p>
        </w:tc>
      </w:tr>
      <w:tr w:rsidR="00CA728B" w:rsidRPr="008252EE" w14:paraId="7112BD9D" w14:textId="77777777" w:rsidTr="00CA728B">
        <w:trPr>
          <w:trHeight w:val="322"/>
        </w:trPr>
        <w:tc>
          <w:tcPr>
            <w:tcW w:w="280" w:type="dxa"/>
            <w:vAlign w:val="bottom"/>
            <w:hideMark/>
          </w:tcPr>
          <w:p w14:paraId="7B9886CB"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1.</w:t>
            </w:r>
          </w:p>
        </w:tc>
        <w:tc>
          <w:tcPr>
            <w:tcW w:w="2661" w:type="dxa"/>
            <w:vAlign w:val="bottom"/>
            <w:hideMark/>
          </w:tcPr>
          <w:p w14:paraId="25780100" w14:textId="77777777" w:rsidR="00CA728B" w:rsidRPr="008252EE" w:rsidRDefault="00CA728B" w:rsidP="00CA728B">
            <w:pPr>
              <w:ind w:left="100"/>
              <w:rPr>
                <w:rFonts w:ascii="Times New Roman" w:hAnsi="Times New Roman"/>
                <w:sz w:val="24"/>
                <w:lang w:val="vi-VN" w:eastAsia="vi-VN"/>
              </w:rPr>
            </w:pPr>
            <w:r w:rsidRPr="008252EE">
              <w:rPr>
                <w:rFonts w:ascii="Times New Roman" w:hAnsi="Times New Roman"/>
                <w:sz w:val="24"/>
                <w:lang w:val="vi-VN" w:eastAsia="vi-VN"/>
              </w:rPr>
              <w:t>A. cornflakes</w:t>
            </w:r>
          </w:p>
        </w:tc>
        <w:tc>
          <w:tcPr>
            <w:tcW w:w="1680" w:type="dxa"/>
            <w:gridSpan w:val="4"/>
            <w:vAlign w:val="bottom"/>
            <w:hideMark/>
          </w:tcPr>
          <w:p w14:paraId="07CB1C2B"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B. cereal</w:t>
            </w:r>
          </w:p>
        </w:tc>
        <w:tc>
          <w:tcPr>
            <w:tcW w:w="2740" w:type="dxa"/>
            <w:gridSpan w:val="7"/>
            <w:vAlign w:val="bottom"/>
            <w:hideMark/>
          </w:tcPr>
          <w:p w14:paraId="160455D2" w14:textId="77777777" w:rsidR="00CA728B" w:rsidRPr="008252EE" w:rsidRDefault="00CA728B" w:rsidP="00CA728B">
            <w:pPr>
              <w:ind w:left="600"/>
              <w:rPr>
                <w:rFonts w:ascii="Times New Roman" w:hAnsi="Times New Roman"/>
                <w:sz w:val="24"/>
                <w:lang w:val="vi-VN" w:eastAsia="vi-VN"/>
              </w:rPr>
            </w:pPr>
            <w:r w:rsidRPr="008252EE">
              <w:rPr>
                <w:rFonts w:ascii="Times New Roman" w:hAnsi="Times New Roman"/>
                <w:sz w:val="24"/>
                <w:lang w:val="vi-VN" w:eastAsia="vi-VN"/>
              </w:rPr>
              <w:t>C. vegetables</w:t>
            </w:r>
          </w:p>
        </w:tc>
        <w:tc>
          <w:tcPr>
            <w:tcW w:w="2040" w:type="dxa"/>
            <w:gridSpan w:val="7"/>
            <w:vAlign w:val="bottom"/>
            <w:hideMark/>
          </w:tcPr>
          <w:p w14:paraId="3F5D159B" w14:textId="77777777" w:rsidR="00CA728B" w:rsidRPr="008252EE" w:rsidRDefault="00CA728B" w:rsidP="00CA728B">
            <w:pPr>
              <w:ind w:left="740"/>
              <w:rPr>
                <w:rFonts w:ascii="Times New Roman" w:hAnsi="Times New Roman"/>
                <w:sz w:val="24"/>
                <w:lang w:val="vi-VN" w:eastAsia="vi-VN"/>
              </w:rPr>
            </w:pPr>
            <w:r w:rsidRPr="008252EE">
              <w:rPr>
                <w:rFonts w:ascii="Times New Roman" w:hAnsi="Times New Roman"/>
                <w:sz w:val="24"/>
                <w:lang w:val="vi-VN" w:eastAsia="vi-VN"/>
              </w:rPr>
              <w:t>D. bottle</w:t>
            </w:r>
          </w:p>
        </w:tc>
      </w:tr>
      <w:tr w:rsidR="00CA728B" w:rsidRPr="008252EE" w14:paraId="1AEFFBE0" w14:textId="77777777" w:rsidTr="00CA728B">
        <w:trPr>
          <w:trHeight w:val="329"/>
        </w:trPr>
        <w:tc>
          <w:tcPr>
            <w:tcW w:w="280" w:type="dxa"/>
            <w:vAlign w:val="bottom"/>
            <w:hideMark/>
          </w:tcPr>
          <w:p w14:paraId="770115DC"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2.</w:t>
            </w:r>
          </w:p>
        </w:tc>
        <w:tc>
          <w:tcPr>
            <w:tcW w:w="2661" w:type="dxa"/>
            <w:vAlign w:val="bottom"/>
            <w:hideMark/>
          </w:tcPr>
          <w:p w14:paraId="7FB0936D" w14:textId="77777777" w:rsidR="00CA728B" w:rsidRPr="008252EE" w:rsidRDefault="00CA728B" w:rsidP="00CA728B">
            <w:pPr>
              <w:ind w:left="100"/>
              <w:rPr>
                <w:rFonts w:ascii="Times New Roman" w:hAnsi="Times New Roman"/>
                <w:sz w:val="24"/>
                <w:lang w:val="vi-VN" w:eastAsia="vi-VN"/>
              </w:rPr>
            </w:pPr>
            <w:r w:rsidRPr="008252EE">
              <w:rPr>
                <w:rFonts w:ascii="Times New Roman" w:hAnsi="Times New Roman"/>
                <w:sz w:val="24"/>
                <w:lang w:val="vi-VN" w:eastAsia="vi-VN"/>
              </w:rPr>
              <w:t>A. printer</w:t>
            </w:r>
          </w:p>
        </w:tc>
        <w:tc>
          <w:tcPr>
            <w:tcW w:w="1680" w:type="dxa"/>
            <w:gridSpan w:val="4"/>
            <w:vAlign w:val="bottom"/>
            <w:hideMark/>
          </w:tcPr>
          <w:p w14:paraId="3414BC34"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B. click</w:t>
            </w:r>
          </w:p>
        </w:tc>
        <w:tc>
          <w:tcPr>
            <w:tcW w:w="2740" w:type="dxa"/>
            <w:gridSpan w:val="7"/>
            <w:vAlign w:val="bottom"/>
            <w:hideMark/>
          </w:tcPr>
          <w:p w14:paraId="1A84D742" w14:textId="77777777" w:rsidR="00CA728B" w:rsidRPr="008252EE" w:rsidRDefault="00CA728B" w:rsidP="00CA728B">
            <w:pPr>
              <w:ind w:left="600"/>
              <w:rPr>
                <w:rFonts w:ascii="Times New Roman" w:hAnsi="Times New Roman"/>
                <w:sz w:val="24"/>
                <w:lang w:val="vi-VN" w:eastAsia="vi-VN"/>
              </w:rPr>
            </w:pPr>
            <w:r w:rsidRPr="008252EE">
              <w:rPr>
                <w:rFonts w:ascii="Times New Roman" w:hAnsi="Times New Roman"/>
                <w:sz w:val="24"/>
                <w:lang w:val="vi-VN" w:eastAsia="vi-VN"/>
              </w:rPr>
              <w:t>C. screen</w:t>
            </w:r>
          </w:p>
        </w:tc>
        <w:tc>
          <w:tcPr>
            <w:tcW w:w="2040" w:type="dxa"/>
            <w:gridSpan w:val="7"/>
            <w:vAlign w:val="bottom"/>
            <w:hideMark/>
          </w:tcPr>
          <w:p w14:paraId="7542B393" w14:textId="77777777" w:rsidR="00CA728B" w:rsidRPr="008252EE" w:rsidRDefault="00CA728B" w:rsidP="00CA728B">
            <w:pPr>
              <w:ind w:left="740"/>
              <w:rPr>
                <w:rFonts w:ascii="Times New Roman" w:hAnsi="Times New Roman"/>
                <w:w w:val="97"/>
                <w:sz w:val="24"/>
                <w:lang w:val="vi-VN" w:eastAsia="vi-VN"/>
              </w:rPr>
            </w:pPr>
            <w:r w:rsidRPr="008252EE">
              <w:rPr>
                <w:rFonts w:ascii="Times New Roman" w:hAnsi="Times New Roman"/>
                <w:w w:val="97"/>
                <w:sz w:val="24"/>
                <w:lang w:val="vi-VN" w:eastAsia="vi-VN"/>
              </w:rPr>
              <w:t>D. speaker</w:t>
            </w:r>
          </w:p>
        </w:tc>
      </w:tr>
      <w:tr w:rsidR="00CA728B" w:rsidRPr="008252EE" w14:paraId="78154B6F" w14:textId="77777777" w:rsidTr="00CA728B">
        <w:trPr>
          <w:trHeight w:val="329"/>
        </w:trPr>
        <w:tc>
          <w:tcPr>
            <w:tcW w:w="280" w:type="dxa"/>
            <w:vAlign w:val="bottom"/>
            <w:hideMark/>
          </w:tcPr>
          <w:p w14:paraId="039E8264"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3.</w:t>
            </w:r>
          </w:p>
        </w:tc>
        <w:tc>
          <w:tcPr>
            <w:tcW w:w="2661" w:type="dxa"/>
            <w:vAlign w:val="bottom"/>
            <w:hideMark/>
          </w:tcPr>
          <w:p w14:paraId="72FCEAC6" w14:textId="77777777" w:rsidR="00CA728B" w:rsidRPr="008252EE" w:rsidRDefault="00CA728B" w:rsidP="00CA728B">
            <w:pPr>
              <w:ind w:left="100"/>
              <w:rPr>
                <w:rFonts w:ascii="Times New Roman" w:hAnsi="Times New Roman"/>
                <w:sz w:val="24"/>
                <w:lang w:val="vi-VN" w:eastAsia="vi-VN"/>
              </w:rPr>
            </w:pPr>
            <w:r w:rsidRPr="008252EE">
              <w:rPr>
                <w:rFonts w:ascii="Times New Roman" w:hAnsi="Times New Roman"/>
                <w:sz w:val="24"/>
                <w:lang w:val="vi-VN" w:eastAsia="vi-VN"/>
              </w:rPr>
              <w:t>A. astronaut</w:t>
            </w:r>
          </w:p>
        </w:tc>
        <w:tc>
          <w:tcPr>
            <w:tcW w:w="1680" w:type="dxa"/>
            <w:gridSpan w:val="4"/>
            <w:vAlign w:val="bottom"/>
            <w:hideMark/>
          </w:tcPr>
          <w:p w14:paraId="6BC7B3D3"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B. rocket</w:t>
            </w:r>
          </w:p>
        </w:tc>
        <w:tc>
          <w:tcPr>
            <w:tcW w:w="2740" w:type="dxa"/>
            <w:gridSpan w:val="7"/>
            <w:vAlign w:val="bottom"/>
            <w:hideMark/>
          </w:tcPr>
          <w:p w14:paraId="674A9644" w14:textId="77777777" w:rsidR="00CA728B" w:rsidRPr="008252EE" w:rsidRDefault="00CA728B" w:rsidP="00CA728B">
            <w:pPr>
              <w:ind w:left="600"/>
              <w:rPr>
                <w:rFonts w:ascii="Times New Roman" w:hAnsi="Times New Roman"/>
                <w:sz w:val="24"/>
                <w:lang w:val="vi-VN" w:eastAsia="vi-VN"/>
              </w:rPr>
            </w:pPr>
            <w:r w:rsidRPr="008252EE">
              <w:rPr>
                <w:rFonts w:ascii="Times New Roman" w:hAnsi="Times New Roman"/>
                <w:sz w:val="24"/>
                <w:lang w:val="vi-VN" w:eastAsia="vi-VN"/>
              </w:rPr>
              <w:t>C. metal</w:t>
            </w:r>
          </w:p>
        </w:tc>
        <w:tc>
          <w:tcPr>
            <w:tcW w:w="2040" w:type="dxa"/>
            <w:gridSpan w:val="7"/>
            <w:vAlign w:val="bottom"/>
            <w:hideMark/>
          </w:tcPr>
          <w:p w14:paraId="3373AF35" w14:textId="77777777" w:rsidR="00CA728B" w:rsidRPr="008252EE" w:rsidRDefault="00CA728B" w:rsidP="00CA728B">
            <w:pPr>
              <w:ind w:left="740"/>
              <w:rPr>
                <w:rFonts w:ascii="Times New Roman" w:hAnsi="Times New Roman"/>
                <w:sz w:val="24"/>
                <w:lang w:val="vi-VN" w:eastAsia="vi-VN"/>
              </w:rPr>
            </w:pPr>
            <w:r w:rsidRPr="008252EE">
              <w:rPr>
                <w:rFonts w:ascii="Times New Roman" w:hAnsi="Times New Roman"/>
                <w:sz w:val="24"/>
                <w:lang w:val="vi-VN" w:eastAsia="vi-VN"/>
              </w:rPr>
              <w:t>D. planet</w:t>
            </w:r>
          </w:p>
        </w:tc>
      </w:tr>
      <w:tr w:rsidR="00CA728B" w:rsidRPr="008252EE" w14:paraId="1446A980" w14:textId="77777777" w:rsidTr="00CA728B">
        <w:trPr>
          <w:trHeight w:val="332"/>
        </w:trPr>
        <w:tc>
          <w:tcPr>
            <w:tcW w:w="280" w:type="dxa"/>
            <w:vAlign w:val="bottom"/>
            <w:hideMark/>
          </w:tcPr>
          <w:p w14:paraId="63FBD097"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4.</w:t>
            </w:r>
          </w:p>
        </w:tc>
        <w:tc>
          <w:tcPr>
            <w:tcW w:w="2661" w:type="dxa"/>
            <w:vAlign w:val="bottom"/>
            <w:hideMark/>
          </w:tcPr>
          <w:p w14:paraId="4E7E2704" w14:textId="77777777" w:rsidR="00CA728B" w:rsidRPr="008252EE" w:rsidRDefault="00CA728B" w:rsidP="00CA728B">
            <w:pPr>
              <w:ind w:left="100"/>
              <w:rPr>
                <w:rFonts w:ascii="Times New Roman" w:hAnsi="Times New Roman"/>
                <w:sz w:val="24"/>
                <w:lang w:val="vi-VN" w:eastAsia="vi-VN"/>
              </w:rPr>
            </w:pPr>
            <w:r w:rsidRPr="008252EE">
              <w:rPr>
                <w:rFonts w:ascii="Times New Roman" w:hAnsi="Times New Roman"/>
                <w:sz w:val="24"/>
                <w:lang w:val="vi-VN" w:eastAsia="vi-VN"/>
              </w:rPr>
              <w:t>A. comfortable</w:t>
            </w:r>
          </w:p>
        </w:tc>
        <w:tc>
          <w:tcPr>
            <w:tcW w:w="1680" w:type="dxa"/>
            <w:gridSpan w:val="4"/>
            <w:vAlign w:val="bottom"/>
            <w:hideMark/>
          </w:tcPr>
          <w:p w14:paraId="58ABAF73"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B. trophy</w:t>
            </w:r>
          </w:p>
        </w:tc>
        <w:tc>
          <w:tcPr>
            <w:tcW w:w="2740" w:type="dxa"/>
            <w:gridSpan w:val="7"/>
            <w:vAlign w:val="bottom"/>
            <w:hideMark/>
          </w:tcPr>
          <w:p w14:paraId="4D76B74D" w14:textId="77777777" w:rsidR="00CA728B" w:rsidRPr="008252EE" w:rsidRDefault="00CA728B" w:rsidP="00CA728B">
            <w:pPr>
              <w:ind w:left="600"/>
              <w:rPr>
                <w:rFonts w:ascii="Times New Roman" w:hAnsi="Times New Roman"/>
                <w:sz w:val="24"/>
                <w:lang w:val="vi-VN" w:eastAsia="vi-VN"/>
              </w:rPr>
            </w:pPr>
            <w:r w:rsidRPr="008252EE">
              <w:rPr>
                <w:rFonts w:ascii="Times New Roman" w:hAnsi="Times New Roman"/>
                <w:sz w:val="24"/>
                <w:lang w:val="vi-VN" w:eastAsia="vi-VN"/>
              </w:rPr>
              <w:t>C. wooden</w:t>
            </w:r>
          </w:p>
        </w:tc>
        <w:tc>
          <w:tcPr>
            <w:tcW w:w="2040" w:type="dxa"/>
            <w:gridSpan w:val="7"/>
            <w:vAlign w:val="bottom"/>
            <w:hideMark/>
          </w:tcPr>
          <w:p w14:paraId="5E62EDB9" w14:textId="77777777" w:rsidR="00CA728B" w:rsidRPr="008252EE" w:rsidRDefault="00CA728B" w:rsidP="00CA728B">
            <w:pPr>
              <w:ind w:left="740"/>
              <w:rPr>
                <w:rFonts w:ascii="Times New Roman" w:hAnsi="Times New Roman"/>
                <w:w w:val="97"/>
                <w:sz w:val="24"/>
                <w:lang w:val="vi-VN" w:eastAsia="vi-VN"/>
              </w:rPr>
            </w:pPr>
            <w:r w:rsidRPr="008252EE">
              <w:rPr>
                <w:rFonts w:ascii="Times New Roman" w:hAnsi="Times New Roman"/>
                <w:w w:val="97"/>
                <w:sz w:val="24"/>
                <w:lang w:val="vi-VN" w:eastAsia="vi-VN"/>
              </w:rPr>
              <w:t>D. modern</w:t>
            </w:r>
          </w:p>
        </w:tc>
      </w:tr>
    </w:tbl>
    <w:p w14:paraId="75E15E6D" w14:textId="77777777" w:rsidR="00CA728B" w:rsidRPr="008252EE" w:rsidRDefault="00CA728B" w:rsidP="00CA728B">
      <w:pPr>
        <w:rPr>
          <w:rFonts w:ascii="Times New Roman" w:hAnsi="Times New Roman"/>
          <w:sz w:val="24"/>
          <w:lang w:val="vi-VN" w:eastAsia="vi-VN"/>
        </w:rPr>
      </w:pPr>
    </w:p>
    <w:p w14:paraId="61F06E03" w14:textId="77777777" w:rsidR="00CA728B" w:rsidRPr="008252EE" w:rsidRDefault="00CA728B" w:rsidP="00CA728B">
      <w:pPr>
        <w:ind w:left="120"/>
        <w:rPr>
          <w:rFonts w:ascii="Times New Roman" w:hAnsi="Times New Roman"/>
          <w:b/>
          <w:sz w:val="24"/>
          <w:lang w:val="vi-VN" w:eastAsia="vi-VN"/>
        </w:rPr>
      </w:pPr>
      <w:r w:rsidRPr="008252EE">
        <w:rPr>
          <w:rFonts w:ascii="Times New Roman" w:hAnsi="Times New Roman"/>
          <w:b/>
          <w:sz w:val="24"/>
          <w:lang w:val="vi-VN" w:eastAsia="vi-VN"/>
        </w:rPr>
        <w:t>III. Circle the best answer to complete these sentences. (5 pts)</w:t>
      </w:r>
    </w:p>
    <w:p w14:paraId="5FB95104" w14:textId="77777777" w:rsidR="00CA728B" w:rsidRPr="008252EE" w:rsidRDefault="00CA728B" w:rsidP="008F1657">
      <w:pPr>
        <w:numPr>
          <w:ilvl w:val="0"/>
          <w:numId w:val="7"/>
        </w:numPr>
        <w:tabs>
          <w:tab w:val="left" w:pos="480"/>
        </w:tabs>
        <w:ind w:left="480" w:hanging="366"/>
        <w:rPr>
          <w:rFonts w:ascii="Times New Roman" w:hAnsi="Times New Roman"/>
          <w:sz w:val="24"/>
          <w:lang w:val="vi-VN" w:eastAsia="vi-VN"/>
        </w:rPr>
      </w:pPr>
      <w:r w:rsidRPr="008252EE">
        <w:rPr>
          <w:rFonts w:ascii="Times New Roman" w:hAnsi="Times New Roman"/>
          <w:sz w:val="24"/>
          <w:lang w:val="vi-VN" w:eastAsia="vi-VN"/>
        </w:rPr>
        <w:t>When I ……………. home, my father ……………….. my mother with the cooking.</w:t>
      </w:r>
    </w:p>
    <w:p w14:paraId="6365DDD1" w14:textId="77777777" w:rsidR="00CA728B" w:rsidRPr="008252EE" w:rsidRDefault="00CA728B" w:rsidP="00CA728B">
      <w:pPr>
        <w:tabs>
          <w:tab w:val="left" w:pos="5140"/>
        </w:tabs>
        <w:ind w:left="480"/>
        <w:rPr>
          <w:rFonts w:ascii="Times New Roman" w:hAnsi="Times New Roman"/>
          <w:sz w:val="24"/>
          <w:lang w:val="vi-VN" w:eastAsia="vi-VN"/>
        </w:rPr>
      </w:pPr>
      <w:r w:rsidRPr="008252EE">
        <w:rPr>
          <w:rFonts w:ascii="Times New Roman" w:hAnsi="Times New Roman"/>
          <w:sz w:val="24"/>
          <w:lang w:val="vi-VN" w:eastAsia="vi-VN"/>
        </w:rPr>
        <w:t>A. came - was helping</w:t>
      </w:r>
      <w:r w:rsidRPr="008252EE">
        <w:rPr>
          <w:rFonts w:ascii="Times New Roman" w:hAnsi="Times New Roman"/>
          <w:sz w:val="24"/>
          <w:lang w:val="vi-VN" w:eastAsia="vi-VN"/>
        </w:rPr>
        <w:tab/>
        <w:t>C. come - helping</w:t>
      </w:r>
    </w:p>
    <w:p w14:paraId="55FB932F" w14:textId="77777777" w:rsidR="00CA728B" w:rsidRPr="008252EE" w:rsidRDefault="00CA728B" w:rsidP="00CA728B">
      <w:pPr>
        <w:tabs>
          <w:tab w:val="left" w:pos="5140"/>
        </w:tabs>
        <w:ind w:left="480"/>
        <w:rPr>
          <w:rFonts w:ascii="Times New Roman" w:hAnsi="Times New Roman"/>
          <w:sz w:val="24"/>
          <w:lang w:val="vi-VN" w:eastAsia="vi-VN"/>
        </w:rPr>
      </w:pPr>
      <w:r w:rsidRPr="008252EE">
        <w:rPr>
          <w:rFonts w:ascii="Times New Roman" w:hAnsi="Times New Roman"/>
          <w:sz w:val="24"/>
          <w:lang w:val="vi-VN" w:eastAsia="vi-VN"/>
        </w:rPr>
        <w:t>B. coming - was helping</w:t>
      </w:r>
      <w:r w:rsidRPr="008252EE">
        <w:rPr>
          <w:rFonts w:ascii="Times New Roman" w:hAnsi="Times New Roman"/>
          <w:sz w:val="24"/>
          <w:lang w:val="vi-VN" w:eastAsia="vi-VN"/>
        </w:rPr>
        <w:tab/>
        <w:t>D. came - is helping</w:t>
      </w:r>
    </w:p>
    <w:p w14:paraId="2F4A605F" w14:textId="77777777" w:rsidR="00CA728B" w:rsidRPr="008252EE" w:rsidRDefault="00CA728B" w:rsidP="008F1657">
      <w:pPr>
        <w:numPr>
          <w:ilvl w:val="0"/>
          <w:numId w:val="8"/>
        </w:numPr>
        <w:tabs>
          <w:tab w:val="left" w:pos="480"/>
        </w:tabs>
        <w:ind w:left="480" w:hanging="366"/>
        <w:rPr>
          <w:rFonts w:ascii="Times New Roman" w:hAnsi="Times New Roman"/>
          <w:sz w:val="24"/>
          <w:lang w:val="vi-VN" w:eastAsia="vi-VN"/>
        </w:rPr>
      </w:pPr>
      <w:r w:rsidRPr="008252EE">
        <w:rPr>
          <w:rFonts w:ascii="Times New Roman" w:hAnsi="Times New Roman"/>
          <w:sz w:val="24"/>
          <w:lang w:val="vi-VN" w:eastAsia="vi-VN"/>
        </w:rPr>
        <w:t>The last time Minh and his best friend met each other was ten months………..</w:t>
      </w:r>
    </w:p>
    <w:p w14:paraId="535FDE5F" w14:textId="77777777" w:rsidR="00CA728B" w:rsidRPr="008252EE" w:rsidRDefault="00CA728B" w:rsidP="00CA728B">
      <w:pPr>
        <w:tabs>
          <w:tab w:val="left" w:pos="2980"/>
          <w:tab w:val="left" w:pos="5140"/>
          <w:tab w:val="left" w:pos="8020"/>
        </w:tabs>
        <w:ind w:left="480"/>
        <w:rPr>
          <w:rFonts w:ascii="Times New Roman" w:hAnsi="Times New Roman"/>
          <w:sz w:val="24"/>
          <w:lang w:val="vi-VN" w:eastAsia="vi-VN"/>
        </w:rPr>
      </w:pPr>
      <w:r w:rsidRPr="008252EE">
        <w:rPr>
          <w:rFonts w:ascii="Times New Roman" w:hAnsi="Times New Roman"/>
          <w:sz w:val="24"/>
          <w:lang w:val="vi-VN" w:eastAsia="vi-VN"/>
        </w:rPr>
        <w:t>A. next</w:t>
      </w:r>
      <w:r w:rsidRPr="008252EE">
        <w:rPr>
          <w:rFonts w:ascii="Times New Roman" w:hAnsi="Times New Roman"/>
          <w:sz w:val="24"/>
          <w:lang w:val="vi-VN" w:eastAsia="vi-VN"/>
        </w:rPr>
        <w:tab/>
        <w:t>B. later</w:t>
      </w:r>
      <w:r w:rsidRPr="008252EE">
        <w:rPr>
          <w:rFonts w:ascii="Times New Roman" w:hAnsi="Times New Roman"/>
          <w:sz w:val="24"/>
          <w:lang w:val="vi-VN" w:eastAsia="vi-VN"/>
        </w:rPr>
        <w:tab/>
        <w:t>C. ago</w:t>
      </w:r>
      <w:r w:rsidRPr="008252EE">
        <w:rPr>
          <w:rFonts w:ascii="Times New Roman" w:hAnsi="Times New Roman"/>
          <w:sz w:val="24"/>
          <w:lang w:val="vi-VN" w:eastAsia="vi-VN"/>
        </w:rPr>
        <w:tab/>
        <w:t>D. for</w:t>
      </w:r>
    </w:p>
    <w:p w14:paraId="1FE2D5C1" w14:textId="77777777" w:rsidR="00CA728B" w:rsidRPr="008252EE" w:rsidRDefault="00CA728B" w:rsidP="008F1657">
      <w:pPr>
        <w:numPr>
          <w:ilvl w:val="0"/>
          <w:numId w:val="9"/>
        </w:numPr>
        <w:tabs>
          <w:tab w:val="left" w:pos="480"/>
        </w:tabs>
        <w:ind w:left="480" w:hanging="366"/>
        <w:rPr>
          <w:rFonts w:ascii="Times New Roman" w:hAnsi="Times New Roman"/>
          <w:sz w:val="24"/>
          <w:lang w:val="vi-VN" w:eastAsia="vi-VN"/>
        </w:rPr>
      </w:pPr>
      <w:r w:rsidRPr="008252EE">
        <w:rPr>
          <w:rFonts w:ascii="Times New Roman" w:hAnsi="Times New Roman"/>
          <w:sz w:val="24"/>
          <w:lang w:val="vi-VN" w:eastAsia="vi-VN"/>
        </w:rPr>
        <w:t>This is the woman ………….first climbed the Mount Everest.</w:t>
      </w:r>
    </w:p>
    <w:p w14:paraId="5C2F0E86" w14:textId="77777777" w:rsidR="00CA728B" w:rsidRPr="008252EE" w:rsidRDefault="00CA728B" w:rsidP="00CA728B">
      <w:pPr>
        <w:tabs>
          <w:tab w:val="left" w:pos="2980"/>
          <w:tab w:val="left" w:pos="5140"/>
          <w:tab w:val="left" w:pos="8020"/>
        </w:tabs>
        <w:ind w:left="480"/>
        <w:rPr>
          <w:rFonts w:ascii="Times New Roman" w:hAnsi="Times New Roman"/>
          <w:sz w:val="24"/>
          <w:lang w:val="vi-VN" w:eastAsia="vi-VN"/>
        </w:rPr>
      </w:pPr>
      <w:r w:rsidRPr="008252EE">
        <w:rPr>
          <w:rFonts w:ascii="Times New Roman" w:hAnsi="Times New Roman"/>
          <w:sz w:val="24"/>
          <w:lang w:val="vi-VN" w:eastAsia="vi-VN"/>
        </w:rPr>
        <w:t>A. which</w:t>
      </w:r>
      <w:r w:rsidRPr="008252EE">
        <w:rPr>
          <w:rFonts w:ascii="Times New Roman" w:hAnsi="Times New Roman"/>
          <w:sz w:val="24"/>
          <w:lang w:val="vi-VN" w:eastAsia="vi-VN"/>
        </w:rPr>
        <w:tab/>
        <w:t>B. who</w:t>
      </w:r>
      <w:r w:rsidRPr="008252EE">
        <w:rPr>
          <w:rFonts w:ascii="Times New Roman" w:hAnsi="Times New Roman"/>
          <w:sz w:val="24"/>
          <w:lang w:val="vi-VN" w:eastAsia="vi-VN"/>
        </w:rPr>
        <w:tab/>
        <w:t>C. whom</w:t>
      </w:r>
      <w:r w:rsidRPr="008252EE">
        <w:rPr>
          <w:rFonts w:ascii="Times New Roman" w:hAnsi="Times New Roman"/>
          <w:sz w:val="24"/>
          <w:lang w:val="vi-VN" w:eastAsia="vi-VN"/>
        </w:rPr>
        <w:tab/>
        <w:t>D. whose</w:t>
      </w:r>
    </w:p>
    <w:p w14:paraId="144D1A7A" w14:textId="77777777" w:rsidR="00CA728B" w:rsidRPr="008252EE" w:rsidRDefault="00CA728B" w:rsidP="008F1657">
      <w:pPr>
        <w:numPr>
          <w:ilvl w:val="0"/>
          <w:numId w:val="10"/>
        </w:numPr>
        <w:tabs>
          <w:tab w:val="left" w:pos="480"/>
        </w:tabs>
        <w:ind w:left="480" w:hanging="366"/>
        <w:rPr>
          <w:rFonts w:ascii="Times New Roman" w:hAnsi="Times New Roman"/>
          <w:sz w:val="24"/>
          <w:lang w:val="vi-VN" w:eastAsia="vi-VN"/>
        </w:rPr>
      </w:pPr>
      <w:r w:rsidRPr="008252EE">
        <w:rPr>
          <w:rFonts w:ascii="Times New Roman" w:hAnsi="Times New Roman"/>
          <w:sz w:val="24"/>
          <w:lang w:val="vi-VN" w:eastAsia="vi-VN"/>
        </w:rPr>
        <w:t>- A: Mom, can I watch TV for a while now?</w:t>
      </w:r>
    </w:p>
    <w:p w14:paraId="6CFD6E18" w14:textId="77777777" w:rsidR="00CA728B" w:rsidRPr="008252EE" w:rsidRDefault="00CA728B" w:rsidP="00CA728B">
      <w:pPr>
        <w:ind w:left="480"/>
        <w:rPr>
          <w:rFonts w:ascii="Times New Roman" w:hAnsi="Times New Roman"/>
          <w:sz w:val="24"/>
          <w:lang w:val="vi-VN" w:eastAsia="vi-VN"/>
        </w:rPr>
      </w:pPr>
      <w:r w:rsidRPr="008252EE">
        <w:rPr>
          <w:rFonts w:ascii="Times New Roman" w:hAnsi="Times New Roman"/>
          <w:sz w:val="24"/>
          <w:lang w:val="vi-VN" w:eastAsia="vi-VN"/>
        </w:rPr>
        <w:t>- B: ……………… You must finish your homework now.</w:t>
      </w:r>
    </w:p>
    <w:p w14:paraId="51757C43" w14:textId="77777777" w:rsidR="00CA728B" w:rsidRPr="008252EE" w:rsidRDefault="00CA728B" w:rsidP="00CA728B">
      <w:pPr>
        <w:tabs>
          <w:tab w:val="left" w:pos="2980"/>
          <w:tab w:val="left" w:pos="5140"/>
        </w:tabs>
        <w:ind w:left="480"/>
        <w:rPr>
          <w:rFonts w:ascii="Times New Roman" w:hAnsi="Times New Roman"/>
          <w:sz w:val="24"/>
          <w:lang w:val="vi-VN" w:eastAsia="vi-VN"/>
        </w:rPr>
      </w:pPr>
      <w:r w:rsidRPr="008252EE">
        <w:rPr>
          <w:rFonts w:ascii="Times New Roman" w:hAnsi="Times New Roman"/>
          <w:sz w:val="24"/>
          <w:lang w:val="vi-VN" w:eastAsia="vi-VN"/>
        </w:rPr>
        <w:t>A. Yes, you can.</w:t>
      </w:r>
      <w:r w:rsidRPr="008252EE">
        <w:rPr>
          <w:rFonts w:ascii="Times New Roman" w:hAnsi="Times New Roman"/>
          <w:sz w:val="24"/>
          <w:lang w:val="vi-VN" w:eastAsia="vi-VN"/>
        </w:rPr>
        <w:tab/>
        <w:t>B. Sure</w:t>
      </w:r>
      <w:r w:rsidRPr="008252EE">
        <w:rPr>
          <w:rFonts w:ascii="Times New Roman" w:hAnsi="Times New Roman"/>
          <w:sz w:val="24"/>
          <w:lang w:val="vi-VN" w:eastAsia="vi-VN"/>
        </w:rPr>
        <w:tab/>
        <w:t>C. No, thanks.</w:t>
      </w:r>
      <w:r w:rsidRPr="008252EE">
        <w:rPr>
          <w:rFonts w:ascii="Times New Roman" w:hAnsi="Times New Roman"/>
          <w:sz w:val="24"/>
          <w:lang w:val="vi-VN" w:eastAsia="vi-VN"/>
        </w:rPr>
        <w:tab/>
      </w:r>
      <w:r w:rsidR="00432778" w:rsidRPr="008252EE">
        <w:rPr>
          <w:rFonts w:ascii="Times New Roman" w:hAnsi="Times New Roman"/>
          <w:sz w:val="24"/>
          <w:lang w:val="vi-VN" w:eastAsia="vi-VN"/>
        </w:rPr>
        <w:tab/>
      </w:r>
      <w:r w:rsidRPr="008252EE">
        <w:rPr>
          <w:rFonts w:ascii="Times New Roman" w:hAnsi="Times New Roman"/>
          <w:sz w:val="24"/>
          <w:lang w:val="vi-VN" w:eastAsia="vi-VN"/>
        </w:rPr>
        <w:t>D. No, you can’t.</w:t>
      </w:r>
    </w:p>
    <w:p w14:paraId="232D05C3" w14:textId="77777777" w:rsidR="00CA728B" w:rsidRPr="008252EE" w:rsidRDefault="00CA728B" w:rsidP="00CA728B">
      <w:pPr>
        <w:tabs>
          <w:tab w:val="left" w:pos="460"/>
        </w:tabs>
        <w:ind w:left="120"/>
        <w:rPr>
          <w:rFonts w:ascii="Times New Roman" w:hAnsi="Times New Roman"/>
          <w:sz w:val="24"/>
          <w:lang w:val="vi-VN" w:eastAsia="vi-VN"/>
        </w:rPr>
      </w:pPr>
      <w:r w:rsidRPr="008252EE">
        <w:rPr>
          <w:rFonts w:ascii="Times New Roman" w:hAnsi="Times New Roman"/>
          <w:sz w:val="24"/>
          <w:lang w:val="vi-VN" w:eastAsia="vi-VN"/>
        </w:rPr>
        <w:t>5.</w:t>
      </w:r>
      <w:r w:rsidRPr="008252EE">
        <w:rPr>
          <w:rFonts w:ascii="Times New Roman" w:hAnsi="Times New Roman"/>
          <w:sz w:val="24"/>
          <w:lang w:val="vi-VN" w:eastAsia="vi-VN"/>
        </w:rPr>
        <w:tab/>
        <w:t>If you want to know more about how and where dinosaurs lived in the past, go to the …..….</w:t>
      </w:r>
    </w:p>
    <w:p w14:paraId="1142C124" w14:textId="77777777" w:rsidR="00CA728B" w:rsidRPr="008252EE" w:rsidRDefault="00CA728B" w:rsidP="00CA728B">
      <w:pPr>
        <w:tabs>
          <w:tab w:val="left" w:pos="2980"/>
          <w:tab w:val="left" w:pos="5140"/>
        </w:tabs>
        <w:ind w:left="480"/>
        <w:rPr>
          <w:rFonts w:ascii="Times New Roman" w:hAnsi="Times New Roman"/>
          <w:sz w:val="24"/>
          <w:lang w:val="vi-VN" w:eastAsia="vi-VN"/>
        </w:rPr>
      </w:pPr>
      <w:r w:rsidRPr="008252EE">
        <w:rPr>
          <w:rFonts w:ascii="Times New Roman" w:hAnsi="Times New Roman"/>
          <w:sz w:val="24"/>
          <w:lang w:val="vi-VN" w:eastAsia="vi-VN"/>
        </w:rPr>
        <w:t>A. zoo</w:t>
      </w:r>
      <w:r w:rsidRPr="008252EE">
        <w:rPr>
          <w:rFonts w:ascii="Times New Roman" w:hAnsi="Times New Roman"/>
          <w:sz w:val="24"/>
          <w:lang w:val="vi-VN" w:eastAsia="vi-VN"/>
        </w:rPr>
        <w:tab/>
        <w:t>B. museum</w:t>
      </w:r>
      <w:r w:rsidRPr="008252EE">
        <w:rPr>
          <w:rFonts w:ascii="Times New Roman" w:hAnsi="Times New Roman"/>
          <w:sz w:val="24"/>
          <w:lang w:val="vi-VN" w:eastAsia="vi-VN"/>
        </w:rPr>
        <w:tab/>
        <w:t>C. Park</w:t>
      </w:r>
      <w:r w:rsidRPr="008252EE">
        <w:rPr>
          <w:rFonts w:ascii="Times New Roman" w:hAnsi="Times New Roman"/>
          <w:sz w:val="24"/>
          <w:lang w:val="vi-VN" w:eastAsia="vi-VN"/>
        </w:rPr>
        <w:tab/>
      </w:r>
      <w:r w:rsidRPr="008252EE">
        <w:rPr>
          <w:rFonts w:ascii="Times New Roman" w:hAnsi="Times New Roman"/>
          <w:sz w:val="24"/>
          <w:lang w:val="vi-VN" w:eastAsia="vi-VN"/>
        </w:rPr>
        <w:tab/>
      </w:r>
      <w:r w:rsidR="00432778" w:rsidRPr="008252EE">
        <w:rPr>
          <w:rFonts w:ascii="Times New Roman" w:hAnsi="Times New Roman"/>
          <w:sz w:val="24"/>
          <w:lang w:val="vi-VN" w:eastAsia="vi-VN"/>
        </w:rPr>
        <w:tab/>
      </w:r>
      <w:r w:rsidRPr="008252EE">
        <w:rPr>
          <w:rFonts w:ascii="Times New Roman" w:hAnsi="Times New Roman"/>
          <w:sz w:val="24"/>
          <w:lang w:val="vi-VN" w:eastAsia="vi-VN"/>
        </w:rPr>
        <w:t>D. countryside</w:t>
      </w:r>
    </w:p>
    <w:p w14:paraId="48F83780" w14:textId="77777777" w:rsidR="00CA728B" w:rsidRPr="008252EE" w:rsidRDefault="00CA728B" w:rsidP="008F1657">
      <w:pPr>
        <w:numPr>
          <w:ilvl w:val="0"/>
          <w:numId w:val="11"/>
        </w:numPr>
        <w:tabs>
          <w:tab w:val="left" w:pos="480"/>
        </w:tabs>
        <w:ind w:left="480" w:right="-8" w:hanging="366"/>
        <w:rPr>
          <w:rFonts w:ascii="Times New Roman" w:hAnsi="Times New Roman"/>
          <w:sz w:val="24"/>
          <w:lang w:val="vi-VN" w:eastAsia="vi-VN"/>
        </w:rPr>
      </w:pPr>
      <w:r w:rsidRPr="008252EE">
        <w:rPr>
          <w:rFonts w:ascii="Times New Roman" w:hAnsi="Times New Roman"/>
          <w:sz w:val="24"/>
          <w:lang w:val="vi-VN" w:eastAsia="vi-VN"/>
        </w:rPr>
        <w:t>- Is this …………………… shirt you have got in your shop? - No, sir. We’ve got some others cheaper.</w:t>
      </w:r>
    </w:p>
    <w:p w14:paraId="757616E4" w14:textId="77777777" w:rsidR="00CA728B" w:rsidRPr="008252EE" w:rsidRDefault="00CA728B" w:rsidP="00CA728B">
      <w:pPr>
        <w:tabs>
          <w:tab w:val="left" w:pos="2980"/>
          <w:tab w:val="left" w:pos="5140"/>
          <w:tab w:val="left" w:pos="8020"/>
        </w:tabs>
        <w:ind w:left="480"/>
        <w:rPr>
          <w:rFonts w:ascii="Times New Roman" w:hAnsi="Times New Roman"/>
          <w:sz w:val="24"/>
          <w:lang w:val="vi-VN" w:eastAsia="vi-VN"/>
        </w:rPr>
      </w:pPr>
      <w:r w:rsidRPr="008252EE">
        <w:rPr>
          <w:rFonts w:ascii="Times New Roman" w:hAnsi="Times New Roman"/>
          <w:sz w:val="24"/>
          <w:lang w:val="vi-VN" w:eastAsia="vi-VN"/>
        </w:rPr>
        <w:t>A. the cheapest</w:t>
      </w:r>
      <w:r w:rsidRPr="008252EE">
        <w:rPr>
          <w:rFonts w:ascii="Times New Roman" w:hAnsi="Times New Roman"/>
          <w:sz w:val="24"/>
          <w:lang w:val="vi-VN" w:eastAsia="vi-VN"/>
        </w:rPr>
        <w:tab/>
        <w:t>B. cheap</w:t>
      </w:r>
      <w:r w:rsidRPr="008252EE">
        <w:rPr>
          <w:rFonts w:ascii="Times New Roman" w:hAnsi="Times New Roman"/>
          <w:sz w:val="24"/>
          <w:lang w:val="vi-VN" w:eastAsia="vi-VN"/>
        </w:rPr>
        <w:tab/>
        <w:t>C. cheaper</w:t>
      </w:r>
      <w:r w:rsidRPr="008252EE">
        <w:rPr>
          <w:rFonts w:ascii="Times New Roman" w:hAnsi="Times New Roman"/>
          <w:sz w:val="24"/>
          <w:lang w:val="vi-VN" w:eastAsia="vi-VN"/>
        </w:rPr>
        <w:tab/>
        <w:t>D. the cheap</w:t>
      </w:r>
    </w:p>
    <w:p w14:paraId="4E593086" w14:textId="77777777" w:rsidR="00CA728B" w:rsidRPr="008252EE" w:rsidRDefault="00CA728B" w:rsidP="008F1657">
      <w:pPr>
        <w:numPr>
          <w:ilvl w:val="0"/>
          <w:numId w:val="12"/>
        </w:numPr>
        <w:tabs>
          <w:tab w:val="left" w:pos="540"/>
        </w:tabs>
        <w:ind w:left="540" w:hanging="426"/>
        <w:rPr>
          <w:rFonts w:ascii="Times New Roman" w:hAnsi="Times New Roman"/>
          <w:sz w:val="24"/>
          <w:lang w:val="vi-VN" w:eastAsia="vi-VN"/>
        </w:rPr>
      </w:pPr>
      <w:r w:rsidRPr="008252EE">
        <w:rPr>
          <w:rFonts w:ascii="Times New Roman" w:hAnsi="Times New Roman"/>
          <w:sz w:val="24"/>
          <w:lang w:val="vi-VN" w:eastAsia="vi-VN"/>
        </w:rPr>
        <w:t>In the future, robots ……….. help us do many things like cooking, working and studying.</w:t>
      </w:r>
    </w:p>
    <w:p w14:paraId="4EA75CB8" w14:textId="77777777" w:rsidR="00CA728B" w:rsidRPr="008252EE" w:rsidRDefault="00CA728B" w:rsidP="00CA728B">
      <w:pPr>
        <w:tabs>
          <w:tab w:val="left" w:pos="2980"/>
          <w:tab w:val="left" w:pos="5140"/>
          <w:tab w:val="left" w:pos="8020"/>
        </w:tabs>
        <w:ind w:left="480"/>
        <w:rPr>
          <w:rFonts w:ascii="Times New Roman" w:hAnsi="Times New Roman"/>
          <w:sz w:val="24"/>
          <w:lang w:val="vi-VN" w:eastAsia="vi-VN"/>
        </w:rPr>
      </w:pPr>
      <w:r w:rsidRPr="008252EE">
        <w:rPr>
          <w:rFonts w:ascii="Times New Roman" w:hAnsi="Times New Roman"/>
          <w:sz w:val="24"/>
          <w:lang w:val="vi-VN" w:eastAsia="vi-VN"/>
        </w:rPr>
        <w:t>A. was</w:t>
      </w:r>
      <w:r w:rsidRPr="008252EE">
        <w:rPr>
          <w:rFonts w:ascii="Times New Roman" w:hAnsi="Times New Roman"/>
          <w:sz w:val="24"/>
          <w:lang w:val="vi-VN" w:eastAsia="vi-VN"/>
        </w:rPr>
        <w:tab/>
        <w:t>B. are</w:t>
      </w:r>
      <w:r w:rsidRPr="008252EE">
        <w:rPr>
          <w:rFonts w:ascii="Times New Roman" w:hAnsi="Times New Roman"/>
          <w:sz w:val="24"/>
          <w:lang w:val="vi-VN" w:eastAsia="vi-VN"/>
        </w:rPr>
        <w:tab/>
        <w:t>C. will</w:t>
      </w:r>
      <w:r w:rsidRPr="008252EE">
        <w:rPr>
          <w:rFonts w:ascii="Times New Roman" w:hAnsi="Times New Roman"/>
          <w:sz w:val="24"/>
          <w:lang w:val="vi-VN" w:eastAsia="vi-VN"/>
        </w:rPr>
        <w:tab/>
        <w:t>D. did</w:t>
      </w:r>
    </w:p>
    <w:p w14:paraId="059CE919" w14:textId="77777777" w:rsidR="00CA728B" w:rsidRPr="008252EE" w:rsidRDefault="00CA728B" w:rsidP="008F1657">
      <w:pPr>
        <w:numPr>
          <w:ilvl w:val="0"/>
          <w:numId w:val="13"/>
        </w:numPr>
        <w:tabs>
          <w:tab w:val="left" w:pos="480"/>
        </w:tabs>
        <w:ind w:left="480" w:hanging="366"/>
        <w:rPr>
          <w:rFonts w:ascii="Times New Roman" w:hAnsi="Times New Roman"/>
          <w:sz w:val="24"/>
          <w:lang w:val="vi-VN" w:eastAsia="vi-VN"/>
        </w:rPr>
      </w:pPr>
      <w:r w:rsidRPr="008252EE">
        <w:rPr>
          <w:rFonts w:ascii="Times New Roman" w:hAnsi="Times New Roman"/>
          <w:sz w:val="24"/>
          <w:lang w:val="vi-VN" w:eastAsia="vi-VN"/>
        </w:rPr>
        <w:t>Many foreigners love to visit Hanoi because they think this city is very………….</w:t>
      </w:r>
    </w:p>
    <w:p w14:paraId="6FA706EC" w14:textId="77777777" w:rsidR="00CA728B" w:rsidRPr="008252EE" w:rsidRDefault="00CA728B" w:rsidP="00CA728B">
      <w:pPr>
        <w:tabs>
          <w:tab w:val="left" w:pos="2980"/>
          <w:tab w:val="left" w:pos="5140"/>
          <w:tab w:val="left" w:pos="8020"/>
        </w:tabs>
        <w:ind w:left="480"/>
        <w:rPr>
          <w:rFonts w:ascii="Times New Roman" w:hAnsi="Times New Roman"/>
          <w:sz w:val="24"/>
          <w:lang w:val="vi-VN" w:eastAsia="vi-VN"/>
        </w:rPr>
      </w:pPr>
      <w:r w:rsidRPr="008252EE">
        <w:rPr>
          <w:rFonts w:ascii="Times New Roman" w:hAnsi="Times New Roman"/>
          <w:sz w:val="24"/>
          <w:lang w:val="vi-VN" w:eastAsia="vi-VN"/>
        </w:rPr>
        <w:t>A. bored</w:t>
      </w:r>
      <w:r w:rsidRPr="008252EE">
        <w:rPr>
          <w:rFonts w:ascii="Times New Roman" w:hAnsi="Times New Roman"/>
          <w:sz w:val="24"/>
          <w:lang w:val="vi-VN" w:eastAsia="vi-VN"/>
        </w:rPr>
        <w:tab/>
        <w:t>B. peaceful</w:t>
      </w:r>
      <w:r w:rsidRPr="008252EE">
        <w:rPr>
          <w:rFonts w:ascii="Times New Roman" w:hAnsi="Times New Roman"/>
          <w:sz w:val="24"/>
          <w:lang w:val="vi-VN" w:eastAsia="vi-VN"/>
        </w:rPr>
        <w:tab/>
        <w:t>C. polluted</w:t>
      </w:r>
      <w:r w:rsidRPr="008252EE">
        <w:rPr>
          <w:rFonts w:ascii="Times New Roman" w:hAnsi="Times New Roman"/>
          <w:sz w:val="24"/>
          <w:lang w:val="vi-VN" w:eastAsia="vi-VN"/>
        </w:rPr>
        <w:tab/>
        <w:t>D. boring</w:t>
      </w:r>
    </w:p>
    <w:p w14:paraId="75C17754" w14:textId="77777777" w:rsidR="00CA728B" w:rsidRPr="008252EE" w:rsidRDefault="00CA728B" w:rsidP="008F1657">
      <w:pPr>
        <w:numPr>
          <w:ilvl w:val="0"/>
          <w:numId w:val="14"/>
        </w:numPr>
        <w:tabs>
          <w:tab w:val="left" w:pos="480"/>
        </w:tabs>
        <w:ind w:left="480" w:hanging="366"/>
        <w:rPr>
          <w:rFonts w:ascii="Times New Roman" w:hAnsi="Times New Roman"/>
          <w:sz w:val="24"/>
          <w:lang w:val="vi-VN" w:eastAsia="vi-VN"/>
        </w:rPr>
      </w:pPr>
      <w:r w:rsidRPr="008252EE">
        <w:rPr>
          <w:rFonts w:ascii="Times New Roman" w:hAnsi="Times New Roman"/>
          <w:sz w:val="24"/>
          <w:lang w:val="vi-VN" w:eastAsia="vi-VN"/>
        </w:rPr>
        <w:t>I have two aunts, both of ………………. houses are in the city center.</w:t>
      </w:r>
    </w:p>
    <w:p w14:paraId="1A0BCB6D" w14:textId="77777777" w:rsidR="00CA728B" w:rsidRPr="008252EE" w:rsidRDefault="00CA728B" w:rsidP="00CA728B">
      <w:pPr>
        <w:tabs>
          <w:tab w:val="left" w:pos="2980"/>
          <w:tab w:val="left" w:pos="5140"/>
          <w:tab w:val="left" w:pos="8020"/>
        </w:tabs>
        <w:ind w:left="480"/>
        <w:rPr>
          <w:rFonts w:ascii="Times New Roman" w:hAnsi="Times New Roman"/>
          <w:sz w:val="24"/>
          <w:lang w:val="vi-VN" w:eastAsia="vi-VN"/>
        </w:rPr>
      </w:pPr>
      <w:r w:rsidRPr="008252EE">
        <w:rPr>
          <w:rFonts w:ascii="Times New Roman" w:hAnsi="Times New Roman"/>
          <w:sz w:val="24"/>
          <w:lang w:val="vi-VN" w:eastAsia="vi-VN"/>
        </w:rPr>
        <w:t>A. us</w:t>
      </w:r>
      <w:r w:rsidRPr="008252EE">
        <w:rPr>
          <w:rFonts w:ascii="Times New Roman" w:hAnsi="Times New Roman"/>
          <w:sz w:val="24"/>
          <w:lang w:val="vi-VN" w:eastAsia="vi-VN"/>
        </w:rPr>
        <w:tab/>
        <w:t>B. they</w:t>
      </w:r>
      <w:r w:rsidRPr="008252EE">
        <w:rPr>
          <w:rFonts w:ascii="Times New Roman" w:hAnsi="Times New Roman"/>
          <w:sz w:val="24"/>
          <w:lang w:val="vi-VN" w:eastAsia="vi-VN"/>
        </w:rPr>
        <w:tab/>
        <w:t>C. it</w:t>
      </w:r>
      <w:r w:rsidRPr="008252EE">
        <w:rPr>
          <w:rFonts w:ascii="Times New Roman" w:hAnsi="Times New Roman"/>
          <w:sz w:val="24"/>
          <w:lang w:val="vi-VN" w:eastAsia="vi-VN"/>
        </w:rPr>
        <w:tab/>
        <w:t>D. their</w:t>
      </w:r>
    </w:p>
    <w:p w14:paraId="5187DC74" w14:textId="77777777" w:rsidR="00CA728B" w:rsidRPr="008252EE" w:rsidRDefault="00CA728B" w:rsidP="00CA728B">
      <w:pPr>
        <w:rPr>
          <w:rFonts w:ascii="Times New Roman" w:hAnsi="Times New Roman"/>
          <w:sz w:val="24"/>
          <w:lang w:val="vi-VN"/>
        </w:rPr>
      </w:pPr>
      <w:r w:rsidRPr="008252EE">
        <w:rPr>
          <w:rFonts w:ascii="Times New Roman" w:hAnsi="Times New Roman"/>
          <w:sz w:val="24"/>
          <w:lang w:val="vi-VN"/>
        </w:rPr>
        <w:t>10. Look at the note below and choose the correct meaning.</w:t>
      </w:r>
    </w:p>
    <w:p w14:paraId="64212F65" w14:textId="77777777" w:rsidR="00CA728B" w:rsidRPr="008252EE" w:rsidRDefault="00CA728B" w:rsidP="00CA728B">
      <w:pPr>
        <w:ind w:left="500"/>
        <w:rPr>
          <w:rFonts w:ascii="Times New Roman" w:hAnsi="Times New Roman"/>
          <w:sz w:val="24"/>
          <w:lang w:val="vi-VN" w:eastAsia="vi-VN"/>
        </w:rPr>
      </w:pPr>
      <w:r w:rsidRPr="008252EE">
        <w:rPr>
          <w:rFonts w:ascii="Times New Roman" w:eastAsia="Berlin Sans FB" w:hAnsi="Times New Roman"/>
          <w:sz w:val="24"/>
          <w:lang w:val="vi-VN" w:eastAsia="vi-VN"/>
        </w:rPr>
        <w:t>Becky,</w:t>
      </w:r>
    </w:p>
    <w:p w14:paraId="68242D0D" w14:textId="77777777" w:rsidR="00CA728B" w:rsidRPr="008252EE" w:rsidRDefault="00CA728B" w:rsidP="00CA728B">
      <w:pPr>
        <w:ind w:left="500"/>
        <w:rPr>
          <w:rFonts w:ascii="Times New Roman" w:eastAsia="Berlin Sans FB" w:hAnsi="Times New Roman"/>
          <w:sz w:val="24"/>
          <w:lang w:val="vi-VN" w:eastAsia="vi-VN"/>
        </w:rPr>
      </w:pPr>
      <w:r w:rsidRPr="008252EE">
        <w:rPr>
          <w:rFonts w:ascii="Times New Roman" w:eastAsia="Berlin Sans FB" w:hAnsi="Times New Roman"/>
          <w:sz w:val="24"/>
          <w:lang w:val="vi-VN" w:eastAsia="vi-VN"/>
        </w:rPr>
        <w:t>Don't forget your Aunt Jane's coming to</w:t>
      </w:r>
      <w:r w:rsidRPr="008252EE">
        <w:rPr>
          <w:rFonts w:ascii="Times New Roman" w:eastAsia="Berlin Sans FB" w:hAnsi="Times New Roman"/>
          <w:sz w:val="24"/>
          <w:lang w:eastAsia="vi-VN"/>
        </w:rPr>
        <w:t xml:space="preserve"> </w:t>
      </w:r>
      <w:r w:rsidRPr="008252EE">
        <w:rPr>
          <w:rFonts w:ascii="Times New Roman" w:eastAsia="Berlin Sans FB" w:hAnsi="Times New Roman"/>
          <w:sz w:val="24"/>
          <w:lang w:val="vi-VN" w:eastAsia="vi-VN"/>
        </w:rPr>
        <w:t>stay tonight, so can you make sure the</w:t>
      </w:r>
      <w:r w:rsidRPr="008252EE">
        <w:rPr>
          <w:rFonts w:ascii="Times New Roman" w:eastAsia="Berlin Sans FB" w:hAnsi="Times New Roman"/>
          <w:sz w:val="24"/>
          <w:lang w:eastAsia="vi-VN"/>
        </w:rPr>
        <w:t xml:space="preserve"> </w:t>
      </w:r>
      <w:r w:rsidRPr="008252EE">
        <w:rPr>
          <w:rFonts w:ascii="Times New Roman" w:eastAsia="Berlin Sans FB" w:hAnsi="Times New Roman"/>
          <w:sz w:val="24"/>
          <w:lang w:val="vi-VN" w:eastAsia="vi-VN"/>
        </w:rPr>
        <w:t>house</w:t>
      </w:r>
      <w:r w:rsidRPr="008252EE">
        <w:rPr>
          <w:rFonts w:ascii="Times New Roman" w:eastAsia="Berlin Sans FB" w:hAnsi="Times New Roman"/>
          <w:sz w:val="24"/>
          <w:lang w:val="vi-VN" w:eastAsia="vi-VN"/>
        </w:rPr>
        <w:tab/>
        <w:t>is</w:t>
      </w:r>
      <w:r w:rsidRPr="008252EE">
        <w:rPr>
          <w:rFonts w:ascii="Times New Roman" w:eastAsia="Berlin Sans FB" w:hAnsi="Times New Roman"/>
          <w:sz w:val="24"/>
          <w:lang w:val="vi-VN" w:eastAsia="vi-VN"/>
        </w:rPr>
        <w:tab/>
        <w:t>neat</w:t>
      </w:r>
      <w:r w:rsidRPr="008252EE">
        <w:rPr>
          <w:rFonts w:ascii="Times New Roman" w:eastAsia="Berlin Sans FB" w:hAnsi="Times New Roman"/>
          <w:sz w:val="24"/>
          <w:lang w:eastAsia="vi-VN"/>
        </w:rPr>
        <w:t xml:space="preserve"> </w:t>
      </w:r>
      <w:r w:rsidRPr="008252EE">
        <w:rPr>
          <w:rFonts w:ascii="Times New Roman" w:eastAsia="Berlin Sans FB" w:hAnsi="Times New Roman"/>
          <w:sz w:val="24"/>
          <w:lang w:val="vi-VN" w:eastAsia="vi-VN"/>
        </w:rPr>
        <w:t>when</w:t>
      </w:r>
      <w:r w:rsidRPr="008252EE">
        <w:rPr>
          <w:rFonts w:ascii="Times New Roman" w:eastAsia="Berlin Sans FB" w:hAnsi="Times New Roman"/>
          <w:sz w:val="24"/>
          <w:lang w:eastAsia="vi-VN"/>
        </w:rPr>
        <w:t xml:space="preserve"> </w:t>
      </w:r>
      <w:r w:rsidRPr="008252EE">
        <w:rPr>
          <w:rFonts w:ascii="Times New Roman" w:eastAsia="Berlin Sans FB" w:hAnsi="Times New Roman"/>
          <w:sz w:val="24"/>
          <w:lang w:val="vi-VN" w:eastAsia="vi-VN"/>
        </w:rPr>
        <w:t>you</w:t>
      </w:r>
      <w:r w:rsidRPr="008252EE">
        <w:rPr>
          <w:rFonts w:ascii="Times New Roman" w:eastAsia="Berlin Sans FB" w:hAnsi="Times New Roman"/>
          <w:sz w:val="24"/>
          <w:lang w:val="vi-VN" w:eastAsia="vi-VN"/>
        </w:rPr>
        <w:tab/>
        <w:t>go</w:t>
      </w:r>
      <w:r w:rsidRPr="008252EE">
        <w:rPr>
          <w:rFonts w:ascii="Times New Roman" w:eastAsia="Berlin Sans FB" w:hAnsi="Times New Roman"/>
          <w:sz w:val="24"/>
          <w:lang w:val="vi-VN" w:eastAsia="vi-VN"/>
        </w:rPr>
        <w:tab/>
        <w:t>out</w:t>
      </w:r>
      <w:r w:rsidRPr="008252EE">
        <w:rPr>
          <w:rFonts w:ascii="Times New Roman" w:hAnsi="Times New Roman"/>
          <w:sz w:val="24"/>
          <w:lang w:val="vi-VN" w:eastAsia="vi-VN"/>
        </w:rPr>
        <w:tab/>
      </w:r>
      <w:r w:rsidRPr="008252EE">
        <w:rPr>
          <w:rFonts w:ascii="Times New Roman" w:eastAsia="Berlin Sans FB" w:hAnsi="Times New Roman"/>
          <w:sz w:val="24"/>
          <w:lang w:val="vi-VN" w:eastAsia="vi-VN"/>
        </w:rPr>
        <w:t>this</w:t>
      </w:r>
      <w:r w:rsidRPr="008252EE">
        <w:rPr>
          <w:rFonts w:ascii="Times New Roman" w:eastAsia="Berlin Sans FB" w:hAnsi="Times New Roman"/>
          <w:sz w:val="24"/>
          <w:lang w:eastAsia="vi-VN"/>
        </w:rPr>
        <w:t xml:space="preserve"> </w:t>
      </w:r>
      <w:r w:rsidRPr="008252EE">
        <w:rPr>
          <w:rFonts w:ascii="Times New Roman" w:eastAsia="Berlin Sans FB" w:hAnsi="Times New Roman"/>
          <w:sz w:val="24"/>
          <w:lang w:val="vi-VN" w:eastAsia="vi-VN"/>
        </w:rPr>
        <w:t>afternoon?</w:t>
      </w:r>
    </w:p>
    <w:p w14:paraId="4EE13320" w14:textId="77777777" w:rsidR="00CA728B" w:rsidRPr="008252EE" w:rsidRDefault="00CA728B" w:rsidP="00CA728B">
      <w:pPr>
        <w:rPr>
          <w:rFonts w:ascii="Times New Roman" w:eastAsia="Berlin Sans FB" w:hAnsi="Times New Roman"/>
          <w:sz w:val="24"/>
          <w:lang w:val="vi-VN" w:eastAsia="vi-VN"/>
        </w:rPr>
      </w:pPr>
      <w:r w:rsidRPr="008252EE">
        <w:rPr>
          <w:rFonts w:ascii="Times New Roman" w:eastAsia="Berlin Sans FB" w:hAnsi="Times New Roman"/>
          <w:sz w:val="24"/>
          <w:lang w:val="vi-VN" w:eastAsia="vi-VN"/>
        </w:rPr>
        <w:t>Mum</w:t>
      </w:r>
    </w:p>
    <w:p w14:paraId="30731F94" w14:textId="77777777" w:rsidR="00CA728B" w:rsidRPr="008252EE" w:rsidRDefault="00CA728B" w:rsidP="00CA728B">
      <w:pPr>
        <w:rPr>
          <w:rFonts w:ascii="Times New Roman" w:hAnsi="Times New Roman"/>
          <w:b/>
          <w:sz w:val="24"/>
          <w:lang w:val="vi-VN" w:eastAsia="vi-VN"/>
        </w:rPr>
      </w:pPr>
      <w:r w:rsidRPr="008252EE">
        <w:rPr>
          <w:rFonts w:ascii="Times New Roman" w:hAnsi="Times New Roman"/>
          <w:b/>
          <w:sz w:val="24"/>
          <w:lang w:val="vi-VN" w:eastAsia="vi-VN"/>
        </w:rPr>
        <w:t>Mum is writing to…..</w:t>
      </w:r>
    </w:p>
    <w:p w14:paraId="4B8F3925" w14:textId="77777777" w:rsidR="00CA728B" w:rsidRPr="008252EE" w:rsidRDefault="00CA728B" w:rsidP="00CA728B">
      <w:pPr>
        <w:rPr>
          <w:rFonts w:ascii="Times New Roman" w:hAnsi="Times New Roman"/>
          <w:sz w:val="24"/>
          <w:lang w:val="vi-VN" w:eastAsia="vi-VN"/>
        </w:rPr>
      </w:pPr>
    </w:p>
    <w:p w14:paraId="50902C1D"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lastRenderedPageBreak/>
        <w:t>A. tell Becky to stay at home to see her aunt.</w:t>
      </w:r>
    </w:p>
    <w:p w14:paraId="45F92F0C"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B. ask Becky to tidy the house before she leaves.</w:t>
      </w:r>
    </w:p>
    <w:p w14:paraId="038EC963"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C. remind Becky to go to her aunt's house.</w:t>
      </w:r>
    </w:p>
    <w:p w14:paraId="17D08F44" w14:textId="77777777" w:rsidR="00CA728B" w:rsidRPr="008252EE" w:rsidRDefault="00CA728B" w:rsidP="00CA728B">
      <w:pPr>
        <w:rPr>
          <w:rFonts w:ascii="Times New Roman" w:hAnsi="Times New Roman"/>
          <w:sz w:val="24"/>
          <w:lang w:val="vi-VN" w:eastAsia="vi-VN"/>
        </w:rPr>
      </w:pPr>
      <w:r w:rsidRPr="008252EE">
        <w:rPr>
          <w:rFonts w:ascii="Times New Roman" w:hAnsi="Times New Roman"/>
          <w:sz w:val="24"/>
          <w:lang w:val="vi-VN" w:eastAsia="vi-VN"/>
        </w:rPr>
        <w:t>D. ask Becky to go out before she tidies the house.</w:t>
      </w:r>
    </w:p>
    <w:p w14:paraId="3714F54D" w14:textId="77777777" w:rsidR="00CA728B" w:rsidRPr="008252EE" w:rsidRDefault="00CA728B" w:rsidP="00CA728B">
      <w:pPr>
        <w:rPr>
          <w:rFonts w:ascii="Times New Roman" w:hAnsi="Times New Roman"/>
          <w:sz w:val="24"/>
          <w:lang w:val="vi-VN" w:eastAsia="vi-VN"/>
        </w:rPr>
      </w:pPr>
    </w:p>
    <w:p w14:paraId="3A135D65" w14:textId="77777777" w:rsidR="00CA728B" w:rsidRPr="008252EE" w:rsidRDefault="00CA728B" w:rsidP="00CA728B">
      <w:pPr>
        <w:rPr>
          <w:rFonts w:ascii="Times New Roman" w:hAnsi="Times New Roman"/>
          <w:b/>
          <w:sz w:val="24"/>
          <w:lang w:val="vi-VN" w:eastAsia="vi-VN"/>
        </w:rPr>
      </w:pPr>
      <w:r w:rsidRPr="008252EE">
        <w:rPr>
          <w:rFonts w:ascii="Times New Roman" w:hAnsi="Times New Roman"/>
          <w:b/>
          <w:sz w:val="24"/>
          <w:lang w:val="vi-VN" w:eastAsia="vi-VN"/>
        </w:rPr>
        <w:t>IV. Rearrange the given words to make up meaningful sentences. (2 pts)</w:t>
      </w:r>
    </w:p>
    <w:p w14:paraId="13F2BE0A" w14:textId="77777777" w:rsidR="00CA728B" w:rsidRPr="008252EE" w:rsidRDefault="00CA728B" w:rsidP="008F1657">
      <w:pPr>
        <w:numPr>
          <w:ilvl w:val="0"/>
          <w:numId w:val="15"/>
        </w:numPr>
        <w:tabs>
          <w:tab w:val="left" w:pos="560"/>
        </w:tabs>
        <w:ind w:left="560" w:hanging="446"/>
        <w:rPr>
          <w:rFonts w:ascii="Times New Roman" w:hAnsi="Times New Roman"/>
          <w:sz w:val="24"/>
          <w:lang w:val="vi-VN" w:eastAsia="vi-VN"/>
        </w:rPr>
      </w:pPr>
      <w:r w:rsidRPr="008252EE">
        <w:rPr>
          <w:rFonts w:ascii="Times New Roman" w:hAnsi="Times New Roman"/>
          <w:sz w:val="24"/>
          <w:lang w:val="vi-VN" w:eastAsia="vi-VN"/>
        </w:rPr>
        <w:t>playing / in / games / are / garden / They / some / the /. /</w:t>
      </w:r>
    </w:p>
    <w:p w14:paraId="62715102"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w:t>
      </w:r>
    </w:p>
    <w:p w14:paraId="303DAF97" w14:textId="77777777" w:rsidR="00CA728B" w:rsidRPr="008252EE" w:rsidRDefault="00CA728B" w:rsidP="008F1657">
      <w:pPr>
        <w:numPr>
          <w:ilvl w:val="0"/>
          <w:numId w:val="15"/>
        </w:numPr>
        <w:tabs>
          <w:tab w:val="left" w:pos="500"/>
        </w:tabs>
        <w:ind w:left="500" w:hanging="386"/>
        <w:rPr>
          <w:rFonts w:ascii="Times New Roman" w:hAnsi="Times New Roman"/>
          <w:sz w:val="24"/>
          <w:lang w:val="vi-VN" w:eastAsia="vi-VN"/>
        </w:rPr>
      </w:pPr>
      <w:r w:rsidRPr="008252EE">
        <w:rPr>
          <w:rFonts w:ascii="Times New Roman" w:hAnsi="Times New Roman"/>
          <w:sz w:val="24"/>
          <w:lang w:val="vi-VN" w:eastAsia="vi-VN"/>
        </w:rPr>
        <w:t>Remember / turn / light / before / go / bed / to / off / you / to / the / . /</w:t>
      </w:r>
    </w:p>
    <w:p w14:paraId="498602FB"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w:t>
      </w:r>
    </w:p>
    <w:p w14:paraId="352D29D5" w14:textId="77777777" w:rsidR="00CA728B" w:rsidRPr="008252EE" w:rsidRDefault="00CA728B" w:rsidP="00CA728B">
      <w:pPr>
        <w:ind w:right="-8"/>
        <w:rPr>
          <w:rFonts w:ascii="Times New Roman" w:hAnsi="Times New Roman"/>
          <w:sz w:val="24"/>
          <w:lang w:val="vi-VN" w:eastAsia="vi-VN"/>
        </w:rPr>
      </w:pPr>
      <w:r w:rsidRPr="008252EE">
        <w:rPr>
          <w:rFonts w:ascii="Times New Roman" w:hAnsi="Times New Roman"/>
          <w:b/>
          <w:sz w:val="24"/>
          <w:lang w:val="vi-VN" w:eastAsia="vi-VN"/>
        </w:rPr>
        <w:t xml:space="preserve">V. Rewrite these sentences in another way without changing their meanings. (2 pts) </w:t>
      </w:r>
      <w:r w:rsidRPr="008252EE">
        <w:rPr>
          <w:rFonts w:ascii="Times New Roman" w:hAnsi="Times New Roman"/>
          <w:sz w:val="24"/>
          <w:lang w:val="vi-VN" w:eastAsia="vi-VN"/>
        </w:rPr>
        <w:t>1. I started to study at this school five years ago.</w:t>
      </w:r>
    </w:p>
    <w:p w14:paraId="20AA9145" w14:textId="77777777" w:rsidR="00CA728B" w:rsidRPr="008252EE" w:rsidRDefault="00CA728B" w:rsidP="008F1657">
      <w:pPr>
        <w:numPr>
          <w:ilvl w:val="0"/>
          <w:numId w:val="16"/>
        </w:numPr>
        <w:tabs>
          <w:tab w:val="left" w:pos="500"/>
        </w:tabs>
        <w:ind w:left="500" w:hanging="386"/>
        <w:rPr>
          <w:rFonts w:ascii="Times New Roman" w:eastAsia="Wingdings" w:hAnsi="Times New Roman"/>
          <w:b/>
          <w:sz w:val="24"/>
          <w:vertAlign w:val="superscript"/>
          <w:lang w:val="vi-VN" w:eastAsia="vi-VN"/>
        </w:rPr>
      </w:pPr>
      <w:r w:rsidRPr="008252EE">
        <w:rPr>
          <w:rFonts w:ascii="Times New Roman" w:hAnsi="Times New Roman"/>
          <w:b/>
          <w:sz w:val="24"/>
          <w:lang w:val="vi-VN" w:eastAsia="vi-VN"/>
        </w:rPr>
        <w:t xml:space="preserve">I have </w:t>
      </w:r>
      <w:r w:rsidRPr="008252EE">
        <w:rPr>
          <w:rFonts w:ascii="Times New Roman" w:hAnsi="Times New Roman"/>
          <w:sz w:val="24"/>
          <w:lang w:val="vi-VN" w:eastAsia="vi-VN"/>
        </w:rPr>
        <w:t>……………………………………………………………………………………</w:t>
      </w:r>
    </w:p>
    <w:p w14:paraId="4A93C315"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2.  The weather is quite hot today, so we should go for a swim in the pool.</w:t>
      </w:r>
    </w:p>
    <w:p w14:paraId="21AFCD41" w14:textId="77777777" w:rsidR="00CA728B" w:rsidRPr="008252EE" w:rsidRDefault="00CA728B" w:rsidP="008F1657">
      <w:pPr>
        <w:numPr>
          <w:ilvl w:val="0"/>
          <w:numId w:val="16"/>
        </w:numPr>
        <w:tabs>
          <w:tab w:val="left" w:pos="500"/>
        </w:tabs>
        <w:ind w:left="500" w:hanging="386"/>
        <w:rPr>
          <w:rFonts w:ascii="Times New Roman" w:eastAsia="Wingdings" w:hAnsi="Times New Roman"/>
          <w:b/>
          <w:sz w:val="24"/>
          <w:vertAlign w:val="superscript"/>
          <w:lang w:val="vi-VN" w:eastAsia="vi-VN"/>
        </w:rPr>
      </w:pPr>
      <w:r w:rsidRPr="008252EE">
        <w:rPr>
          <w:rFonts w:ascii="Times New Roman" w:hAnsi="Times New Roman"/>
          <w:b/>
          <w:sz w:val="24"/>
          <w:lang w:val="vi-VN" w:eastAsia="vi-VN"/>
        </w:rPr>
        <w:t xml:space="preserve">Because </w:t>
      </w:r>
      <w:r w:rsidRPr="008252EE">
        <w:rPr>
          <w:rFonts w:ascii="Times New Roman" w:hAnsi="Times New Roman"/>
          <w:sz w:val="24"/>
          <w:lang w:val="vi-VN" w:eastAsia="vi-VN"/>
        </w:rPr>
        <w:t>……………………………………………………………………………….……</w:t>
      </w:r>
    </w:p>
    <w:p w14:paraId="7061FB2C" w14:textId="77777777" w:rsidR="00CA728B" w:rsidRPr="008252EE" w:rsidRDefault="00CA728B" w:rsidP="00CA728B">
      <w:pPr>
        <w:rPr>
          <w:rFonts w:ascii="Times New Roman" w:hAnsi="Times New Roman"/>
          <w:sz w:val="24"/>
          <w:lang w:val="vi-VN" w:eastAsia="vi-VN"/>
        </w:rPr>
      </w:pPr>
    </w:p>
    <w:p w14:paraId="79EDA88A" w14:textId="77777777" w:rsidR="00CA728B" w:rsidRPr="008252EE" w:rsidRDefault="00CA728B" w:rsidP="00CA728B">
      <w:pPr>
        <w:rPr>
          <w:rFonts w:ascii="Times New Roman" w:hAnsi="Times New Roman"/>
          <w:b/>
          <w:sz w:val="24"/>
          <w:lang w:val="vi-VN" w:eastAsia="vi-VN"/>
        </w:rPr>
      </w:pPr>
      <w:r w:rsidRPr="008252EE">
        <w:rPr>
          <w:rFonts w:ascii="Times New Roman" w:hAnsi="Times New Roman"/>
          <w:b/>
          <w:sz w:val="24"/>
          <w:lang w:val="vi-VN" w:eastAsia="vi-VN"/>
        </w:rPr>
        <w:t>VI. Read the passage and fill in the gap with a suitable word in the box. (3 pts)</w:t>
      </w:r>
    </w:p>
    <w:p w14:paraId="2D67A328" w14:textId="77777777" w:rsidR="00CA728B" w:rsidRPr="008252EE" w:rsidRDefault="00CA728B" w:rsidP="00CA728B">
      <w:pPr>
        <w:tabs>
          <w:tab w:val="left" w:pos="1720"/>
          <w:tab w:val="left" w:pos="2960"/>
          <w:tab w:val="left" w:pos="3980"/>
          <w:tab w:val="left" w:pos="5360"/>
          <w:tab w:val="left" w:pos="6640"/>
          <w:tab w:val="left" w:pos="7960"/>
          <w:tab w:val="left" w:pos="9180"/>
        </w:tabs>
        <w:ind w:left="500"/>
        <w:rPr>
          <w:rFonts w:ascii="Times New Roman" w:hAnsi="Times New Roman"/>
          <w:i/>
          <w:sz w:val="24"/>
          <w:lang w:val="vi-VN" w:eastAsia="vi-VN"/>
        </w:rPr>
      </w:pPr>
      <w:r w:rsidRPr="008252EE">
        <w:rPr>
          <w:rFonts w:ascii="Times New Roman" w:hAnsi="Times New Roman"/>
          <w:i/>
          <w:sz w:val="24"/>
          <w:lang w:val="vi-VN" w:eastAsia="vi-VN"/>
        </w:rPr>
        <w:t>much</w:t>
      </w:r>
      <w:r w:rsidRPr="008252EE">
        <w:rPr>
          <w:rFonts w:ascii="Times New Roman" w:hAnsi="Times New Roman"/>
          <w:sz w:val="24"/>
          <w:lang w:val="vi-VN" w:eastAsia="vi-VN"/>
        </w:rPr>
        <w:tab/>
      </w:r>
      <w:r w:rsidRPr="008252EE">
        <w:rPr>
          <w:rFonts w:ascii="Times New Roman" w:hAnsi="Times New Roman"/>
          <w:i/>
          <w:sz w:val="24"/>
          <w:lang w:val="vi-VN" w:eastAsia="vi-VN"/>
        </w:rPr>
        <w:t>brush</w:t>
      </w:r>
      <w:r w:rsidRPr="008252EE">
        <w:rPr>
          <w:rFonts w:ascii="Times New Roman" w:hAnsi="Times New Roman"/>
          <w:sz w:val="24"/>
          <w:lang w:val="vi-VN" w:eastAsia="vi-VN"/>
        </w:rPr>
        <w:tab/>
      </w:r>
      <w:r w:rsidRPr="008252EE">
        <w:rPr>
          <w:rFonts w:ascii="Times New Roman" w:hAnsi="Times New Roman"/>
          <w:i/>
          <w:sz w:val="24"/>
          <w:lang w:val="vi-VN" w:eastAsia="vi-VN"/>
        </w:rPr>
        <w:t>starts</w:t>
      </w:r>
      <w:r w:rsidRPr="008252EE">
        <w:rPr>
          <w:rFonts w:ascii="Times New Roman" w:hAnsi="Times New Roman"/>
          <w:sz w:val="24"/>
          <w:lang w:val="vi-VN" w:eastAsia="vi-VN"/>
        </w:rPr>
        <w:tab/>
      </w:r>
      <w:r w:rsidRPr="008252EE">
        <w:rPr>
          <w:rFonts w:ascii="Times New Roman" w:hAnsi="Times New Roman"/>
          <w:i/>
          <w:sz w:val="24"/>
          <w:lang w:val="vi-VN" w:eastAsia="vi-VN"/>
        </w:rPr>
        <w:t>carefully</w:t>
      </w:r>
      <w:r w:rsidRPr="008252EE">
        <w:rPr>
          <w:rFonts w:ascii="Times New Roman" w:hAnsi="Times New Roman"/>
          <w:sz w:val="24"/>
          <w:lang w:val="vi-VN" w:eastAsia="vi-VN"/>
        </w:rPr>
        <w:tab/>
      </w:r>
      <w:r w:rsidRPr="008252EE">
        <w:rPr>
          <w:rFonts w:ascii="Times New Roman" w:hAnsi="Times New Roman"/>
          <w:i/>
          <w:sz w:val="24"/>
          <w:lang w:val="vi-VN" w:eastAsia="vi-VN"/>
        </w:rPr>
        <w:t>causes</w:t>
      </w:r>
      <w:r w:rsidRPr="008252EE">
        <w:rPr>
          <w:rFonts w:ascii="Times New Roman" w:hAnsi="Times New Roman"/>
          <w:sz w:val="24"/>
          <w:lang w:val="vi-VN" w:eastAsia="vi-VN"/>
        </w:rPr>
        <w:tab/>
      </w:r>
      <w:r w:rsidRPr="008252EE">
        <w:rPr>
          <w:rFonts w:ascii="Times New Roman" w:hAnsi="Times New Roman"/>
          <w:i/>
          <w:sz w:val="24"/>
          <w:lang w:val="vi-VN" w:eastAsia="vi-VN"/>
        </w:rPr>
        <w:t>many</w:t>
      </w:r>
      <w:r w:rsidRPr="008252EE">
        <w:rPr>
          <w:rFonts w:ascii="Times New Roman" w:hAnsi="Times New Roman"/>
          <w:sz w:val="24"/>
          <w:lang w:val="vi-VN" w:eastAsia="vi-VN"/>
        </w:rPr>
        <w:tab/>
      </w:r>
      <w:r w:rsidRPr="008252EE">
        <w:rPr>
          <w:rFonts w:ascii="Times New Roman" w:hAnsi="Times New Roman"/>
          <w:i/>
          <w:sz w:val="24"/>
          <w:lang w:val="vi-VN" w:eastAsia="vi-VN"/>
        </w:rPr>
        <w:t>food</w:t>
      </w:r>
      <w:r w:rsidRPr="008252EE">
        <w:rPr>
          <w:rFonts w:ascii="Times New Roman" w:hAnsi="Times New Roman"/>
          <w:sz w:val="24"/>
          <w:lang w:val="vi-VN" w:eastAsia="vi-VN"/>
        </w:rPr>
        <w:tab/>
      </w:r>
      <w:r w:rsidRPr="008252EE">
        <w:rPr>
          <w:rFonts w:ascii="Times New Roman" w:hAnsi="Times New Roman"/>
          <w:i/>
          <w:sz w:val="24"/>
          <w:lang w:val="vi-VN" w:eastAsia="vi-VN"/>
        </w:rPr>
        <w:t>lose</w:t>
      </w:r>
    </w:p>
    <w:p w14:paraId="7BEAF418" w14:textId="77777777" w:rsidR="00CA728B" w:rsidRPr="008252EE" w:rsidRDefault="00CA728B" w:rsidP="00CA728B">
      <w:pPr>
        <w:ind w:left="840"/>
        <w:rPr>
          <w:rFonts w:ascii="Times New Roman" w:hAnsi="Times New Roman"/>
          <w:sz w:val="24"/>
          <w:lang w:val="vi-VN" w:eastAsia="vi-VN"/>
        </w:rPr>
      </w:pPr>
      <w:r w:rsidRPr="008252EE">
        <w:rPr>
          <w:rFonts w:ascii="Times New Roman" w:hAnsi="Times New Roman"/>
          <w:sz w:val="24"/>
          <w:lang w:val="vi-VN" w:eastAsia="vi-VN"/>
        </w:rPr>
        <w:t>Tooth decay (1) …………….... early in life. It continues throughout adult life, so many</w:t>
      </w:r>
      <w:r w:rsidRPr="008252EE">
        <w:rPr>
          <w:rFonts w:ascii="Times New Roman" w:hAnsi="Times New Roman"/>
          <w:sz w:val="24"/>
          <w:lang w:eastAsia="vi-VN"/>
        </w:rPr>
        <w:t xml:space="preserve"> </w:t>
      </w:r>
      <w:r w:rsidRPr="008252EE">
        <w:rPr>
          <w:rFonts w:ascii="Times New Roman" w:hAnsi="Times New Roman"/>
          <w:sz w:val="24"/>
          <w:lang w:val="vi-VN" w:eastAsia="vi-VN"/>
        </w:rPr>
        <w:t>of us (2) ………….…. quite a few of our teeth by the time we reach old age.</w:t>
      </w:r>
      <w:r w:rsidRPr="008252EE">
        <w:rPr>
          <w:rFonts w:ascii="Times New Roman" w:hAnsi="Times New Roman"/>
          <w:sz w:val="24"/>
          <w:lang w:eastAsia="vi-VN"/>
        </w:rPr>
        <w:t xml:space="preserve"> </w:t>
      </w:r>
      <w:r w:rsidRPr="008252EE">
        <w:rPr>
          <w:rFonts w:ascii="Times New Roman" w:hAnsi="Times New Roman"/>
          <w:sz w:val="24"/>
          <w:lang w:val="vi-VN" w:eastAsia="vi-VN"/>
        </w:rPr>
        <w:t>There are two (3) …………..…. of tooth decay. One cause is that many of us don’t</w:t>
      </w:r>
      <w:r w:rsidRPr="008252EE">
        <w:rPr>
          <w:rFonts w:ascii="Times New Roman" w:hAnsi="Times New Roman"/>
          <w:sz w:val="24"/>
          <w:lang w:eastAsia="vi-VN"/>
        </w:rPr>
        <w:t xml:space="preserve"> </w:t>
      </w:r>
      <w:r w:rsidRPr="008252EE">
        <w:rPr>
          <w:rFonts w:ascii="Times New Roman" w:hAnsi="Times New Roman"/>
          <w:sz w:val="24"/>
          <w:lang w:val="vi-VN" w:eastAsia="vi-VN"/>
        </w:rPr>
        <w:t>take proper care of our teeth. Besides that, we eat a lot of sugary (4) ………………..…., thus</w:t>
      </w:r>
      <w:r w:rsidRPr="008252EE">
        <w:rPr>
          <w:rFonts w:ascii="Times New Roman" w:hAnsi="Times New Roman"/>
          <w:sz w:val="24"/>
          <w:lang w:eastAsia="vi-VN"/>
        </w:rPr>
        <w:t xml:space="preserve"> </w:t>
      </w:r>
      <w:r w:rsidRPr="008252EE">
        <w:rPr>
          <w:rFonts w:ascii="Times New Roman" w:hAnsi="Times New Roman"/>
          <w:sz w:val="24"/>
          <w:lang w:val="vi-VN" w:eastAsia="vi-VN"/>
        </w:rPr>
        <w:t>result</w:t>
      </w:r>
      <w:r w:rsidRPr="008252EE">
        <w:rPr>
          <w:rFonts w:ascii="Times New Roman" w:hAnsi="Times New Roman"/>
          <w:sz w:val="24"/>
          <w:lang w:val="vi-VN" w:eastAsia="vi-VN"/>
        </w:rPr>
        <w:tab/>
        <w:t>in</w:t>
      </w:r>
      <w:r w:rsidRPr="008252EE">
        <w:rPr>
          <w:rFonts w:ascii="Times New Roman" w:hAnsi="Times New Roman"/>
          <w:sz w:val="24"/>
          <w:lang w:val="vi-VN" w:eastAsia="vi-VN"/>
        </w:rPr>
        <w:tab/>
        <w:t>tooth</w:t>
      </w:r>
      <w:r w:rsidRPr="008252EE">
        <w:rPr>
          <w:rFonts w:ascii="Times New Roman" w:hAnsi="Times New Roman"/>
          <w:sz w:val="24"/>
          <w:lang w:val="vi-VN" w:eastAsia="vi-VN"/>
        </w:rPr>
        <w:tab/>
        <w:t>decay.</w:t>
      </w:r>
      <w:r w:rsidRPr="008252EE">
        <w:rPr>
          <w:rFonts w:ascii="Times New Roman" w:hAnsi="Times New Roman"/>
          <w:sz w:val="24"/>
          <w:lang w:val="vi-VN" w:eastAsia="vi-VN"/>
        </w:rPr>
        <w:tab/>
        <w:t>Ever</w:t>
      </w:r>
      <w:r w:rsidRPr="008252EE">
        <w:rPr>
          <w:rFonts w:ascii="Times New Roman" w:hAnsi="Times New Roman"/>
          <w:sz w:val="24"/>
          <w:lang w:val="vi-VN" w:eastAsia="vi-VN"/>
        </w:rPr>
        <w:tab/>
        <w:t>since</w:t>
      </w:r>
      <w:r w:rsidRPr="008252EE">
        <w:rPr>
          <w:rFonts w:ascii="Times New Roman" w:hAnsi="Times New Roman"/>
          <w:sz w:val="24"/>
          <w:lang w:val="vi-VN" w:eastAsia="vi-VN"/>
        </w:rPr>
        <w:tab/>
        <w:t>we</w:t>
      </w:r>
      <w:r w:rsidRPr="008252EE">
        <w:rPr>
          <w:rFonts w:ascii="Times New Roman" w:hAnsi="Times New Roman"/>
          <w:sz w:val="24"/>
          <w:lang w:val="vi-VN" w:eastAsia="vi-VN"/>
        </w:rPr>
        <w:tab/>
        <w:t>are</w:t>
      </w:r>
      <w:r w:rsidRPr="008252EE">
        <w:rPr>
          <w:rFonts w:ascii="Times New Roman" w:hAnsi="Times New Roman"/>
          <w:sz w:val="24"/>
          <w:lang w:val="vi-VN" w:eastAsia="vi-VN"/>
        </w:rPr>
        <w:tab/>
        <w:t>young,</w:t>
      </w:r>
      <w:r w:rsidRPr="008252EE">
        <w:rPr>
          <w:rFonts w:ascii="Times New Roman" w:hAnsi="Times New Roman"/>
          <w:sz w:val="24"/>
          <w:lang w:val="vi-VN" w:eastAsia="vi-VN"/>
        </w:rPr>
        <w:tab/>
        <w:t>we</w:t>
      </w:r>
      <w:r w:rsidRPr="008252EE">
        <w:rPr>
          <w:rFonts w:ascii="Times New Roman" w:hAnsi="Times New Roman"/>
          <w:sz w:val="24"/>
          <w:lang w:val="vi-VN" w:eastAsia="vi-VN"/>
        </w:rPr>
        <w:tab/>
        <w:t>should</w:t>
      </w:r>
      <w:r w:rsidRPr="008252EE">
        <w:rPr>
          <w:rFonts w:ascii="Times New Roman" w:hAnsi="Times New Roman"/>
          <w:sz w:val="24"/>
          <w:lang w:val="vi-VN" w:eastAsia="vi-VN"/>
        </w:rPr>
        <w:tab/>
        <w:t>be</w:t>
      </w:r>
      <w:r w:rsidRPr="008252EE">
        <w:rPr>
          <w:rFonts w:ascii="Times New Roman" w:hAnsi="Times New Roman"/>
          <w:sz w:val="24"/>
          <w:lang w:eastAsia="vi-VN"/>
        </w:rPr>
        <w:t xml:space="preserve"> </w:t>
      </w:r>
      <w:r w:rsidRPr="008252EE">
        <w:rPr>
          <w:rFonts w:ascii="Times New Roman" w:hAnsi="Times New Roman"/>
          <w:sz w:val="24"/>
          <w:lang w:val="vi-VN" w:eastAsia="vi-VN"/>
        </w:rPr>
        <w:tab/>
        <w:t>encouraged</w:t>
      </w:r>
      <w:r w:rsidRPr="008252EE">
        <w:rPr>
          <w:rFonts w:ascii="Times New Roman" w:hAnsi="Times New Roman"/>
          <w:sz w:val="24"/>
          <w:lang w:val="vi-VN" w:eastAsia="vi-VN"/>
        </w:rPr>
        <w:tab/>
        <w:t>to</w:t>
      </w:r>
      <w:r w:rsidRPr="008252EE">
        <w:rPr>
          <w:rFonts w:ascii="Times New Roman" w:hAnsi="Times New Roman"/>
          <w:sz w:val="24"/>
          <w:lang w:val="vi-VN" w:eastAsia="vi-VN"/>
        </w:rPr>
        <w:tab/>
        <w:t>(5)</w:t>
      </w:r>
      <w:r w:rsidRPr="008252EE">
        <w:rPr>
          <w:rFonts w:ascii="Times New Roman" w:hAnsi="Times New Roman"/>
          <w:sz w:val="24"/>
          <w:lang w:eastAsia="vi-VN"/>
        </w:rPr>
        <w:t xml:space="preserve"> </w:t>
      </w:r>
      <w:r w:rsidRPr="008252EE">
        <w:rPr>
          <w:rFonts w:ascii="Times New Roman" w:hAnsi="Times New Roman"/>
          <w:sz w:val="24"/>
          <w:lang w:val="vi-VN" w:eastAsia="vi-VN"/>
        </w:rPr>
        <w:t>……………..…..</w:t>
      </w:r>
      <w:r w:rsidRPr="008252EE">
        <w:rPr>
          <w:rFonts w:ascii="Times New Roman" w:hAnsi="Times New Roman"/>
          <w:sz w:val="24"/>
          <w:lang w:val="vi-VN" w:eastAsia="vi-VN"/>
        </w:rPr>
        <w:tab/>
        <w:t>our</w:t>
      </w:r>
      <w:r w:rsidRPr="008252EE">
        <w:rPr>
          <w:rFonts w:ascii="Times New Roman" w:hAnsi="Times New Roman"/>
          <w:sz w:val="24"/>
          <w:lang w:val="vi-VN" w:eastAsia="vi-VN"/>
        </w:rPr>
        <w:tab/>
        <w:t>teeth  properly  and</w:t>
      </w:r>
      <w:r w:rsidRPr="008252EE">
        <w:rPr>
          <w:rFonts w:ascii="Times New Roman" w:hAnsi="Times New Roman"/>
          <w:sz w:val="24"/>
          <w:lang w:val="vi-VN" w:eastAsia="vi-VN"/>
        </w:rPr>
        <w:tab/>
        <w:t>regularly.</w:t>
      </w:r>
      <w:r w:rsidRPr="008252EE">
        <w:rPr>
          <w:rFonts w:ascii="Times New Roman" w:hAnsi="Times New Roman"/>
          <w:sz w:val="24"/>
          <w:lang w:val="vi-VN" w:eastAsia="vi-VN"/>
        </w:rPr>
        <w:tab/>
        <w:t>However,</w:t>
      </w:r>
      <w:r w:rsidRPr="008252EE">
        <w:rPr>
          <w:rFonts w:ascii="Times New Roman" w:hAnsi="Times New Roman"/>
          <w:sz w:val="24"/>
          <w:lang w:val="vi-VN" w:eastAsia="vi-VN"/>
        </w:rPr>
        <w:tab/>
        <w:t>most  of</w:t>
      </w:r>
      <w:r w:rsidRPr="008252EE">
        <w:rPr>
          <w:rFonts w:ascii="Times New Roman" w:hAnsi="Times New Roman"/>
          <w:sz w:val="24"/>
          <w:lang w:val="vi-VN" w:eastAsia="vi-VN"/>
        </w:rPr>
        <w:tab/>
        <w:t>us  don’t  pay  (6)</w:t>
      </w:r>
    </w:p>
    <w:p w14:paraId="7FA33041"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 attention to this advice and neglect our teeth.</w:t>
      </w:r>
    </w:p>
    <w:p w14:paraId="327F316A" w14:textId="77777777" w:rsidR="00CA728B" w:rsidRPr="008252EE" w:rsidRDefault="00CA728B" w:rsidP="00CA728B">
      <w:pPr>
        <w:rPr>
          <w:rFonts w:ascii="Times New Roman" w:hAnsi="Times New Roman"/>
          <w:sz w:val="24"/>
          <w:lang w:val="vi-VN" w:eastAsia="vi-VN"/>
        </w:rPr>
      </w:pPr>
    </w:p>
    <w:p w14:paraId="54977677" w14:textId="77777777" w:rsidR="00CA728B" w:rsidRPr="008252EE" w:rsidRDefault="00CA728B" w:rsidP="00CA728B">
      <w:pPr>
        <w:rPr>
          <w:rFonts w:ascii="Times New Roman" w:hAnsi="Times New Roman"/>
          <w:b/>
          <w:sz w:val="24"/>
          <w:lang w:val="vi-VN" w:eastAsia="vi-VN"/>
        </w:rPr>
      </w:pPr>
      <w:r w:rsidRPr="008252EE">
        <w:rPr>
          <w:rFonts w:ascii="Times New Roman" w:hAnsi="Times New Roman"/>
          <w:b/>
          <w:sz w:val="24"/>
          <w:lang w:val="vi-VN" w:eastAsia="vi-VN"/>
        </w:rPr>
        <w:t>VII. Read the passage below and write True or False for these statements. (2 pts)</w:t>
      </w:r>
    </w:p>
    <w:p w14:paraId="51A88D98" w14:textId="77777777" w:rsidR="00CA728B" w:rsidRPr="008252EE" w:rsidRDefault="00CA728B" w:rsidP="00CA728B">
      <w:pPr>
        <w:ind w:left="120" w:right="260" w:firstLine="720"/>
        <w:jc w:val="both"/>
        <w:rPr>
          <w:rFonts w:ascii="Times New Roman" w:hAnsi="Times New Roman"/>
          <w:sz w:val="24"/>
          <w:lang w:val="vi-VN" w:eastAsia="vi-VN"/>
        </w:rPr>
      </w:pPr>
      <w:r w:rsidRPr="008252EE">
        <w:rPr>
          <w:rFonts w:ascii="Times New Roman" w:hAnsi="Times New Roman"/>
          <w:sz w:val="24"/>
          <w:lang w:val="vi-VN" w:eastAsia="vi-VN"/>
        </w:rPr>
        <w:t>It is a custom in Britain and in most European countries to celebrate a person's birthday. Members of the family and close friends are supposed to be present at the party. If they can't come, they may send a gift by post. At the birthday party, the person who gives birthday party opens all the gifts in front of all the people present and thank them for the gifts.</w:t>
      </w:r>
    </w:p>
    <w:p w14:paraId="4A4CDC4E" w14:textId="77777777" w:rsidR="00CA728B" w:rsidRPr="008252EE" w:rsidRDefault="00CA728B" w:rsidP="00CA728B">
      <w:pPr>
        <w:ind w:left="120" w:right="260" w:firstLine="720"/>
        <w:jc w:val="both"/>
        <w:rPr>
          <w:rFonts w:ascii="Times New Roman" w:hAnsi="Times New Roman"/>
          <w:sz w:val="24"/>
          <w:lang w:val="vi-VN" w:eastAsia="vi-VN"/>
        </w:rPr>
      </w:pPr>
      <w:r w:rsidRPr="008252EE">
        <w:rPr>
          <w:rFonts w:ascii="Times New Roman" w:hAnsi="Times New Roman"/>
          <w:sz w:val="24"/>
          <w:lang w:val="vi-VN" w:eastAsia="vi-VN"/>
        </w:rPr>
        <w:t xml:space="preserve">The mother usually makes a birthday cake, or if she can't, she may order one from a cake-shop. A number of candles are placed on the top of the cake and they will be lit when the party starts. The number of the candles is also the age of that person. After the light is out, they sing the song </w:t>
      </w:r>
      <w:r w:rsidRPr="008252EE">
        <w:rPr>
          <w:rFonts w:ascii="Times New Roman" w:hAnsi="Times New Roman"/>
          <w:i/>
          <w:sz w:val="24"/>
          <w:lang w:val="vi-VN" w:eastAsia="vi-VN"/>
        </w:rPr>
        <w:t>"Happy birthday to you!"</w:t>
      </w:r>
      <w:r w:rsidRPr="008252EE">
        <w:rPr>
          <w:rFonts w:ascii="Times New Roman" w:hAnsi="Times New Roman"/>
          <w:sz w:val="24"/>
          <w:lang w:val="vi-VN" w:eastAsia="vi-VN"/>
        </w:rPr>
        <w:t xml:space="preserve"> then play some games or sing or dance together.</w:t>
      </w:r>
    </w:p>
    <w:p w14:paraId="01AC7F3F" w14:textId="77777777" w:rsidR="00CA728B" w:rsidRPr="008252EE" w:rsidRDefault="00CA728B" w:rsidP="00CA728B">
      <w:pPr>
        <w:rPr>
          <w:rFonts w:ascii="Times New Roman" w:hAnsi="Times New Roman"/>
          <w:sz w:val="24"/>
          <w:lang w:val="vi-VN" w:eastAsia="vi-VN"/>
        </w:rPr>
      </w:pPr>
    </w:p>
    <w:tbl>
      <w:tblPr>
        <w:tblW w:w="9912" w:type="dxa"/>
        <w:tblInd w:w="10" w:type="dxa"/>
        <w:tblLayout w:type="fixed"/>
        <w:tblCellMar>
          <w:left w:w="0" w:type="dxa"/>
          <w:right w:w="0" w:type="dxa"/>
        </w:tblCellMar>
        <w:tblLook w:val="04A0" w:firstRow="1" w:lastRow="0" w:firstColumn="1" w:lastColumn="0" w:noHBand="0" w:noVBand="1"/>
      </w:tblPr>
      <w:tblGrid>
        <w:gridCol w:w="380"/>
        <w:gridCol w:w="8271"/>
        <w:gridCol w:w="1261"/>
      </w:tblGrid>
      <w:tr w:rsidR="00CA728B" w:rsidRPr="008252EE" w14:paraId="1B452862" w14:textId="77777777" w:rsidTr="00CA728B">
        <w:trPr>
          <w:trHeight w:val="308"/>
        </w:trPr>
        <w:tc>
          <w:tcPr>
            <w:tcW w:w="380" w:type="dxa"/>
            <w:tcBorders>
              <w:top w:val="single" w:sz="8" w:space="0" w:color="auto"/>
              <w:left w:val="single" w:sz="8" w:space="0" w:color="auto"/>
              <w:bottom w:val="nil"/>
              <w:right w:val="nil"/>
            </w:tcBorders>
            <w:vAlign w:val="bottom"/>
          </w:tcPr>
          <w:p w14:paraId="519A3E5F" w14:textId="77777777" w:rsidR="00CA728B" w:rsidRPr="008252EE" w:rsidRDefault="00CA728B" w:rsidP="00CA728B">
            <w:pPr>
              <w:rPr>
                <w:rFonts w:ascii="Times New Roman" w:hAnsi="Times New Roman"/>
                <w:sz w:val="24"/>
                <w:lang w:val="vi-VN" w:eastAsia="vi-VN"/>
              </w:rPr>
            </w:pPr>
          </w:p>
        </w:tc>
        <w:tc>
          <w:tcPr>
            <w:tcW w:w="8267" w:type="dxa"/>
            <w:tcBorders>
              <w:top w:val="single" w:sz="8" w:space="0" w:color="auto"/>
              <w:left w:val="nil"/>
              <w:bottom w:val="nil"/>
              <w:right w:val="single" w:sz="8" w:space="0" w:color="auto"/>
            </w:tcBorders>
            <w:vAlign w:val="bottom"/>
            <w:hideMark/>
          </w:tcPr>
          <w:p w14:paraId="25579BFB" w14:textId="77777777" w:rsidR="00CA728B" w:rsidRPr="008252EE" w:rsidRDefault="00CA728B" w:rsidP="00CA728B">
            <w:pPr>
              <w:ind w:left="3600"/>
              <w:rPr>
                <w:rFonts w:ascii="Times New Roman" w:hAnsi="Times New Roman"/>
                <w:b/>
                <w:i/>
                <w:sz w:val="24"/>
                <w:lang w:val="vi-VN" w:eastAsia="vi-VN"/>
              </w:rPr>
            </w:pPr>
            <w:r w:rsidRPr="008252EE">
              <w:rPr>
                <w:rFonts w:ascii="Times New Roman" w:hAnsi="Times New Roman"/>
                <w:b/>
                <w:i/>
                <w:sz w:val="24"/>
                <w:lang w:val="vi-VN" w:eastAsia="vi-VN"/>
              </w:rPr>
              <w:t>Statements</w:t>
            </w:r>
          </w:p>
        </w:tc>
        <w:tc>
          <w:tcPr>
            <w:tcW w:w="1260" w:type="dxa"/>
            <w:tcBorders>
              <w:top w:val="single" w:sz="8" w:space="0" w:color="auto"/>
              <w:left w:val="nil"/>
              <w:bottom w:val="nil"/>
              <w:right w:val="single" w:sz="8" w:space="0" w:color="auto"/>
            </w:tcBorders>
            <w:vAlign w:val="bottom"/>
            <w:hideMark/>
          </w:tcPr>
          <w:p w14:paraId="2D07B205" w14:textId="77777777" w:rsidR="00CA728B" w:rsidRPr="008252EE" w:rsidRDefault="00CA728B" w:rsidP="00CA728B">
            <w:pPr>
              <w:ind w:left="160"/>
              <w:rPr>
                <w:rFonts w:ascii="Times New Roman" w:hAnsi="Times New Roman"/>
                <w:b/>
                <w:i/>
                <w:sz w:val="24"/>
                <w:lang w:val="vi-VN" w:eastAsia="vi-VN"/>
              </w:rPr>
            </w:pPr>
            <w:r w:rsidRPr="008252EE">
              <w:rPr>
                <w:rFonts w:ascii="Times New Roman" w:hAnsi="Times New Roman"/>
                <w:b/>
                <w:i/>
                <w:sz w:val="24"/>
                <w:lang w:val="vi-VN" w:eastAsia="vi-VN"/>
              </w:rPr>
              <w:t>Answers</w:t>
            </w:r>
          </w:p>
        </w:tc>
      </w:tr>
      <w:tr w:rsidR="00CA728B" w:rsidRPr="008252EE" w14:paraId="5E66E88A" w14:textId="77777777" w:rsidTr="00CA728B">
        <w:trPr>
          <w:trHeight w:val="30"/>
        </w:trPr>
        <w:tc>
          <w:tcPr>
            <w:tcW w:w="380" w:type="dxa"/>
            <w:tcBorders>
              <w:top w:val="nil"/>
              <w:left w:val="single" w:sz="8" w:space="0" w:color="auto"/>
              <w:bottom w:val="single" w:sz="8" w:space="0" w:color="auto"/>
              <w:right w:val="nil"/>
            </w:tcBorders>
            <w:vAlign w:val="bottom"/>
          </w:tcPr>
          <w:p w14:paraId="472B04C7" w14:textId="77777777" w:rsidR="00CA728B" w:rsidRPr="008252EE" w:rsidRDefault="00CA728B" w:rsidP="00CA728B">
            <w:pPr>
              <w:rPr>
                <w:rFonts w:ascii="Times New Roman" w:hAnsi="Times New Roman"/>
                <w:sz w:val="24"/>
                <w:lang w:val="vi-VN" w:eastAsia="vi-VN"/>
              </w:rPr>
            </w:pPr>
          </w:p>
        </w:tc>
        <w:tc>
          <w:tcPr>
            <w:tcW w:w="8267" w:type="dxa"/>
            <w:tcBorders>
              <w:top w:val="nil"/>
              <w:left w:val="nil"/>
              <w:bottom w:val="single" w:sz="8" w:space="0" w:color="auto"/>
              <w:right w:val="single" w:sz="8" w:space="0" w:color="auto"/>
            </w:tcBorders>
            <w:vAlign w:val="bottom"/>
          </w:tcPr>
          <w:p w14:paraId="58632394" w14:textId="77777777" w:rsidR="00CA728B" w:rsidRPr="008252EE" w:rsidRDefault="00CA728B" w:rsidP="00CA728B">
            <w:pPr>
              <w:rPr>
                <w:rFonts w:ascii="Times New Roman" w:hAnsi="Times New Roman"/>
                <w:sz w:val="24"/>
                <w:lang w:val="vi-VN" w:eastAsia="vi-VN"/>
              </w:rPr>
            </w:pPr>
          </w:p>
        </w:tc>
        <w:tc>
          <w:tcPr>
            <w:tcW w:w="1260" w:type="dxa"/>
            <w:tcBorders>
              <w:top w:val="nil"/>
              <w:left w:val="nil"/>
              <w:bottom w:val="single" w:sz="8" w:space="0" w:color="auto"/>
              <w:right w:val="single" w:sz="8" w:space="0" w:color="auto"/>
            </w:tcBorders>
            <w:vAlign w:val="bottom"/>
          </w:tcPr>
          <w:p w14:paraId="6E58C412" w14:textId="77777777" w:rsidR="00CA728B" w:rsidRPr="008252EE" w:rsidRDefault="00CA728B" w:rsidP="00CA728B">
            <w:pPr>
              <w:rPr>
                <w:rFonts w:ascii="Times New Roman" w:hAnsi="Times New Roman"/>
                <w:sz w:val="24"/>
                <w:lang w:val="vi-VN" w:eastAsia="vi-VN"/>
              </w:rPr>
            </w:pPr>
          </w:p>
        </w:tc>
      </w:tr>
      <w:tr w:rsidR="00CA728B" w:rsidRPr="008252EE" w14:paraId="424DA2E0" w14:textId="77777777" w:rsidTr="00CA728B">
        <w:trPr>
          <w:trHeight w:val="281"/>
        </w:trPr>
        <w:tc>
          <w:tcPr>
            <w:tcW w:w="380" w:type="dxa"/>
            <w:tcBorders>
              <w:top w:val="nil"/>
              <w:left w:val="single" w:sz="8" w:space="0" w:color="auto"/>
              <w:bottom w:val="nil"/>
              <w:right w:val="nil"/>
            </w:tcBorders>
            <w:vAlign w:val="bottom"/>
            <w:hideMark/>
          </w:tcPr>
          <w:p w14:paraId="2CF3D5AB" w14:textId="77777777" w:rsidR="00CA728B" w:rsidRPr="008252EE" w:rsidRDefault="00CA728B" w:rsidP="00CA728B">
            <w:pPr>
              <w:jc w:val="right"/>
              <w:rPr>
                <w:rFonts w:ascii="Times New Roman" w:hAnsi="Times New Roman"/>
                <w:sz w:val="24"/>
                <w:lang w:val="vi-VN" w:eastAsia="vi-VN"/>
              </w:rPr>
            </w:pPr>
            <w:r w:rsidRPr="008252EE">
              <w:rPr>
                <w:rFonts w:ascii="Times New Roman" w:hAnsi="Times New Roman"/>
                <w:sz w:val="24"/>
                <w:lang w:val="vi-VN" w:eastAsia="vi-VN"/>
              </w:rPr>
              <w:t>1.</w:t>
            </w:r>
          </w:p>
        </w:tc>
        <w:tc>
          <w:tcPr>
            <w:tcW w:w="8267" w:type="dxa"/>
            <w:tcBorders>
              <w:top w:val="nil"/>
              <w:left w:val="nil"/>
              <w:bottom w:val="nil"/>
              <w:right w:val="single" w:sz="8" w:space="0" w:color="auto"/>
            </w:tcBorders>
            <w:vAlign w:val="bottom"/>
            <w:hideMark/>
          </w:tcPr>
          <w:p w14:paraId="2158CB4D" w14:textId="77777777" w:rsidR="00CA728B" w:rsidRPr="008252EE" w:rsidRDefault="00CA728B" w:rsidP="00CA728B">
            <w:pPr>
              <w:ind w:left="60"/>
              <w:rPr>
                <w:rFonts w:ascii="Times New Roman" w:hAnsi="Times New Roman"/>
                <w:sz w:val="24"/>
                <w:lang w:val="vi-VN" w:eastAsia="vi-VN"/>
              </w:rPr>
            </w:pPr>
            <w:r w:rsidRPr="008252EE">
              <w:rPr>
                <w:rFonts w:ascii="Times New Roman" w:hAnsi="Times New Roman"/>
                <w:sz w:val="24"/>
                <w:lang w:val="vi-VN" w:eastAsia="vi-VN"/>
              </w:rPr>
              <w:t>Celebrating a person's birthday is a custom in every country.</w:t>
            </w:r>
          </w:p>
        </w:tc>
        <w:tc>
          <w:tcPr>
            <w:tcW w:w="1260" w:type="dxa"/>
            <w:tcBorders>
              <w:top w:val="nil"/>
              <w:left w:val="nil"/>
              <w:bottom w:val="nil"/>
              <w:right w:val="single" w:sz="8" w:space="0" w:color="auto"/>
            </w:tcBorders>
            <w:vAlign w:val="bottom"/>
          </w:tcPr>
          <w:p w14:paraId="667C1C11" w14:textId="77777777" w:rsidR="00CA728B" w:rsidRPr="008252EE" w:rsidRDefault="00CA728B" w:rsidP="00CA728B">
            <w:pPr>
              <w:rPr>
                <w:rFonts w:ascii="Times New Roman" w:hAnsi="Times New Roman"/>
                <w:sz w:val="24"/>
                <w:lang w:val="vi-VN" w:eastAsia="vi-VN"/>
              </w:rPr>
            </w:pPr>
          </w:p>
        </w:tc>
      </w:tr>
      <w:tr w:rsidR="00CA728B" w:rsidRPr="008252EE" w14:paraId="6D4569FC" w14:textId="77777777" w:rsidTr="00CA728B">
        <w:trPr>
          <w:trHeight w:val="37"/>
        </w:trPr>
        <w:tc>
          <w:tcPr>
            <w:tcW w:w="380" w:type="dxa"/>
            <w:tcBorders>
              <w:top w:val="nil"/>
              <w:left w:val="single" w:sz="8" w:space="0" w:color="auto"/>
              <w:bottom w:val="single" w:sz="8" w:space="0" w:color="auto"/>
              <w:right w:val="nil"/>
            </w:tcBorders>
            <w:vAlign w:val="bottom"/>
          </w:tcPr>
          <w:p w14:paraId="376E3807" w14:textId="77777777" w:rsidR="00CA728B" w:rsidRPr="008252EE" w:rsidRDefault="00CA728B" w:rsidP="00CA728B">
            <w:pPr>
              <w:rPr>
                <w:rFonts w:ascii="Times New Roman" w:hAnsi="Times New Roman"/>
                <w:sz w:val="24"/>
                <w:lang w:val="vi-VN" w:eastAsia="vi-VN"/>
              </w:rPr>
            </w:pPr>
          </w:p>
        </w:tc>
        <w:tc>
          <w:tcPr>
            <w:tcW w:w="8267" w:type="dxa"/>
            <w:tcBorders>
              <w:top w:val="nil"/>
              <w:left w:val="nil"/>
              <w:bottom w:val="single" w:sz="8" w:space="0" w:color="auto"/>
              <w:right w:val="single" w:sz="8" w:space="0" w:color="auto"/>
            </w:tcBorders>
            <w:vAlign w:val="bottom"/>
          </w:tcPr>
          <w:p w14:paraId="1A68376B" w14:textId="77777777" w:rsidR="00CA728B" w:rsidRPr="008252EE" w:rsidRDefault="00CA728B" w:rsidP="00CA728B">
            <w:pPr>
              <w:rPr>
                <w:rFonts w:ascii="Times New Roman" w:hAnsi="Times New Roman"/>
                <w:sz w:val="24"/>
                <w:lang w:val="vi-VN" w:eastAsia="vi-VN"/>
              </w:rPr>
            </w:pPr>
          </w:p>
        </w:tc>
        <w:tc>
          <w:tcPr>
            <w:tcW w:w="1260" w:type="dxa"/>
            <w:tcBorders>
              <w:top w:val="nil"/>
              <w:left w:val="nil"/>
              <w:bottom w:val="single" w:sz="8" w:space="0" w:color="auto"/>
              <w:right w:val="single" w:sz="8" w:space="0" w:color="auto"/>
            </w:tcBorders>
            <w:vAlign w:val="bottom"/>
          </w:tcPr>
          <w:p w14:paraId="2B22B34D" w14:textId="77777777" w:rsidR="00CA728B" w:rsidRPr="008252EE" w:rsidRDefault="00CA728B" w:rsidP="00CA728B">
            <w:pPr>
              <w:rPr>
                <w:rFonts w:ascii="Times New Roman" w:hAnsi="Times New Roman"/>
                <w:sz w:val="24"/>
                <w:lang w:val="vi-VN" w:eastAsia="vi-VN"/>
              </w:rPr>
            </w:pPr>
          </w:p>
        </w:tc>
      </w:tr>
      <w:tr w:rsidR="00CA728B" w:rsidRPr="008252EE" w14:paraId="2B575B58" w14:textId="77777777" w:rsidTr="00CA728B">
        <w:trPr>
          <w:trHeight w:val="281"/>
        </w:trPr>
        <w:tc>
          <w:tcPr>
            <w:tcW w:w="380" w:type="dxa"/>
            <w:tcBorders>
              <w:top w:val="nil"/>
              <w:left w:val="single" w:sz="8" w:space="0" w:color="auto"/>
              <w:bottom w:val="nil"/>
              <w:right w:val="nil"/>
            </w:tcBorders>
            <w:vAlign w:val="bottom"/>
            <w:hideMark/>
          </w:tcPr>
          <w:p w14:paraId="1AFFE0A9" w14:textId="77777777" w:rsidR="00CA728B" w:rsidRPr="008252EE" w:rsidRDefault="00CA728B" w:rsidP="00CA728B">
            <w:pPr>
              <w:jc w:val="right"/>
              <w:rPr>
                <w:rFonts w:ascii="Times New Roman" w:hAnsi="Times New Roman"/>
                <w:sz w:val="24"/>
                <w:lang w:val="vi-VN" w:eastAsia="vi-VN"/>
              </w:rPr>
            </w:pPr>
            <w:r w:rsidRPr="008252EE">
              <w:rPr>
                <w:rFonts w:ascii="Times New Roman" w:hAnsi="Times New Roman"/>
                <w:sz w:val="24"/>
                <w:lang w:val="vi-VN" w:eastAsia="vi-VN"/>
              </w:rPr>
              <w:t>2.</w:t>
            </w:r>
          </w:p>
        </w:tc>
        <w:tc>
          <w:tcPr>
            <w:tcW w:w="8267" w:type="dxa"/>
            <w:tcBorders>
              <w:top w:val="nil"/>
              <w:left w:val="nil"/>
              <w:bottom w:val="nil"/>
              <w:right w:val="single" w:sz="8" w:space="0" w:color="auto"/>
            </w:tcBorders>
            <w:vAlign w:val="bottom"/>
            <w:hideMark/>
          </w:tcPr>
          <w:p w14:paraId="655A6D76" w14:textId="77777777" w:rsidR="00CA728B" w:rsidRPr="008252EE" w:rsidRDefault="00CA728B" w:rsidP="00CA728B">
            <w:pPr>
              <w:ind w:left="60"/>
              <w:rPr>
                <w:rFonts w:ascii="Times New Roman" w:hAnsi="Times New Roman"/>
                <w:sz w:val="24"/>
                <w:lang w:val="vi-VN" w:eastAsia="vi-VN"/>
              </w:rPr>
            </w:pPr>
            <w:r w:rsidRPr="008252EE">
              <w:rPr>
                <w:rFonts w:ascii="Times New Roman" w:hAnsi="Times New Roman"/>
                <w:sz w:val="24"/>
                <w:lang w:val="vi-VN" w:eastAsia="vi-VN"/>
              </w:rPr>
              <w:t>If the guests can't come, they may send a gift by post.</w:t>
            </w:r>
          </w:p>
        </w:tc>
        <w:tc>
          <w:tcPr>
            <w:tcW w:w="1260" w:type="dxa"/>
            <w:tcBorders>
              <w:top w:val="nil"/>
              <w:left w:val="nil"/>
              <w:bottom w:val="nil"/>
              <w:right w:val="single" w:sz="8" w:space="0" w:color="auto"/>
            </w:tcBorders>
            <w:vAlign w:val="bottom"/>
          </w:tcPr>
          <w:p w14:paraId="59263F4D" w14:textId="77777777" w:rsidR="00CA728B" w:rsidRPr="008252EE" w:rsidRDefault="00CA728B" w:rsidP="00CA728B">
            <w:pPr>
              <w:rPr>
                <w:rFonts w:ascii="Times New Roman" w:hAnsi="Times New Roman"/>
                <w:sz w:val="24"/>
                <w:lang w:val="vi-VN" w:eastAsia="vi-VN"/>
              </w:rPr>
            </w:pPr>
          </w:p>
        </w:tc>
      </w:tr>
      <w:tr w:rsidR="00CA728B" w:rsidRPr="008252EE" w14:paraId="7A39519D" w14:textId="77777777" w:rsidTr="00CA728B">
        <w:trPr>
          <w:trHeight w:val="37"/>
        </w:trPr>
        <w:tc>
          <w:tcPr>
            <w:tcW w:w="380" w:type="dxa"/>
            <w:tcBorders>
              <w:top w:val="nil"/>
              <w:left w:val="single" w:sz="8" w:space="0" w:color="auto"/>
              <w:bottom w:val="single" w:sz="8" w:space="0" w:color="auto"/>
              <w:right w:val="nil"/>
            </w:tcBorders>
            <w:vAlign w:val="bottom"/>
          </w:tcPr>
          <w:p w14:paraId="515807CC" w14:textId="77777777" w:rsidR="00CA728B" w:rsidRPr="008252EE" w:rsidRDefault="00CA728B" w:rsidP="00CA728B">
            <w:pPr>
              <w:rPr>
                <w:rFonts w:ascii="Times New Roman" w:hAnsi="Times New Roman"/>
                <w:sz w:val="24"/>
                <w:lang w:val="vi-VN" w:eastAsia="vi-VN"/>
              </w:rPr>
            </w:pPr>
          </w:p>
        </w:tc>
        <w:tc>
          <w:tcPr>
            <w:tcW w:w="8267" w:type="dxa"/>
            <w:tcBorders>
              <w:top w:val="nil"/>
              <w:left w:val="nil"/>
              <w:bottom w:val="single" w:sz="8" w:space="0" w:color="auto"/>
              <w:right w:val="single" w:sz="8" w:space="0" w:color="auto"/>
            </w:tcBorders>
            <w:vAlign w:val="bottom"/>
          </w:tcPr>
          <w:p w14:paraId="39300C3B" w14:textId="77777777" w:rsidR="00CA728B" w:rsidRPr="008252EE" w:rsidRDefault="00CA728B" w:rsidP="00CA728B">
            <w:pPr>
              <w:rPr>
                <w:rFonts w:ascii="Times New Roman" w:hAnsi="Times New Roman"/>
                <w:sz w:val="24"/>
                <w:lang w:val="vi-VN" w:eastAsia="vi-VN"/>
              </w:rPr>
            </w:pPr>
          </w:p>
        </w:tc>
        <w:tc>
          <w:tcPr>
            <w:tcW w:w="1260" w:type="dxa"/>
            <w:tcBorders>
              <w:top w:val="nil"/>
              <w:left w:val="nil"/>
              <w:bottom w:val="single" w:sz="8" w:space="0" w:color="auto"/>
              <w:right w:val="single" w:sz="8" w:space="0" w:color="auto"/>
            </w:tcBorders>
            <w:vAlign w:val="bottom"/>
          </w:tcPr>
          <w:p w14:paraId="0351F53A" w14:textId="77777777" w:rsidR="00CA728B" w:rsidRPr="008252EE" w:rsidRDefault="00CA728B" w:rsidP="00CA728B">
            <w:pPr>
              <w:rPr>
                <w:rFonts w:ascii="Times New Roman" w:hAnsi="Times New Roman"/>
                <w:sz w:val="24"/>
                <w:lang w:val="vi-VN" w:eastAsia="vi-VN"/>
              </w:rPr>
            </w:pPr>
          </w:p>
        </w:tc>
      </w:tr>
      <w:tr w:rsidR="00CA728B" w:rsidRPr="008252EE" w14:paraId="6223282A" w14:textId="77777777" w:rsidTr="00CA728B">
        <w:trPr>
          <w:trHeight w:val="284"/>
        </w:trPr>
        <w:tc>
          <w:tcPr>
            <w:tcW w:w="380" w:type="dxa"/>
            <w:tcBorders>
              <w:top w:val="nil"/>
              <w:left w:val="single" w:sz="8" w:space="0" w:color="auto"/>
              <w:bottom w:val="nil"/>
              <w:right w:val="nil"/>
            </w:tcBorders>
            <w:vAlign w:val="bottom"/>
            <w:hideMark/>
          </w:tcPr>
          <w:p w14:paraId="03FCDFF0" w14:textId="77777777" w:rsidR="00CA728B" w:rsidRPr="008252EE" w:rsidRDefault="00CA728B" w:rsidP="00CA728B">
            <w:pPr>
              <w:jc w:val="right"/>
              <w:rPr>
                <w:rFonts w:ascii="Times New Roman" w:hAnsi="Times New Roman"/>
                <w:sz w:val="24"/>
                <w:lang w:val="vi-VN" w:eastAsia="vi-VN"/>
              </w:rPr>
            </w:pPr>
            <w:r w:rsidRPr="008252EE">
              <w:rPr>
                <w:rFonts w:ascii="Times New Roman" w:hAnsi="Times New Roman"/>
                <w:sz w:val="24"/>
                <w:lang w:val="vi-VN" w:eastAsia="vi-VN"/>
              </w:rPr>
              <w:t>3.</w:t>
            </w:r>
          </w:p>
        </w:tc>
        <w:tc>
          <w:tcPr>
            <w:tcW w:w="8267" w:type="dxa"/>
            <w:tcBorders>
              <w:top w:val="nil"/>
              <w:left w:val="nil"/>
              <w:bottom w:val="nil"/>
              <w:right w:val="single" w:sz="8" w:space="0" w:color="auto"/>
            </w:tcBorders>
            <w:vAlign w:val="bottom"/>
            <w:hideMark/>
          </w:tcPr>
          <w:p w14:paraId="1727B3F6" w14:textId="77777777" w:rsidR="00CA728B" w:rsidRPr="008252EE" w:rsidRDefault="00CA728B" w:rsidP="00CA728B">
            <w:pPr>
              <w:ind w:left="60"/>
              <w:rPr>
                <w:rFonts w:ascii="Times New Roman" w:hAnsi="Times New Roman"/>
                <w:sz w:val="24"/>
                <w:lang w:val="vi-VN" w:eastAsia="vi-VN"/>
              </w:rPr>
            </w:pPr>
            <w:r w:rsidRPr="008252EE">
              <w:rPr>
                <w:rFonts w:ascii="Times New Roman" w:hAnsi="Times New Roman"/>
                <w:sz w:val="24"/>
                <w:lang w:val="vi-VN" w:eastAsia="vi-VN"/>
              </w:rPr>
              <w:t>The person who gives birthday party shouldn’t open the gifts in front of all the</w:t>
            </w:r>
          </w:p>
        </w:tc>
        <w:tc>
          <w:tcPr>
            <w:tcW w:w="1260" w:type="dxa"/>
            <w:tcBorders>
              <w:top w:val="nil"/>
              <w:left w:val="nil"/>
              <w:bottom w:val="nil"/>
              <w:right w:val="single" w:sz="8" w:space="0" w:color="auto"/>
            </w:tcBorders>
            <w:vAlign w:val="bottom"/>
          </w:tcPr>
          <w:p w14:paraId="692F9990" w14:textId="77777777" w:rsidR="00CA728B" w:rsidRPr="008252EE" w:rsidRDefault="00CA728B" w:rsidP="00CA728B">
            <w:pPr>
              <w:rPr>
                <w:rFonts w:ascii="Times New Roman" w:hAnsi="Times New Roman"/>
                <w:sz w:val="24"/>
                <w:lang w:val="vi-VN" w:eastAsia="vi-VN"/>
              </w:rPr>
            </w:pPr>
          </w:p>
        </w:tc>
      </w:tr>
      <w:tr w:rsidR="00CA728B" w:rsidRPr="008252EE" w14:paraId="3FF10AB1" w14:textId="77777777" w:rsidTr="00CA728B">
        <w:trPr>
          <w:trHeight w:val="329"/>
        </w:trPr>
        <w:tc>
          <w:tcPr>
            <w:tcW w:w="380" w:type="dxa"/>
            <w:tcBorders>
              <w:top w:val="nil"/>
              <w:left w:val="single" w:sz="8" w:space="0" w:color="auto"/>
              <w:bottom w:val="nil"/>
              <w:right w:val="nil"/>
            </w:tcBorders>
            <w:vAlign w:val="bottom"/>
          </w:tcPr>
          <w:p w14:paraId="79C8C0F3" w14:textId="77777777" w:rsidR="00CA728B" w:rsidRPr="008252EE" w:rsidRDefault="00CA728B" w:rsidP="00CA728B">
            <w:pPr>
              <w:rPr>
                <w:rFonts w:ascii="Times New Roman" w:hAnsi="Times New Roman"/>
                <w:sz w:val="24"/>
                <w:lang w:val="vi-VN" w:eastAsia="vi-VN"/>
              </w:rPr>
            </w:pPr>
          </w:p>
        </w:tc>
        <w:tc>
          <w:tcPr>
            <w:tcW w:w="8267" w:type="dxa"/>
            <w:tcBorders>
              <w:top w:val="nil"/>
              <w:left w:val="nil"/>
              <w:bottom w:val="nil"/>
              <w:right w:val="single" w:sz="8" w:space="0" w:color="auto"/>
            </w:tcBorders>
            <w:vAlign w:val="bottom"/>
            <w:hideMark/>
          </w:tcPr>
          <w:p w14:paraId="259F277C" w14:textId="77777777" w:rsidR="00CA728B" w:rsidRPr="008252EE" w:rsidRDefault="00CA728B" w:rsidP="00CA728B">
            <w:pPr>
              <w:ind w:left="100"/>
              <w:rPr>
                <w:rFonts w:ascii="Times New Roman" w:hAnsi="Times New Roman"/>
                <w:sz w:val="24"/>
                <w:lang w:val="vi-VN" w:eastAsia="vi-VN"/>
              </w:rPr>
            </w:pPr>
            <w:r w:rsidRPr="008252EE">
              <w:rPr>
                <w:rFonts w:ascii="Times New Roman" w:hAnsi="Times New Roman"/>
                <w:sz w:val="24"/>
                <w:lang w:val="vi-VN" w:eastAsia="vi-VN"/>
              </w:rPr>
              <w:t>people at the party.</w:t>
            </w:r>
          </w:p>
        </w:tc>
        <w:tc>
          <w:tcPr>
            <w:tcW w:w="1260" w:type="dxa"/>
            <w:tcBorders>
              <w:top w:val="nil"/>
              <w:left w:val="nil"/>
              <w:bottom w:val="nil"/>
              <w:right w:val="single" w:sz="8" w:space="0" w:color="auto"/>
            </w:tcBorders>
            <w:vAlign w:val="bottom"/>
          </w:tcPr>
          <w:p w14:paraId="65BA879A" w14:textId="77777777" w:rsidR="00CA728B" w:rsidRPr="008252EE" w:rsidRDefault="00CA728B" w:rsidP="00CA728B">
            <w:pPr>
              <w:rPr>
                <w:rFonts w:ascii="Times New Roman" w:hAnsi="Times New Roman"/>
                <w:sz w:val="24"/>
                <w:lang w:val="vi-VN" w:eastAsia="vi-VN"/>
              </w:rPr>
            </w:pPr>
          </w:p>
        </w:tc>
      </w:tr>
      <w:tr w:rsidR="00CA728B" w:rsidRPr="008252EE" w14:paraId="4DF15B0F" w14:textId="77777777" w:rsidTr="00CA728B">
        <w:trPr>
          <w:trHeight w:val="37"/>
        </w:trPr>
        <w:tc>
          <w:tcPr>
            <w:tcW w:w="380" w:type="dxa"/>
            <w:tcBorders>
              <w:top w:val="nil"/>
              <w:left w:val="single" w:sz="8" w:space="0" w:color="auto"/>
              <w:bottom w:val="single" w:sz="8" w:space="0" w:color="auto"/>
              <w:right w:val="nil"/>
            </w:tcBorders>
            <w:vAlign w:val="bottom"/>
          </w:tcPr>
          <w:p w14:paraId="1D3409C9" w14:textId="77777777" w:rsidR="00CA728B" w:rsidRPr="008252EE" w:rsidRDefault="00CA728B" w:rsidP="00CA728B">
            <w:pPr>
              <w:rPr>
                <w:rFonts w:ascii="Times New Roman" w:hAnsi="Times New Roman"/>
                <w:sz w:val="24"/>
                <w:lang w:val="vi-VN" w:eastAsia="vi-VN"/>
              </w:rPr>
            </w:pPr>
          </w:p>
        </w:tc>
        <w:tc>
          <w:tcPr>
            <w:tcW w:w="8267" w:type="dxa"/>
            <w:tcBorders>
              <w:top w:val="nil"/>
              <w:left w:val="nil"/>
              <w:bottom w:val="single" w:sz="8" w:space="0" w:color="auto"/>
              <w:right w:val="single" w:sz="8" w:space="0" w:color="auto"/>
            </w:tcBorders>
            <w:vAlign w:val="bottom"/>
          </w:tcPr>
          <w:p w14:paraId="7068238E" w14:textId="77777777" w:rsidR="00CA728B" w:rsidRPr="008252EE" w:rsidRDefault="00CA728B" w:rsidP="00CA728B">
            <w:pPr>
              <w:rPr>
                <w:rFonts w:ascii="Times New Roman" w:hAnsi="Times New Roman"/>
                <w:sz w:val="24"/>
                <w:lang w:val="vi-VN" w:eastAsia="vi-VN"/>
              </w:rPr>
            </w:pPr>
          </w:p>
        </w:tc>
        <w:tc>
          <w:tcPr>
            <w:tcW w:w="1260" w:type="dxa"/>
            <w:tcBorders>
              <w:top w:val="nil"/>
              <w:left w:val="nil"/>
              <w:bottom w:val="single" w:sz="8" w:space="0" w:color="auto"/>
              <w:right w:val="single" w:sz="8" w:space="0" w:color="auto"/>
            </w:tcBorders>
            <w:vAlign w:val="bottom"/>
          </w:tcPr>
          <w:p w14:paraId="6628FFFC" w14:textId="77777777" w:rsidR="00CA728B" w:rsidRPr="008252EE" w:rsidRDefault="00CA728B" w:rsidP="00CA728B">
            <w:pPr>
              <w:rPr>
                <w:rFonts w:ascii="Times New Roman" w:hAnsi="Times New Roman"/>
                <w:sz w:val="24"/>
                <w:lang w:val="vi-VN" w:eastAsia="vi-VN"/>
              </w:rPr>
            </w:pPr>
          </w:p>
        </w:tc>
      </w:tr>
      <w:tr w:rsidR="00CA728B" w:rsidRPr="008252EE" w14:paraId="10BD33E3" w14:textId="77777777" w:rsidTr="00CA728B">
        <w:trPr>
          <w:trHeight w:val="281"/>
        </w:trPr>
        <w:tc>
          <w:tcPr>
            <w:tcW w:w="380" w:type="dxa"/>
            <w:tcBorders>
              <w:top w:val="nil"/>
              <w:left w:val="single" w:sz="8" w:space="0" w:color="auto"/>
              <w:bottom w:val="nil"/>
              <w:right w:val="nil"/>
            </w:tcBorders>
            <w:vAlign w:val="bottom"/>
            <w:hideMark/>
          </w:tcPr>
          <w:p w14:paraId="3F3F3999" w14:textId="77777777" w:rsidR="00CA728B" w:rsidRPr="008252EE" w:rsidRDefault="00CA728B" w:rsidP="00CA728B">
            <w:pPr>
              <w:jc w:val="right"/>
              <w:rPr>
                <w:rFonts w:ascii="Times New Roman" w:hAnsi="Times New Roman"/>
                <w:sz w:val="24"/>
                <w:lang w:val="vi-VN" w:eastAsia="vi-VN"/>
              </w:rPr>
            </w:pPr>
            <w:r w:rsidRPr="008252EE">
              <w:rPr>
                <w:rFonts w:ascii="Times New Roman" w:hAnsi="Times New Roman"/>
                <w:sz w:val="24"/>
                <w:lang w:val="vi-VN" w:eastAsia="vi-VN"/>
              </w:rPr>
              <w:t>4.</w:t>
            </w:r>
          </w:p>
        </w:tc>
        <w:tc>
          <w:tcPr>
            <w:tcW w:w="8267" w:type="dxa"/>
            <w:tcBorders>
              <w:top w:val="nil"/>
              <w:left w:val="nil"/>
              <w:bottom w:val="nil"/>
              <w:right w:val="single" w:sz="8" w:space="0" w:color="auto"/>
            </w:tcBorders>
            <w:vAlign w:val="bottom"/>
            <w:hideMark/>
          </w:tcPr>
          <w:p w14:paraId="779172AD" w14:textId="77777777" w:rsidR="00CA728B" w:rsidRPr="008252EE" w:rsidRDefault="00CA728B" w:rsidP="00CA728B">
            <w:pPr>
              <w:ind w:left="60"/>
              <w:rPr>
                <w:rFonts w:ascii="Times New Roman" w:hAnsi="Times New Roman"/>
                <w:sz w:val="24"/>
                <w:lang w:val="vi-VN" w:eastAsia="vi-VN"/>
              </w:rPr>
            </w:pPr>
            <w:r w:rsidRPr="008252EE">
              <w:rPr>
                <w:rFonts w:ascii="Times New Roman" w:hAnsi="Times New Roman"/>
                <w:sz w:val="24"/>
                <w:lang w:val="vi-VN" w:eastAsia="vi-VN"/>
              </w:rPr>
              <w:t>The number of the candles on the cake means the number of the family members.</w:t>
            </w:r>
          </w:p>
        </w:tc>
        <w:tc>
          <w:tcPr>
            <w:tcW w:w="1260" w:type="dxa"/>
            <w:tcBorders>
              <w:top w:val="nil"/>
              <w:left w:val="nil"/>
              <w:bottom w:val="nil"/>
              <w:right w:val="single" w:sz="8" w:space="0" w:color="auto"/>
            </w:tcBorders>
            <w:vAlign w:val="bottom"/>
          </w:tcPr>
          <w:p w14:paraId="21E95DB9" w14:textId="77777777" w:rsidR="00CA728B" w:rsidRPr="008252EE" w:rsidRDefault="00CA728B" w:rsidP="00CA728B">
            <w:pPr>
              <w:rPr>
                <w:rFonts w:ascii="Times New Roman" w:hAnsi="Times New Roman"/>
                <w:sz w:val="24"/>
                <w:lang w:val="vi-VN" w:eastAsia="vi-VN"/>
              </w:rPr>
            </w:pPr>
          </w:p>
        </w:tc>
      </w:tr>
      <w:tr w:rsidR="00CA728B" w:rsidRPr="008252EE" w14:paraId="41B25AB7" w14:textId="77777777" w:rsidTr="00CA728B">
        <w:trPr>
          <w:trHeight w:val="37"/>
        </w:trPr>
        <w:tc>
          <w:tcPr>
            <w:tcW w:w="380" w:type="dxa"/>
            <w:tcBorders>
              <w:top w:val="nil"/>
              <w:left w:val="single" w:sz="8" w:space="0" w:color="auto"/>
              <w:bottom w:val="single" w:sz="8" w:space="0" w:color="auto"/>
              <w:right w:val="nil"/>
            </w:tcBorders>
            <w:vAlign w:val="bottom"/>
          </w:tcPr>
          <w:p w14:paraId="457C4F5A" w14:textId="77777777" w:rsidR="00CA728B" w:rsidRPr="008252EE" w:rsidRDefault="00CA728B" w:rsidP="00CA728B">
            <w:pPr>
              <w:rPr>
                <w:rFonts w:ascii="Times New Roman" w:hAnsi="Times New Roman"/>
                <w:sz w:val="24"/>
                <w:lang w:val="vi-VN" w:eastAsia="vi-VN"/>
              </w:rPr>
            </w:pPr>
          </w:p>
        </w:tc>
        <w:tc>
          <w:tcPr>
            <w:tcW w:w="8267" w:type="dxa"/>
            <w:tcBorders>
              <w:top w:val="nil"/>
              <w:left w:val="nil"/>
              <w:bottom w:val="single" w:sz="8" w:space="0" w:color="auto"/>
              <w:right w:val="single" w:sz="8" w:space="0" w:color="auto"/>
            </w:tcBorders>
            <w:vAlign w:val="bottom"/>
          </w:tcPr>
          <w:p w14:paraId="4CFCF8E6" w14:textId="77777777" w:rsidR="00CA728B" w:rsidRPr="008252EE" w:rsidRDefault="00CA728B" w:rsidP="00CA728B">
            <w:pPr>
              <w:rPr>
                <w:rFonts w:ascii="Times New Roman" w:hAnsi="Times New Roman"/>
                <w:sz w:val="24"/>
                <w:lang w:val="vi-VN" w:eastAsia="vi-VN"/>
              </w:rPr>
            </w:pPr>
          </w:p>
        </w:tc>
        <w:tc>
          <w:tcPr>
            <w:tcW w:w="1260" w:type="dxa"/>
            <w:tcBorders>
              <w:top w:val="nil"/>
              <w:left w:val="nil"/>
              <w:bottom w:val="single" w:sz="8" w:space="0" w:color="auto"/>
              <w:right w:val="single" w:sz="8" w:space="0" w:color="auto"/>
            </w:tcBorders>
            <w:vAlign w:val="bottom"/>
          </w:tcPr>
          <w:p w14:paraId="1FE57B27" w14:textId="77777777" w:rsidR="00CA728B" w:rsidRPr="008252EE" w:rsidRDefault="00CA728B" w:rsidP="00CA728B">
            <w:pPr>
              <w:rPr>
                <w:rFonts w:ascii="Times New Roman" w:hAnsi="Times New Roman"/>
                <w:sz w:val="24"/>
                <w:lang w:val="vi-VN" w:eastAsia="vi-VN"/>
              </w:rPr>
            </w:pPr>
          </w:p>
        </w:tc>
      </w:tr>
    </w:tbl>
    <w:p w14:paraId="724EE642" w14:textId="77777777" w:rsidR="00CA728B" w:rsidRPr="008252EE" w:rsidRDefault="00CA728B" w:rsidP="00CA728B">
      <w:pPr>
        <w:rPr>
          <w:rFonts w:ascii="Times New Roman" w:hAnsi="Times New Roman"/>
          <w:sz w:val="24"/>
          <w:lang w:val="vi-VN" w:eastAsia="vi-VN"/>
        </w:rPr>
      </w:pPr>
    </w:p>
    <w:p w14:paraId="57E472A1" w14:textId="77777777" w:rsidR="00CA728B" w:rsidRPr="008252EE" w:rsidRDefault="00CA728B" w:rsidP="00CA728B">
      <w:pPr>
        <w:ind w:right="620"/>
        <w:rPr>
          <w:rFonts w:ascii="Times New Roman" w:hAnsi="Times New Roman"/>
          <w:b/>
          <w:sz w:val="24"/>
          <w:lang w:val="vi-VN" w:eastAsia="vi-VN"/>
        </w:rPr>
      </w:pPr>
      <w:r w:rsidRPr="008252EE">
        <w:rPr>
          <w:rFonts w:ascii="Times New Roman" w:hAnsi="Times New Roman"/>
          <w:b/>
          <w:sz w:val="24"/>
          <w:lang w:val="vi-VN" w:eastAsia="vi-VN"/>
        </w:rPr>
        <w:t>VIII. Write a short paragraph (about 4-5 sentences) to talk about the place you want to visit this summer vacation. (2 pts)</w:t>
      </w:r>
    </w:p>
    <w:p w14:paraId="720E5FAE"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t>………………………………………………………………………………………</w:t>
      </w:r>
    </w:p>
    <w:p w14:paraId="2C798435" w14:textId="77777777" w:rsidR="00CA728B" w:rsidRPr="008252EE" w:rsidRDefault="00CA728B" w:rsidP="00CA728B">
      <w:pPr>
        <w:ind w:left="120"/>
        <w:rPr>
          <w:rFonts w:ascii="Times New Roman" w:hAnsi="Times New Roman"/>
          <w:sz w:val="24"/>
          <w:lang w:val="vi-VN" w:eastAsia="vi-VN"/>
        </w:rPr>
      </w:pPr>
      <w:r w:rsidRPr="008252EE">
        <w:rPr>
          <w:rFonts w:ascii="Times New Roman" w:hAnsi="Times New Roman"/>
          <w:sz w:val="24"/>
          <w:lang w:val="vi-VN" w:eastAsia="vi-VN"/>
        </w:rPr>
        <w:lastRenderedPageBreak/>
        <w:t>………………………………………………………………………………………………………………………………………………………………………………………………………………………………………………………………………</w:t>
      </w:r>
    </w:p>
    <w:p w14:paraId="4CD1B19B"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239764AC"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01FDDA67"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02B05293"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415C8AE0"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16488A11" w14:textId="77777777" w:rsidR="00432778" w:rsidRPr="008252EE" w:rsidRDefault="00432778" w:rsidP="00432778">
      <w:pPr>
        <w:shd w:val="clear" w:color="auto" w:fill="FFFFFF"/>
        <w:textAlignment w:val="baseline"/>
        <w:rPr>
          <w:rFonts w:ascii="Times New Roman" w:eastAsia="SimSun" w:hAnsi="Times New Roman"/>
          <w:sz w:val="24"/>
          <w:shd w:val="clear" w:color="auto" w:fill="FFFFFF"/>
          <w:lang w:eastAsia="zh-CN"/>
        </w:rPr>
      </w:pPr>
    </w:p>
    <w:p w14:paraId="77E56013" w14:textId="77777777" w:rsidR="00CA728B" w:rsidRPr="008252EE" w:rsidRDefault="00565E9C" w:rsidP="00CA728B">
      <w:pPr>
        <w:ind w:left="120"/>
        <w:jc w:val="center"/>
        <w:rPr>
          <w:rFonts w:ascii="Times New Roman" w:eastAsia="SimSun" w:hAnsi="Times New Roman"/>
          <w:b/>
          <w:w w:val="103"/>
          <w:sz w:val="24"/>
          <w:lang w:val="vi-VN"/>
        </w:rPr>
      </w:pPr>
      <w:hyperlink r:id="rId85" w:history="1">
        <w:r w:rsidR="00CA728B" w:rsidRPr="008252EE">
          <w:rPr>
            <w:rFonts w:ascii="Times New Roman" w:eastAsia="SimSun" w:hAnsi="Times New Roman"/>
            <w:b/>
            <w:w w:val="103"/>
            <w:sz w:val="24"/>
            <w:u w:val="single"/>
            <w:lang w:val="vi-VN"/>
          </w:rPr>
          <w:t>ĐỀ TUYỂN SINH LỚP 6 MÔN TIẾNG ANH</w:t>
        </w:r>
      </w:hyperlink>
    </w:p>
    <w:p w14:paraId="35A3B80E" w14:textId="77777777" w:rsidR="00CA728B" w:rsidRPr="008252EE" w:rsidRDefault="00CA728B" w:rsidP="00CA728B">
      <w:pPr>
        <w:widowControl w:val="0"/>
        <w:autoSpaceDE w:val="0"/>
        <w:autoSpaceDN w:val="0"/>
        <w:adjustRightInd w:val="0"/>
        <w:ind w:right="-20"/>
        <w:jc w:val="center"/>
        <w:rPr>
          <w:rFonts w:ascii="Times New Roman" w:eastAsia="SimSun" w:hAnsi="Times New Roman"/>
          <w:b/>
          <w:w w:val="103"/>
          <w:sz w:val="24"/>
          <w:lang w:val="vi-VN"/>
        </w:rPr>
      </w:pPr>
      <w:r w:rsidRPr="008252EE">
        <w:rPr>
          <w:rFonts w:ascii="Times New Roman" w:eastAsia="SimSun" w:hAnsi="Times New Roman"/>
          <w:b/>
          <w:w w:val="103"/>
          <w:sz w:val="24"/>
          <w:lang w:val="vi-VN"/>
        </w:rPr>
        <w:t>NĂM HỌC 2019 – 2020</w:t>
      </w:r>
    </w:p>
    <w:p w14:paraId="64D8D45D" w14:textId="77777777" w:rsidR="00CA728B" w:rsidRPr="008252EE" w:rsidRDefault="00CA728B" w:rsidP="00CA728B">
      <w:pPr>
        <w:jc w:val="both"/>
        <w:rPr>
          <w:rFonts w:ascii="Times New Roman" w:hAnsi="Times New Roman"/>
          <w:b/>
          <w:bCs/>
          <w:sz w:val="24"/>
        </w:rPr>
      </w:pPr>
      <w:r w:rsidRPr="008252EE">
        <w:rPr>
          <w:rFonts w:ascii="Times New Roman" w:hAnsi="Times New Roman"/>
          <w:b/>
          <w:bCs/>
          <w:sz w:val="24"/>
        </w:rPr>
        <w:t xml:space="preserve">I. Circle the word that contains a different sound in the underlined part. (2 pts) </w:t>
      </w:r>
    </w:p>
    <w:p w14:paraId="6D57E779" w14:textId="77777777" w:rsidR="00CA728B" w:rsidRPr="008252EE" w:rsidRDefault="00CA728B" w:rsidP="00CA728B">
      <w:pPr>
        <w:jc w:val="both"/>
        <w:rPr>
          <w:rFonts w:ascii="Times New Roman" w:hAnsi="Times New Roman"/>
          <w:sz w:val="24"/>
        </w:rPr>
      </w:pPr>
      <w:r w:rsidRPr="008252EE">
        <w:rPr>
          <w:rFonts w:ascii="Times New Roman" w:hAnsi="Times New Roman"/>
          <w:bCs/>
          <w:sz w:val="24"/>
        </w:rPr>
        <w:t>1. A. s</w:t>
      </w:r>
      <w:r w:rsidRPr="008252EE">
        <w:rPr>
          <w:rFonts w:ascii="Times New Roman" w:hAnsi="Times New Roman"/>
          <w:bCs/>
          <w:sz w:val="24"/>
          <w:u w:val="single"/>
        </w:rPr>
        <w:t>ai</w:t>
      </w:r>
      <w:r w:rsidRPr="008252EE">
        <w:rPr>
          <w:rFonts w:ascii="Times New Roman" w:hAnsi="Times New Roman"/>
          <w:bCs/>
          <w:sz w:val="24"/>
        </w:rPr>
        <w:t>d</w:t>
      </w:r>
      <w:r w:rsidRPr="008252EE">
        <w:rPr>
          <w:rFonts w:ascii="Times New Roman" w:hAnsi="Times New Roman"/>
          <w:sz w:val="24"/>
        </w:rPr>
        <w:tab/>
      </w:r>
      <w:r w:rsidRPr="008252EE">
        <w:rPr>
          <w:rFonts w:ascii="Times New Roman" w:hAnsi="Times New Roman"/>
          <w:sz w:val="24"/>
        </w:rPr>
        <w:tab/>
        <w:t>B. p</w:t>
      </w:r>
      <w:r w:rsidRPr="008252EE">
        <w:rPr>
          <w:rFonts w:ascii="Times New Roman" w:hAnsi="Times New Roman"/>
          <w:sz w:val="24"/>
          <w:u w:val="single"/>
        </w:rPr>
        <w:t>ai</w:t>
      </w:r>
      <w:r w:rsidRPr="008252EE">
        <w:rPr>
          <w:rFonts w:ascii="Times New Roman" w:hAnsi="Times New Roman"/>
          <w:sz w:val="24"/>
        </w:rPr>
        <w:t xml:space="preserve">d </w:t>
      </w:r>
      <w:r w:rsidRPr="008252EE">
        <w:rPr>
          <w:rFonts w:ascii="Times New Roman" w:hAnsi="Times New Roman"/>
          <w:sz w:val="24"/>
        </w:rPr>
        <w:tab/>
      </w:r>
      <w:r w:rsidRPr="008252EE">
        <w:rPr>
          <w:rFonts w:ascii="Times New Roman" w:hAnsi="Times New Roman"/>
          <w:sz w:val="24"/>
        </w:rPr>
        <w:tab/>
        <w:t>C. merm</w:t>
      </w:r>
      <w:r w:rsidRPr="008252EE">
        <w:rPr>
          <w:rFonts w:ascii="Times New Roman" w:hAnsi="Times New Roman"/>
          <w:sz w:val="24"/>
          <w:u w:val="single"/>
        </w:rPr>
        <w:t>ai</w:t>
      </w:r>
      <w:r w:rsidRPr="008252EE">
        <w:rPr>
          <w:rFonts w:ascii="Times New Roman" w:hAnsi="Times New Roman"/>
          <w:sz w:val="24"/>
        </w:rPr>
        <w:t>d</w:t>
      </w:r>
      <w:r w:rsidRPr="008252EE">
        <w:rPr>
          <w:rFonts w:ascii="Times New Roman" w:hAnsi="Times New Roman"/>
          <w:sz w:val="24"/>
        </w:rPr>
        <w:tab/>
      </w:r>
      <w:r w:rsidRPr="008252EE">
        <w:rPr>
          <w:rFonts w:ascii="Times New Roman" w:hAnsi="Times New Roman"/>
          <w:sz w:val="24"/>
        </w:rPr>
        <w:tab/>
        <w:t>D. l</w:t>
      </w:r>
      <w:r w:rsidRPr="008252EE">
        <w:rPr>
          <w:rFonts w:ascii="Times New Roman" w:hAnsi="Times New Roman"/>
          <w:sz w:val="24"/>
          <w:u w:val="single"/>
        </w:rPr>
        <w:t>ai</w:t>
      </w:r>
      <w:r w:rsidRPr="008252EE">
        <w:rPr>
          <w:rFonts w:ascii="Times New Roman" w:hAnsi="Times New Roman"/>
          <w:sz w:val="24"/>
        </w:rPr>
        <w:t xml:space="preserve">d </w:t>
      </w:r>
    </w:p>
    <w:p w14:paraId="6057F82E" w14:textId="77777777" w:rsidR="00CA728B" w:rsidRPr="008252EE" w:rsidRDefault="00CA728B" w:rsidP="00CA728B">
      <w:pPr>
        <w:jc w:val="both"/>
        <w:rPr>
          <w:rFonts w:ascii="Times New Roman" w:hAnsi="Times New Roman"/>
          <w:sz w:val="24"/>
        </w:rPr>
      </w:pPr>
      <w:r w:rsidRPr="008252EE">
        <w:rPr>
          <w:rFonts w:ascii="Times New Roman" w:hAnsi="Times New Roman"/>
          <w:sz w:val="24"/>
        </w:rPr>
        <w:t>2. A. f</w:t>
      </w:r>
      <w:r w:rsidRPr="008252EE">
        <w:rPr>
          <w:rFonts w:ascii="Times New Roman" w:hAnsi="Times New Roman"/>
          <w:sz w:val="24"/>
          <w:u w:val="single"/>
        </w:rPr>
        <w:t>oo</w:t>
      </w:r>
      <w:r w:rsidRPr="008252EE">
        <w:rPr>
          <w:rFonts w:ascii="Times New Roman" w:hAnsi="Times New Roman"/>
          <w:sz w:val="24"/>
        </w:rPr>
        <w:t>d</w:t>
      </w:r>
      <w:r w:rsidRPr="008252EE">
        <w:rPr>
          <w:rFonts w:ascii="Times New Roman" w:hAnsi="Times New Roman"/>
          <w:sz w:val="24"/>
        </w:rPr>
        <w:tab/>
      </w:r>
      <w:r w:rsidRPr="008252EE">
        <w:rPr>
          <w:rFonts w:ascii="Times New Roman" w:hAnsi="Times New Roman"/>
          <w:sz w:val="24"/>
        </w:rPr>
        <w:tab/>
      </w:r>
      <w:r w:rsidRPr="008252EE">
        <w:rPr>
          <w:rFonts w:ascii="Times New Roman" w:hAnsi="Times New Roman"/>
          <w:bCs/>
          <w:sz w:val="24"/>
        </w:rPr>
        <w:t>B. st</w:t>
      </w:r>
      <w:r w:rsidRPr="008252EE">
        <w:rPr>
          <w:rFonts w:ascii="Times New Roman" w:hAnsi="Times New Roman"/>
          <w:bCs/>
          <w:sz w:val="24"/>
          <w:u w:val="single"/>
        </w:rPr>
        <w:t>oo</w:t>
      </w:r>
      <w:r w:rsidRPr="008252EE">
        <w:rPr>
          <w:rFonts w:ascii="Times New Roman" w:hAnsi="Times New Roman"/>
          <w:bCs/>
          <w:sz w:val="24"/>
        </w:rPr>
        <w:t xml:space="preserve">l </w:t>
      </w:r>
      <w:r w:rsidRPr="008252EE">
        <w:rPr>
          <w:rFonts w:ascii="Times New Roman" w:hAnsi="Times New Roman"/>
          <w:sz w:val="24"/>
        </w:rPr>
        <w:tab/>
      </w:r>
      <w:r w:rsidRPr="008252EE">
        <w:rPr>
          <w:rFonts w:ascii="Times New Roman" w:hAnsi="Times New Roman"/>
          <w:sz w:val="24"/>
        </w:rPr>
        <w:tab/>
      </w:r>
      <w:r w:rsidRPr="008252EE">
        <w:rPr>
          <w:rFonts w:ascii="Times New Roman" w:hAnsi="Times New Roman"/>
          <w:bCs/>
          <w:sz w:val="24"/>
        </w:rPr>
        <w:t>C. t</w:t>
      </w:r>
      <w:r w:rsidRPr="008252EE">
        <w:rPr>
          <w:rFonts w:ascii="Times New Roman" w:hAnsi="Times New Roman"/>
          <w:bCs/>
          <w:sz w:val="24"/>
          <w:u w:val="single"/>
        </w:rPr>
        <w:t>oo</w:t>
      </w:r>
      <w:r w:rsidRPr="008252EE">
        <w:rPr>
          <w:rFonts w:ascii="Times New Roman" w:hAnsi="Times New Roman"/>
          <w:bCs/>
          <w:sz w:val="24"/>
        </w:rPr>
        <w:t>k</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D. sch</w:t>
      </w:r>
      <w:r w:rsidRPr="008252EE">
        <w:rPr>
          <w:rFonts w:ascii="Times New Roman" w:hAnsi="Times New Roman"/>
          <w:sz w:val="24"/>
          <w:u w:val="single"/>
        </w:rPr>
        <w:t>oo</w:t>
      </w:r>
      <w:r w:rsidRPr="008252EE">
        <w:rPr>
          <w:rFonts w:ascii="Times New Roman" w:hAnsi="Times New Roman"/>
          <w:sz w:val="24"/>
        </w:rPr>
        <w:t xml:space="preserve">l </w:t>
      </w:r>
    </w:p>
    <w:p w14:paraId="29D8D3DB" w14:textId="77777777" w:rsidR="00CA728B" w:rsidRPr="008252EE" w:rsidRDefault="00CA728B" w:rsidP="00CA728B">
      <w:pPr>
        <w:jc w:val="both"/>
        <w:rPr>
          <w:rFonts w:ascii="Times New Roman" w:hAnsi="Times New Roman"/>
          <w:sz w:val="24"/>
        </w:rPr>
      </w:pPr>
      <w:r w:rsidRPr="008252EE">
        <w:rPr>
          <w:rFonts w:ascii="Times New Roman" w:hAnsi="Times New Roman"/>
          <w:sz w:val="24"/>
        </w:rPr>
        <w:t>3. A. dr</w:t>
      </w:r>
      <w:r w:rsidRPr="008252EE">
        <w:rPr>
          <w:rFonts w:ascii="Times New Roman" w:hAnsi="Times New Roman"/>
          <w:sz w:val="24"/>
          <w:u w:val="single"/>
        </w:rPr>
        <w:t>y</w:t>
      </w:r>
      <w:r w:rsidRPr="008252EE">
        <w:rPr>
          <w:rFonts w:ascii="Times New Roman" w:hAnsi="Times New Roman"/>
          <w:sz w:val="24"/>
        </w:rPr>
        <w:tab/>
      </w:r>
      <w:r w:rsidRPr="008252EE">
        <w:rPr>
          <w:rFonts w:ascii="Times New Roman" w:hAnsi="Times New Roman"/>
          <w:sz w:val="24"/>
        </w:rPr>
        <w:tab/>
        <w:t>B. t</w:t>
      </w:r>
      <w:r w:rsidRPr="008252EE">
        <w:rPr>
          <w:rFonts w:ascii="Times New Roman" w:hAnsi="Times New Roman"/>
          <w:sz w:val="24"/>
          <w:u w:val="single"/>
        </w:rPr>
        <w:t>y</w:t>
      </w:r>
      <w:r w:rsidRPr="008252EE">
        <w:rPr>
          <w:rFonts w:ascii="Times New Roman" w:hAnsi="Times New Roman"/>
          <w:sz w:val="24"/>
        </w:rPr>
        <w:t xml:space="preserve">pe </w:t>
      </w:r>
      <w:r w:rsidRPr="008252EE">
        <w:rPr>
          <w:rFonts w:ascii="Times New Roman" w:hAnsi="Times New Roman"/>
          <w:sz w:val="24"/>
        </w:rPr>
        <w:tab/>
      </w:r>
      <w:r w:rsidRPr="008252EE">
        <w:rPr>
          <w:rFonts w:ascii="Times New Roman" w:hAnsi="Times New Roman"/>
          <w:sz w:val="24"/>
        </w:rPr>
        <w:tab/>
        <w:t>C. sk</w:t>
      </w:r>
      <w:r w:rsidRPr="008252EE">
        <w:rPr>
          <w:rFonts w:ascii="Times New Roman" w:hAnsi="Times New Roman"/>
          <w:sz w:val="24"/>
          <w:u w:val="single"/>
        </w:rPr>
        <w:t>y</w:t>
      </w:r>
      <w:r w:rsidRPr="008252EE">
        <w:rPr>
          <w:rFonts w:ascii="Times New Roman" w:hAnsi="Times New Roman"/>
          <w:sz w:val="24"/>
        </w:rPr>
        <w:tab/>
      </w:r>
      <w:r w:rsidRPr="008252EE">
        <w:rPr>
          <w:rFonts w:ascii="Times New Roman" w:hAnsi="Times New Roman"/>
          <w:sz w:val="24"/>
        </w:rPr>
        <w:tab/>
      </w:r>
      <w:r w:rsidRPr="008252EE">
        <w:rPr>
          <w:rFonts w:ascii="Times New Roman" w:hAnsi="Times New Roman"/>
          <w:sz w:val="24"/>
        </w:rPr>
        <w:tab/>
        <w:t>D. worr</w:t>
      </w:r>
      <w:r w:rsidRPr="008252EE">
        <w:rPr>
          <w:rFonts w:ascii="Times New Roman" w:hAnsi="Times New Roman"/>
          <w:sz w:val="24"/>
          <w:u w:val="single"/>
        </w:rPr>
        <w:t>y</w:t>
      </w:r>
      <w:r w:rsidRPr="008252EE">
        <w:rPr>
          <w:rFonts w:ascii="Times New Roman" w:hAnsi="Times New Roman"/>
          <w:sz w:val="24"/>
        </w:rPr>
        <w:t xml:space="preserve"> </w:t>
      </w:r>
    </w:p>
    <w:p w14:paraId="7E44358C" w14:textId="77777777" w:rsidR="00CA728B" w:rsidRPr="008252EE" w:rsidRDefault="00CA728B" w:rsidP="00CA728B">
      <w:pPr>
        <w:jc w:val="both"/>
        <w:rPr>
          <w:rFonts w:ascii="Times New Roman" w:hAnsi="Times New Roman"/>
          <w:sz w:val="24"/>
        </w:rPr>
      </w:pPr>
      <w:r w:rsidRPr="008252EE">
        <w:rPr>
          <w:rFonts w:ascii="Times New Roman" w:hAnsi="Times New Roman"/>
          <w:sz w:val="24"/>
        </w:rPr>
        <w:t>4. A. h</w:t>
      </w:r>
      <w:r w:rsidRPr="008252EE">
        <w:rPr>
          <w:rFonts w:ascii="Times New Roman" w:hAnsi="Times New Roman"/>
          <w:sz w:val="24"/>
          <w:u w:val="single"/>
        </w:rPr>
        <w:t>ea</w:t>
      </w:r>
      <w:r w:rsidRPr="008252EE">
        <w:rPr>
          <w:rFonts w:ascii="Times New Roman" w:hAnsi="Times New Roman"/>
          <w:sz w:val="24"/>
        </w:rPr>
        <w:t>r</w:t>
      </w:r>
      <w:r w:rsidRPr="008252EE">
        <w:rPr>
          <w:rFonts w:ascii="Times New Roman" w:hAnsi="Times New Roman"/>
          <w:sz w:val="24"/>
        </w:rPr>
        <w:tab/>
      </w:r>
      <w:r w:rsidRPr="008252EE">
        <w:rPr>
          <w:rFonts w:ascii="Times New Roman" w:hAnsi="Times New Roman"/>
          <w:sz w:val="24"/>
        </w:rPr>
        <w:tab/>
        <w:t>B. f</w:t>
      </w:r>
      <w:r w:rsidRPr="008252EE">
        <w:rPr>
          <w:rFonts w:ascii="Times New Roman" w:hAnsi="Times New Roman"/>
          <w:sz w:val="24"/>
          <w:u w:val="single"/>
        </w:rPr>
        <w:t>ea</w:t>
      </w:r>
      <w:r w:rsidRPr="008252EE">
        <w:rPr>
          <w:rFonts w:ascii="Times New Roman" w:hAnsi="Times New Roman"/>
          <w:sz w:val="24"/>
        </w:rPr>
        <w:t xml:space="preserve">r </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C. w</w:t>
      </w:r>
      <w:r w:rsidRPr="008252EE">
        <w:rPr>
          <w:rFonts w:ascii="Times New Roman" w:hAnsi="Times New Roman"/>
          <w:sz w:val="24"/>
          <w:u w:val="single"/>
        </w:rPr>
        <w:t>ea</w:t>
      </w:r>
      <w:r w:rsidRPr="008252EE">
        <w:rPr>
          <w:rFonts w:ascii="Times New Roman" w:hAnsi="Times New Roman"/>
          <w:sz w:val="24"/>
        </w:rPr>
        <w:t>r</w:t>
      </w:r>
      <w:r w:rsidRPr="008252EE">
        <w:rPr>
          <w:rFonts w:ascii="Times New Roman" w:hAnsi="Times New Roman"/>
          <w:sz w:val="24"/>
        </w:rPr>
        <w:tab/>
      </w:r>
      <w:r w:rsidRPr="008252EE">
        <w:rPr>
          <w:rFonts w:ascii="Times New Roman" w:hAnsi="Times New Roman"/>
          <w:sz w:val="24"/>
        </w:rPr>
        <w:tab/>
        <w:t>D. n</w:t>
      </w:r>
      <w:r w:rsidRPr="008252EE">
        <w:rPr>
          <w:rFonts w:ascii="Times New Roman" w:hAnsi="Times New Roman"/>
          <w:sz w:val="24"/>
          <w:u w:val="single"/>
        </w:rPr>
        <w:t>ea</w:t>
      </w:r>
      <w:r w:rsidRPr="008252EE">
        <w:rPr>
          <w:rFonts w:ascii="Times New Roman" w:hAnsi="Times New Roman"/>
          <w:sz w:val="24"/>
        </w:rPr>
        <w:t xml:space="preserve">r </w:t>
      </w:r>
    </w:p>
    <w:p w14:paraId="19C73685" w14:textId="77777777" w:rsidR="00CA728B" w:rsidRPr="008252EE" w:rsidRDefault="00CA728B" w:rsidP="00CA728B">
      <w:pPr>
        <w:jc w:val="both"/>
        <w:rPr>
          <w:rFonts w:ascii="Times New Roman" w:hAnsi="Times New Roman"/>
          <w:b/>
          <w:sz w:val="24"/>
        </w:rPr>
      </w:pPr>
      <w:r w:rsidRPr="008252EE">
        <w:rPr>
          <w:rFonts w:ascii="Times New Roman" w:hAnsi="Times New Roman"/>
          <w:b/>
          <w:sz w:val="24"/>
        </w:rPr>
        <w:t xml:space="preserve">II. Odd one out. (2 pts) </w:t>
      </w:r>
    </w:p>
    <w:p w14:paraId="0A834D22" w14:textId="77777777" w:rsidR="00CA728B" w:rsidRPr="008252EE" w:rsidRDefault="00CA728B" w:rsidP="00CA728B">
      <w:pPr>
        <w:jc w:val="both"/>
        <w:rPr>
          <w:rFonts w:ascii="Times New Roman" w:hAnsi="Times New Roman"/>
          <w:sz w:val="24"/>
        </w:rPr>
      </w:pPr>
      <w:r w:rsidRPr="008252EE">
        <w:rPr>
          <w:rFonts w:ascii="Times New Roman" w:hAnsi="Times New Roman"/>
          <w:sz w:val="24"/>
        </w:rPr>
        <w:t>1. A. cornflakes</w:t>
      </w:r>
      <w:r w:rsidRPr="008252EE">
        <w:rPr>
          <w:rFonts w:ascii="Times New Roman" w:hAnsi="Times New Roman"/>
          <w:sz w:val="24"/>
        </w:rPr>
        <w:tab/>
        <w:t xml:space="preserve">B. cereal </w:t>
      </w:r>
      <w:r w:rsidRPr="008252EE">
        <w:rPr>
          <w:rFonts w:ascii="Times New Roman" w:hAnsi="Times New Roman"/>
          <w:sz w:val="24"/>
        </w:rPr>
        <w:tab/>
      </w:r>
      <w:r w:rsidRPr="008252EE">
        <w:rPr>
          <w:rFonts w:ascii="Times New Roman" w:hAnsi="Times New Roman"/>
          <w:sz w:val="24"/>
        </w:rPr>
        <w:tab/>
        <w:t>C. vegetables</w:t>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D. bottle </w:t>
      </w:r>
    </w:p>
    <w:p w14:paraId="6A32C965" w14:textId="77777777" w:rsidR="00CA728B" w:rsidRPr="008252EE" w:rsidRDefault="00CA728B" w:rsidP="00CA728B">
      <w:pPr>
        <w:jc w:val="both"/>
        <w:rPr>
          <w:rFonts w:ascii="Times New Roman" w:hAnsi="Times New Roman"/>
          <w:sz w:val="24"/>
        </w:rPr>
      </w:pPr>
      <w:r w:rsidRPr="008252EE">
        <w:rPr>
          <w:rFonts w:ascii="Times New Roman" w:hAnsi="Times New Roman"/>
          <w:sz w:val="24"/>
        </w:rPr>
        <w:t>2. A. printer</w:t>
      </w:r>
      <w:r w:rsidRPr="008252EE">
        <w:rPr>
          <w:rFonts w:ascii="Times New Roman" w:hAnsi="Times New Roman"/>
          <w:sz w:val="24"/>
        </w:rPr>
        <w:tab/>
      </w:r>
      <w:r w:rsidRPr="008252EE">
        <w:rPr>
          <w:rFonts w:ascii="Times New Roman" w:hAnsi="Times New Roman"/>
          <w:sz w:val="24"/>
        </w:rPr>
        <w:tab/>
        <w:t xml:space="preserve">B. click </w:t>
      </w:r>
      <w:r w:rsidRPr="008252EE">
        <w:rPr>
          <w:rFonts w:ascii="Times New Roman" w:hAnsi="Times New Roman"/>
          <w:sz w:val="24"/>
        </w:rPr>
        <w:tab/>
      </w:r>
      <w:r w:rsidRPr="008252EE">
        <w:rPr>
          <w:rFonts w:ascii="Times New Roman" w:hAnsi="Times New Roman"/>
          <w:sz w:val="24"/>
        </w:rPr>
        <w:tab/>
        <w:t>C. screen</w:t>
      </w:r>
      <w:r w:rsidRPr="008252EE">
        <w:rPr>
          <w:rFonts w:ascii="Times New Roman" w:hAnsi="Times New Roman"/>
          <w:sz w:val="24"/>
        </w:rPr>
        <w:tab/>
      </w:r>
      <w:r w:rsidRPr="008252EE">
        <w:rPr>
          <w:rFonts w:ascii="Times New Roman" w:hAnsi="Times New Roman"/>
          <w:sz w:val="24"/>
        </w:rPr>
        <w:tab/>
        <w:t xml:space="preserve">D. speaker </w:t>
      </w:r>
    </w:p>
    <w:p w14:paraId="396522CD" w14:textId="77777777" w:rsidR="00CA728B" w:rsidRPr="008252EE" w:rsidRDefault="00CA728B" w:rsidP="00CA728B">
      <w:pPr>
        <w:jc w:val="both"/>
        <w:rPr>
          <w:rFonts w:ascii="Times New Roman" w:hAnsi="Times New Roman"/>
          <w:sz w:val="24"/>
        </w:rPr>
      </w:pPr>
      <w:r w:rsidRPr="008252EE">
        <w:rPr>
          <w:rFonts w:ascii="Times New Roman" w:hAnsi="Times New Roman"/>
          <w:sz w:val="24"/>
        </w:rPr>
        <w:t>3. A. astronaut</w:t>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B. rocket </w:t>
      </w:r>
      <w:r w:rsidRPr="008252EE">
        <w:rPr>
          <w:rFonts w:ascii="Times New Roman" w:hAnsi="Times New Roman"/>
          <w:sz w:val="24"/>
        </w:rPr>
        <w:tab/>
      </w:r>
      <w:r w:rsidRPr="008252EE">
        <w:rPr>
          <w:rFonts w:ascii="Times New Roman" w:hAnsi="Times New Roman"/>
          <w:sz w:val="24"/>
        </w:rPr>
        <w:tab/>
        <w:t>C. metal</w:t>
      </w:r>
      <w:r w:rsidRPr="008252EE">
        <w:rPr>
          <w:rFonts w:ascii="Times New Roman" w:hAnsi="Times New Roman"/>
          <w:sz w:val="24"/>
        </w:rPr>
        <w:tab/>
      </w:r>
      <w:r w:rsidRPr="008252EE">
        <w:rPr>
          <w:rFonts w:ascii="Times New Roman" w:hAnsi="Times New Roman"/>
          <w:sz w:val="24"/>
        </w:rPr>
        <w:tab/>
        <w:t xml:space="preserve">D. planet </w:t>
      </w:r>
    </w:p>
    <w:p w14:paraId="77F4D6A8"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4. A. comfortable </w:t>
      </w:r>
      <w:r w:rsidRPr="008252EE">
        <w:rPr>
          <w:rFonts w:ascii="Times New Roman" w:hAnsi="Times New Roman"/>
          <w:sz w:val="24"/>
        </w:rPr>
        <w:tab/>
        <w:t>B. trophy</w:t>
      </w:r>
      <w:r w:rsidRPr="008252EE">
        <w:rPr>
          <w:rFonts w:ascii="Times New Roman" w:hAnsi="Times New Roman"/>
          <w:sz w:val="24"/>
        </w:rPr>
        <w:tab/>
      </w:r>
      <w:r w:rsidRPr="008252EE">
        <w:rPr>
          <w:rFonts w:ascii="Times New Roman" w:hAnsi="Times New Roman"/>
          <w:sz w:val="24"/>
        </w:rPr>
        <w:tab/>
        <w:t>C. wooden</w:t>
      </w:r>
      <w:r w:rsidRPr="008252EE">
        <w:rPr>
          <w:rFonts w:ascii="Times New Roman" w:hAnsi="Times New Roman"/>
          <w:sz w:val="24"/>
        </w:rPr>
        <w:tab/>
      </w:r>
      <w:r w:rsidRPr="008252EE">
        <w:rPr>
          <w:rFonts w:ascii="Times New Roman" w:hAnsi="Times New Roman"/>
          <w:sz w:val="24"/>
        </w:rPr>
        <w:tab/>
        <w:t xml:space="preserve">D. modern </w:t>
      </w:r>
    </w:p>
    <w:p w14:paraId="06DBD01D" w14:textId="77777777" w:rsidR="00432778" w:rsidRPr="008252EE" w:rsidRDefault="00432778" w:rsidP="00CA728B">
      <w:pPr>
        <w:jc w:val="both"/>
        <w:rPr>
          <w:rFonts w:ascii="Times New Roman" w:hAnsi="Times New Roman"/>
          <w:sz w:val="24"/>
        </w:rPr>
      </w:pPr>
    </w:p>
    <w:p w14:paraId="39CB9D5C" w14:textId="77777777" w:rsidR="00CA728B" w:rsidRPr="008252EE" w:rsidRDefault="00CA728B" w:rsidP="00CA728B">
      <w:pPr>
        <w:jc w:val="both"/>
        <w:rPr>
          <w:rFonts w:ascii="Times New Roman" w:hAnsi="Times New Roman"/>
          <w:b/>
          <w:sz w:val="24"/>
        </w:rPr>
      </w:pPr>
      <w:r w:rsidRPr="008252EE">
        <w:rPr>
          <w:rFonts w:ascii="Times New Roman" w:hAnsi="Times New Roman"/>
          <w:b/>
          <w:sz w:val="24"/>
        </w:rPr>
        <w:t xml:space="preserve">III. Circle the best answer to complete these sentences. (5 pts) </w:t>
      </w:r>
    </w:p>
    <w:p w14:paraId="5360AE6F"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1. When I .................. home, my father .................... my mother with the cooking. </w:t>
      </w:r>
    </w:p>
    <w:p w14:paraId="3F10B443" w14:textId="77777777" w:rsidR="00CA728B" w:rsidRPr="008252EE" w:rsidRDefault="00CA728B" w:rsidP="00CA728B">
      <w:pPr>
        <w:jc w:val="both"/>
        <w:rPr>
          <w:rFonts w:ascii="Times New Roman" w:hAnsi="Times New Roman"/>
          <w:sz w:val="24"/>
        </w:rPr>
      </w:pPr>
      <w:r w:rsidRPr="008252EE">
        <w:rPr>
          <w:rFonts w:ascii="Times New Roman" w:hAnsi="Times New Roman"/>
          <w:sz w:val="24"/>
        </w:rPr>
        <w:t>A. came - was helping</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C. come - helping </w:t>
      </w:r>
    </w:p>
    <w:p w14:paraId="7EE0434E" w14:textId="77777777" w:rsidR="00CA728B" w:rsidRPr="008252EE" w:rsidRDefault="00CA728B" w:rsidP="00CA728B">
      <w:pPr>
        <w:jc w:val="both"/>
        <w:rPr>
          <w:rFonts w:ascii="Times New Roman" w:hAnsi="Times New Roman"/>
          <w:sz w:val="24"/>
        </w:rPr>
      </w:pPr>
      <w:r w:rsidRPr="008252EE">
        <w:rPr>
          <w:rFonts w:ascii="Times New Roman" w:hAnsi="Times New Roman"/>
          <w:sz w:val="24"/>
        </w:rPr>
        <w:t>B. coming - was helping</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D. came - is helping </w:t>
      </w:r>
    </w:p>
    <w:p w14:paraId="7C8306C9"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2. The last time Minh and his best friend met each other was ten months...... </w:t>
      </w:r>
    </w:p>
    <w:p w14:paraId="49A84C2C" w14:textId="77777777" w:rsidR="00CA728B" w:rsidRPr="008252EE" w:rsidRDefault="00CA728B" w:rsidP="00CA728B">
      <w:pPr>
        <w:jc w:val="both"/>
        <w:rPr>
          <w:rFonts w:ascii="Times New Roman" w:hAnsi="Times New Roman"/>
          <w:sz w:val="24"/>
        </w:rPr>
      </w:pPr>
      <w:r w:rsidRPr="008252EE">
        <w:rPr>
          <w:rFonts w:ascii="Times New Roman" w:hAnsi="Times New Roman"/>
          <w:sz w:val="24"/>
        </w:rPr>
        <w:t>A. next</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B. later </w:t>
      </w:r>
      <w:r w:rsidRPr="008252EE">
        <w:rPr>
          <w:rFonts w:ascii="Times New Roman" w:hAnsi="Times New Roman"/>
          <w:sz w:val="24"/>
        </w:rPr>
        <w:tab/>
      </w:r>
      <w:r w:rsidRPr="008252EE">
        <w:rPr>
          <w:rFonts w:ascii="Times New Roman" w:hAnsi="Times New Roman"/>
          <w:sz w:val="24"/>
        </w:rPr>
        <w:tab/>
        <w:t>C. ago</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D. for </w:t>
      </w:r>
    </w:p>
    <w:p w14:paraId="587F1743"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3. This is the woman .............. first climbed the Mount Everest. </w:t>
      </w:r>
    </w:p>
    <w:p w14:paraId="1EAC5908" w14:textId="77777777" w:rsidR="00CA728B" w:rsidRPr="008252EE" w:rsidRDefault="00CA728B" w:rsidP="00CA728B">
      <w:pPr>
        <w:jc w:val="both"/>
        <w:rPr>
          <w:rFonts w:ascii="Times New Roman" w:hAnsi="Times New Roman"/>
          <w:sz w:val="24"/>
        </w:rPr>
      </w:pPr>
      <w:r w:rsidRPr="008252EE">
        <w:rPr>
          <w:rFonts w:ascii="Times New Roman" w:hAnsi="Times New Roman"/>
          <w:sz w:val="24"/>
        </w:rPr>
        <w:t>A. which</w:t>
      </w:r>
      <w:r w:rsidRPr="008252EE">
        <w:rPr>
          <w:rFonts w:ascii="Times New Roman" w:hAnsi="Times New Roman"/>
          <w:sz w:val="24"/>
        </w:rPr>
        <w:tab/>
      </w:r>
      <w:r w:rsidRPr="008252EE">
        <w:rPr>
          <w:rFonts w:ascii="Times New Roman" w:hAnsi="Times New Roman"/>
          <w:sz w:val="24"/>
        </w:rPr>
        <w:tab/>
        <w:t xml:space="preserve">B. who </w:t>
      </w:r>
      <w:r w:rsidRPr="008252EE">
        <w:rPr>
          <w:rFonts w:ascii="Times New Roman" w:hAnsi="Times New Roman"/>
          <w:sz w:val="24"/>
        </w:rPr>
        <w:tab/>
      </w:r>
      <w:r w:rsidRPr="008252EE">
        <w:rPr>
          <w:rFonts w:ascii="Times New Roman" w:hAnsi="Times New Roman"/>
          <w:sz w:val="24"/>
        </w:rPr>
        <w:tab/>
        <w:t>C. whom</w:t>
      </w:r>
      <w:r w:rsidRPr="008252EE">
        <w:rPr>
          <w:rFonts w:ascii="Times New Roman" w:hAnsi="Times New Roman"/>
          <w:sz w:val="24"/>
        </w:rPr>
        <w:tab/>
      </w:r>
      <w:r w:rsidRPr="008252EE">
        <w:rPr>
          <w:rFonts w:ascii="Times New Roman" w:hAnsi="Times New Roman"/>
          <w:sz w:val="24"/>
        </w:rPr>
        <w:tab/>
        <w:t xml:space="preserve">D. whose </w:t>
      </w:r>
    </w:p>
    <w:p w14:paraId="54E04CC4" w14:textId="77777777" w:rsidR="00CA728B" w:rsidRPr="008252EE" w:rsidRDefault="00CA728B" w:rsidP="00CA728B">
      <w:pPr>
        <w:jc w:val="both"/>
        <w:rPr>
          <w:rFonts w:ascii="Times New Roman" w:hAnsi="Times New Roman"/>
          <w:sz w:val="24"/>
        </w:rPr>
      </w:pPr>
      <w:r w:rsidRPr="008252EE">
        <w:rPr>
          <w:rFonts w:ascii="Times New Roman" w:hAnsi="Times New Roman"/>
          <w:sz w:val="24"/>
        </w:rPr>
        <w:t>4. - A: Mom, can I watch TV for a while now?</w:t>
      </w:r>
    </w:p>
    <w:p w14:paraId="3BEDD245"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 B: .................... You must finish your homework now. </w:t>
      </w:r>
    </w:p>
    <w:p w14:paraId="2DA87D74"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A. Yes, you can. </w:t>
      </w:r>
      <w:r w:rsidRPr="008252EE">
        <w:rPr>
          <w:rFonts w:ascii="Times New Roman" w:hAnsi="Times New Roman"/>
          <w:sz w:val="24"/>
        </w:rPr>
        <w:tab/>
        <w:t>B. Sure</w:t>
      </w:r>
      <w:r w:rsidRPr="008252EE">
        <w:rPr>
          <w:rFonts w:ascii="Times New Roman" w:hAnsi="Times New Roman"/>
          <w:sz w:val="24"/>
        </w:rPr>
        <w:tab/>
      </w:r>
      <w:r w:rsidRPr="008252EE">
        <w:rPr>
          <w:rFonts w:ascii="Times New Roman" w:hAnsi="Times New Roman"/>
          <w:sz w:val="24"/>
        </w:rPr>
        <w:tab/>
        <w:t>C. No, thanks.</w:t>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D. No, you can't </w:t>
      </w:r>
    </w:p>
    <w:p w14:paraId="33E1A38F"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5. If you want to know more about how and where dinosaurs lived in the past, go to the ... </w:t>
      </w:r>
    </w:p>
    <w:p w14:paraId="724C654F"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A. zoo </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B. museum </w:t>
      </w:r>
      <w:r w:rsidRPr="008252EE">
        <w:rPr>
          <w:rFonts w:ascii="Times New Roman" w:hAnsi="Times New Roman"/>
          <w:sz w:val="24"/>
        </w:rPr>
        <w:tab/>
      </w:r>
      <w:r w:rsidRPr="008252EE">
        <w:rPr>
          <w:rFonts w:ascii="Times New Roman" w:hAnsi="Times New Roman"/>
          <w:sz w:val="24"/>
        </w:rPr>
        <w:tab/>
        <w:t>C. park</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D. countryside </w:t>
      </w:r>
    </w:p>
    <w:p w14:paraId="77D78906" w14:textId="77777777" w:rsidR="00CA728B" w:rsidRPr="008252EE" w:rsidRDefault="00CA728B" w:rsidP="00CA728B">
      <w:pPr>
        <w:jc w:val="both"/>
        <w:rPr>
          <w:rFonts w:ascii="Times New Roman" w:hAnsi="Times New Roman"/>
          <w:sz w:val="24"/>
        </w:rPr>
      </w:pPr>
      <w:r w:rsidRPr="008252EE">
        <w:rPr>
          <w:rFonts w:ascii="Times New Roman" w:hAnsi="Times New Roman"/>
          <w:sz w:val="24"/>
        </w:rPr>
        <w:t>6. - Is this ............ ............ shirt you have got in your shop?</w:t>
      </w:r>
    </w:p>
    <w:p w14:paraId="22B098CD"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 No, sir. We've got some others cheaper. </w:t>
      </w:r>
    </w:p>
    <w:p w14:paraId="6BE2C06B"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A. the cheapest </w:t>
      </w:r>
      <w:r w:rsidRPr="008252EE">
        <w:rPr>
          <w:rFonts w:ascii="Times New Roman" w:hAnsi="Times New Roman"/>
          <w:sz w:val="24"/>
        </w:rPr>
        <w:tab/>
        <w:t>B. cheap</w:t>
      </w:r>
      <w:r w:rsidRPr="008252EE">
        <w:rPr>
          <w:rFonts w:ascii="Times New Roman" w:hAnsi="Times New Roman"/>
          <w:sz w:val="24"/>
        </w:rPr>
        <w:tab/>
      </w:r>
      <w:r w:rsidRPr="008252EE">
        <w:rPr>
          <w:rFonts w:ascii="Times New Roman" w:hAnsi="Times New Roman"/>
          <w:sz w:val="24"/>
        </w:rPr>
        <w:tab/>
        <w:t>C. cheaper</w:t>
      </w:r>
      <w:r w:rsidRPr="008252EE">
        <w:rPr>
          <w:rFonts w:ascii="Times New Roman" w:hAnsi="Times New Roman"/>
          <w:sz w:val="24"/>
        </w:rPr>
        <w:tab/>
      </w:r>
      <w:r w:rsidRPr="008252EE">
        <w:rPr>
          <w:rFonts w:ascii="Times New Roman" w:hAnsi="Times New Roman"/>
          <w:sz w:val="24"/>
        </w:rPr>
        <w:tab/>
        <w:t xml:space="preserve">D. the cheap </w:t>
      </w:r>
    </w:p>
    <w:p w14:paraId="74FCC1CD"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7. In the future, robots ............. help us do many things like cooking, working and studying. </w:t>
      </w:r>
    </w:p>
    <w:p w14:paraId="1FA3DC45" w14:textId="77777777" w:rsidR="00CA728B" w:rsidRPr="008252EE" w:rsidRDefault="00CA728B" w:rsidP="00CA728B">
      <w:pPr>
        <w:jc w:val="both"/>
        <w:rPr>
          <w:rFonts w:ascii="Times New Roman" w:hAnsi="Times New Roman"/>
          <w:sz w:val="24"/>
        </w:rPr>
      </w:pPr>
      <w:r w:rsidRPr="008252EE">
        <w:rPr>
          <w:rFonts w:ascii="Times New Roman" w:hAnsi="Times New Roman"/>
          <w:sz w:val="24"/>
        </w:rPr>
        <w:t>A. was</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B. are </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C. will</w:t>
      </w:r>
      <w:r w:rsidRPr="008252EE">
        <w:rPr>
          <w:rFonts w:ascii="Times New Roman" w:hAnsi="Times New Roman"/>
          <w:sz w:val="24"/>
        </w:rPr>
        <w:tab/>
      </w:r>
      <w:r w:rsidRPr="008252EE">
        <w:rPr>
          <w:rFonts w:ascii="Times New Roman" w:hAnsi="Times New Roman"/>
          <w:sz w:val="24"/>
        </w:rPr>
        <w:tab/>
      </w:r>
      <w:r w:rsidR="00432778" w:rsidRPr="008252EE">
        <w:rPr>
          <w:rFonts w:ascii="Times New Roman" w:hAnsi="Times New Roman"/>
          <w:sz w:val="24"/>
        </w:rPr>
        <w:tab/>
      </w:r>
      <w:r w:rsidRPr="008252EE">
        <w:rPr>
          <w:rFonts w:ascii="Times New Roman" w:hAnsi="Times New Roman"/>
          <w:sz w:val="24"/>
        </w:rPr>
        <w:t xml:space="preserve">D. did </w:t>
      </w:r>
    </w:p>
    <w:p w14:paraId="6C461436"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8. Many foreigners love to visit Hanoi because they think this city is very......... </w:t>
      </w:r>
    </w:p>
    <w:p w14:paraId="578250F4"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A. bored </w:t>
      </w:r>
      <w:r w:rsidRPr="008252EE">
        <w:rPr>
          <w:rFonts w:ascii="Times New Roman" w:hAnsi="Times New Roman"/>
          <w:sz w:val="24"/>
        </w:rPr>
        <w:tab/>
      </w:r>
      <w:r w:rsidRPr="008252EE">
        <w:rPr>
          <w:rFonts w:ascii="Times New Roman" w:hAnsi="Times New Roman"/>
          <w:sz w:val="24"/>
        </w:rPr>
        <w:tab/>
        <w:t xml:space="preserve">B. peaceful </w:t>
      </w:r>
      <w:r w:rsidRPr="008252EE">
        <w:rPr>
          <w:rFonts w:ascii="Times New Roman" w:hAnsi="Times New Roman"/>
          <w:sz w:val="24"/>
        </w:rPr>
        <w:tab/>
      </w:r>
      <w:r w:rsidRPr="008252EE">
        <w:rPr>
          <w:rFonts w:ascii="Times New Roman" w:hAnsi="Times New Roman"/>
          <w:sz w:val="24"/>
        </w:rPr>
        <w:tab/>
        <w:t>C. polluted</w:t>
      </w:r>
      <w:r w:rsidRPr="008252EE">
        <w:rPr>
          <w:rFonts w:ascii="Times New Roman" w:hAnsi="Times New Roman"/>
          <w:sz w:val="24"/>
        </w:rPr>
        <w:tab/>
      </w:r>
      <w:r w:rsidRPr="008252EE">
        <w:rPr>
          <w:rFonts w:ascii="Times New Roman" w:hAnsi="Times New Roman"/>
          <w:sz w:val="24"/>
        </w:rPr>
        <w:tab/>
        <w:t xml:space="preserve">D. boring </w:t>
      </w:r>
    </w:p>
    <w:p w14:paraId="3D688BDD"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9. I have two aunts, both of .................... houses are in the city center. </w:t>
      </w:r>
    </w:p>
    <w:p w14:paraId="6ECA7459" w14:textId="77777777" w:rsidR="00CA728B" w:rsidRPr="008252EE" w:rsidRDefault="00CA728B" w:rsidP="00CA728B">
      <w:pPr>
        <w:jc w:val="both"/>
        <w:rPr>
          <w:rFonts w:ascii="Times New Roman" w:hAnsi="Times New Roman"/>
          <w:sz w:val="24"/>
        </w:rPr>
      </w:pPr>
      <w:r w:rsidRPr="008252EE">
        <w:rPr>
          <w:rFonts w:ascii="Times New Roman" w:hAnsi="Times New Roman"/>
          <w:sz w:val="24"/>
        </w:rPr>
        <w:t>A. us</w:t>
      </w:r>
      <w:r w:rsidRPr="008252EE">
        <w:rPr>
          <w:rFonts w:ascii="Times New Roman" w:hAnsi="Times New Roman"/>
          <w:sz w:val="24"/>
        </w:rPr>
        <w:tab/>
      </w:r>
      <w:r w:rsidRPr="008252EE">
        <w:rPr>
          <w:rFonts w:ascii="Times New Roman" w:hAnsi="Times New Roman"/>
          <w:sz w:val="24"/>
        </w:rPr>
        <w:tab/>
      </w:r>
      <w:r w:rsidRPr="008252EE">
        <w:rPr>
          <w:rFonts w:ascii="Times New Roman" w:hAnsi="Times New Roman"/>
          <w:sz w:val="24"/>
        </w:rPr>
        <w:tab/>
        <w:t xml:space="preserve">B. they </w:t>
      </w:r>
      <w:r w:rsidRPr="008252EE">
        <w:rPr>
          <w:rFonts w:ascii="Times New Roman" w:hAnsi="Times New Roman"/>
          <w:sz w:val="24"/>
        </w:rPr>
        <w:tab/>
      </w:r>
      <w:r w:rsidRPr="008252EE">
        <w:rPr>
          <w:rFonts w:ascii="Times New Roman" w:hAnsi="Times New Roman"/>
          <w:sz w:val="24"/>
        </w:rPr>
        <w:tab/>
        <w:t>C.it</w:t>
      </w:r>
      <w:r w:rsidRPr="008252EE">
        <w:rPr>
          <w:rFonts w:ascii="Times New Roman" w:hAnsi="Times New Roman"/>
          <w:sz w:val="24"/>
        </w:rPr>
        <w:tab/>
      </w:r>
      <w:r w:rsidRPr="008252EE">
        <w:rPr>
          <w:rFonts w:ascii="Times New Roman" w:hAnsi="Times New Roman"/>
          <w:sz w:val="24"/>
        </w:rPr>
        <w:tab/>
      </w:r>
      <w:r w:rsidRPr="008252EE">
        <w:rPr>
          <w:rFonts w:ascii="Times New Roman" w:hAnsi="Times New Roman"/>
          <w:sz w:val="24"/>
        </w:rPr>
        <w:tab/>
        <w:t xml:space="preserve">D. their </w:t>
      </w:r>
    </w:p>
    <w:p w14:paraId="67DE7D14" w14:textId="77777777" w:rsidR="00CA728B" w:rsidRPr="008252EE" w:rsidRDefault="00CA728B" w:rsidP="00CA728B">
      <w:pPr>
        <w:jc w:val="both"/>
        <w:rPr>
          <w:rFonts w:ascii="Times New Roman" w:hAnsi="Times New Roman"/>
          <w:sz w:val="24"/>
        </w:rPr>
      </w:pPr>
      <w:r w:rsidRPr="008252EE">
        <w:rPr>
          <w:rFonts w:ascii="Times New Roman" w:hAnsi="Times New Roman"/>
          <w:sz w:val="24"/>
        </w:rPr>
        <w:t>10. Look at the note below and choose the correct meaning.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tblGrid>
      <w:tr w:rsidR="00CA728B" w:rsidRPr="008252EE" w14:paraId="1EA3BC2D" w14:textId="77777777" w:rsidTr="00CA728B">
        <w:tc>
          <w:tcPr>
            <w:tcW w:w="3794" w:type="dxa"/>
            <w:tcBorders>
              <w:top w:val="single" w:sz="4" w:space="0" w:color="auto"/>
              <w:left w:val="single" w:sz="4" w:space="0" w:color="auto"/>
              <w:bottom w:val="single" w:sz="4" w:space="0" w:color="auto"/>
              <w:right w:val="single" w:sz="4" w:space="0" w:color="auto"/>
            </w:tcBorders>
          </w:tcPr>
          <w:p w14:paraId="5D71671E" w14:textId="77777777" w:rsidR="00CA728B" w:rsidRPr="008252EE" w:rsidRDefault="00CA728B" w:rsidP="00CA728B">
            <w:pPr>
              <w:jc w:val="both"/>
              <w:rPr>
                <w:rFonts w:ascii="Times New Roman" w:hAnsi="Times New Roman"/>
                <w:sz w:val="24"/>
              </w:rPr>
            </w:pPr>
            <w:r w:rsidRPr="008252EE">
              <w:rPr>
                <w:rFonts w:ascii="Times New Roman" w:hAnsi="Times New Roman"/>
                <w:b/>
                <w:bCs/>
                <w:sz w:val="24"/>
              </w:rPr>
              <w:t>Becky,</w:t>
            </w:r>
          </w:p>
          <w:p w14:paraId="628DD797" w14:textId="77777777" w:rsidR="00CA728B" w:rsidRPr="008252EE" w:rsidRDefault="00CA728B" w:rsidP="00CA728B">
            <w:pPr>
              <w:jc w:val="both"/>
              <w:rPr>
                <w:rFonts w:ascii="Times New Roman" w:hAnsi="Times New Roman"/>
                <w:b/>
                <w:bCs/>
                <w:sz w:val="24"/>
              </w:rPr>
            </w:pPr>
            <w:r w:rsidRPr="008252EE">
              <w:rPr>
                <w:rFonts w:ascii="Times New Roman" w:hAnsi="Times New Roman"/>
                <w:b/>
                <w:bCs/>
                <w:sz w:val="24"/>
              </w:rPr>
              <w:t xml:space="preserve">Don't forget your Aunt Jane's coming to stay tonight, so can you make sure the house is neat when you go out this afternoon? </w:t>
            </w:r>
          </w:p>
          <w:p w14:paraId="7694B90F" w14:textId="77777777" w:rsidR="00CA728B" w:rsidRPr="008252EE" w:rsidRDefault="00CA728B" w:rsidP="00CA728B">
            <w:pPr>
              <w:jc w:val="both"/>
              <w:rPr>
                <w:rFonts w:ascii="Times New Roman" w:hAnsi="Times New Roman"/>
                <w:sz w:val="24"/>
              </w:rPr>
            </w:pPr>
            <w:r w:rsidRPr="008252EE">
              <w:rPr>
                <w:rFonts w:ascii="Times New Roman" w:hAnsi="Times New Roman"/>
                <w:b/>
                <w:bCs/>
                <w:sz w:val="24"/>
              </w:rPr>
              <w:t>Mum</w:t>
            </w:r>
          </w:p>
          <w:p w14:paraId="428C624B" w14:textId="77777777" w:rsidR="00CA728B" w:rsidRPr="008252EE" w:rsidRDefault="00CA728B" w:rsidP="00CA728B">
            <w:pPr>
              <w:jc w:val="both"/>
              <w:rPr>
                <w:rFonts w:ascii="Times New Roman" w:hAnsi="Times New Roman"/>
                <w:sz w:val="24"/>
              </w:rPr>
            </w:pPr>
          </w:p>
        </w:tc>
      </w:tr>
    </w:tbl>
    <w:p w14:paraId="0A76D787"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Mum is writing to..... </w:t>
      </w:r>
    </w:p>
    <w:p w14:paraId="0C370CF8"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A. tell Becky to stay at home to see her aunt. </w:t>
      </w:r>
    </w:p>
    <w:p w14:paraId="36F93F0A" w14:textId="77777777" w:rsidR="00CA728B" w:rsidRPr="008252EE" w:rsidRDefault="00CA728B" w:rsidP="00CA728B">
      <w:pPr>
        <w:jc w:val="both"/>
        <w:rPr>
          <w:rFonts w:ascii="Times New Roman" w:hAnsi="Times New Roman"/>
          <w:sz w:val="24"/>
        </w:rPr>
      </w:pPr>
      <w:r w:rsidRPr="008252EE">
        <w:rPr>
          <w:rFonts w:ascii="Times New Roman" w:hAnsi="Times New Roman"/>
          <w:sz w:val="24"/>
        </w:rPr>
        <w:lastRenderedPageBreak/>
        <w:t xml:space="preserve">B. ask Becky to tidy the house before she leaves. </w:t>
      </w:r>
    </w:p>
    <w:p w14:paraId="12F43E46"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C. remind Becky to go to her aunt's house. </w:t>
      </w:r>
    </w:p>
    <w:p w14:paraId="3F05BC87" w14:textId="77777777" w:rsidR="00CA728B" w:rsidRPr="008252EE" w:rsidRDefault="00CA728B" w:rsidP="00CA728B">
      <w:pPr>
        <w:jc w:val="both"/>
        <w:rPr>
          <w:rFonts w:ascii="Times New Roman" w:hAnsi="Times New Roman"/>
          <w:sz w:val="24"/>
        </w:rPr>
      </w:pPr>
      <w:r w:rsidRPr="008252EE">
        <w:rPr>
          <w:rFonts w:ascii="Times New Roman" w:hAnsi="Times New Roman"/>
          <w:sz w:val="24"/>
        </w:rPr>
        <w:t>D. ask Becky to go out before she tidies the house.</w:t>
      </w:r>
    </w:p>
    <w:p w14:paraId="5A1E4A41" w14:textId="77777777" w:rsidR="00CA728B" w:rsidRPr="008252EE" w:rsidRDefault="00CA728B" w:rsidP="00CA728B">
      <w:pPr>
        <w:jc w:val="both"/>
        <w:rPr>
          <w:rFonts w:ascii="Times New Roman" w:hAnsi="Times New Roman"/>
          <w:sz w:val="24"/>
        </w:rPr>
      </w:pPr>
    </w:p>
    <w:p w14:paraId="571376D4" w14:textId="77777777" w:rsidR="00CA728B" w:rsidRPr="008252EE" w:rsidRDefault="00CA728B" w:rsidP="00CA728B">
      <w:pPr>
        <w:jc w:val="both"/>
        <w:rPr>
          <w:rFonts w:ascii="Times New Roman" w:hAnsi="Times New Roman"/>
          <w:b/>
          <w:sz w:val="24"/>
        </w:rPr>
      </w:pPr>
      <w:r w:rsidRPr="008252EE">
        <w:rPr>
          <w:rFonts w:ascii="Times New Roman" w:hAnsi="Times New Roman"/>
          <w:b/>
          <w:sz w:val="24"/>
        </w:rPr>
        <w:t xml:space="preserve">IV. Rearrange the given words to make up meaningful sentences. (2 pts) </w:t>
      </w:r>
    </w:p>
    <w:p w14:paraId="20C28D57"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1. playing/in/games/ are/ garden /They/ some / the </w:t>
      </w:r>
    </w:p>
    <w:p w14:paraId="62B512C7" w14:textId="77777777" w:rsidR="00CA728B" w:rsidRPr="008252EE" w:rsidRDefault="00CA728B" w:rsidP="00CA728B">
      <w:pPr>
        <w:jc w:val="both"/>
        <w:rPr>
          <w:rFonts w:ascii="Times New Roman" w:hAnsi="Times New Roman"/>
          <w:sz w:val="24"/>
        </w:rPr>
      </w:pPr>
      <w:r w:rsidRPr="008252EE">
        <w:rPr>
          <w:rFonts w:ascii="Times New Roman" w:hAnsi="Times New Roman"/>
          <w:sz w:val="24"/>
        </w:rPr>
        <w:t>__________________________________</w:t>
      </w:r>
    </w:p>
    <w:p w14:paraId="579E43C5" w14:textId="77777777" w:rsidR="00CA728B" w:rsidRPr="008252EE" w:rsidRDefault="00CA728B" w:rsidP="00CA728B">
      <w:pPr>
        <w:jc w:val="both"/>
        <w:rPr>
          <w:rFonts w:ascii="Times New Roman" w:hAnsi="Times New Roman"/>
          <w:sz w:val="24"/>
        </w:rPr>
      </w:pPr>
      <w:r w:rsidRPr="008252EE">
        <w:rPr>
          <w:rFonts w:ascii="Times New Roman" w:hAnsi="Times New Roman"/>
          <w:sz w:val="24"/>
        </w:rPr>
        <w:t>2. Remember/turn / light / before/go/bed /to / off / you/to/the/./</w:t>
      </w:r>
    </w:p>
    <w:p w14:paraId="6D9AB07C" w14:textId="77777777" w:rsidR="00CA728B" w:rsidRPr="008252EE" w:rsidRDefault="00CA728B" w:rsidP="00CA728B">
      <w:pPr>
        <w:jc w:val="both"/>
        <w:rPr>
          <w:rFonts w:ascii="Times New Roman" w:hAnsi="Times New Roman"/>
          <w:sz w:val="24"/>
        </w:rPr>
      </w:pPr>
      <w:r w:rsidRPr="008252EE">
        <w:rPr>
          <w:rFonts w:ascii="Times New Roman" w:hAnsi="Times New Roman"/>
          <w:sz w:val="24"/>
        </w:rPr>
        <w:t>__________________________________</w:t>
      </w:r>
    </w:p>
    <w:p w14:paraId="62716FAB" w14:textId="77777777" w:rsidR="00CA728B" w:rsidRPr="008252EE" w:rsidRDefault="00CA728B" w:rsidP="00CA728B">
      <w:pPr>
        <w:jc w:val="both"/>
        <w:rPr>
          <w:rFonts w:ascii="Times New Roman" w:hAnsi="Times New Roman"/>
          <w:bCs/>
          <w:sz w:val="24"/>
        </w:rPr>
      </w:pPr>
      <w:r w:rsidRPr="008252EE">
        <w:rPr>
          <w:rFonts w:ascii="Times New Roman" w:hAnsi="Times New Roman"/>
          <w:b/>
          <w:bCs/>
          <w:sz w:val="24"/>
        </w:rPr>
        <w:t xml:space="preserve">V. Rewrite these sentences in another way without changing their meanings. (2 pts) </w:t>
      </w:r>
      <w:r w:rsidRPr="008252EE">
        <w:rPr>
          <w:rFonts w:ascii="Times New Roman" w:hAnsi="Times New Roman"/>
          <w:bCs/>
          <w:sz w:val="24"/>
        </w:rPr>
        <w:t xml:space="preserve">1. I started to study at this school five years ago. </w:t>
      </w:r>
    </w:p>
    <w:p w14:paraId="34D5DF3E" w14:textId="77777777" w:rsidR="00CA728B" w:rsidRPr="008252EE" w:rsidRDefault="00CA728B" w:rsidP="00CA728B">
      <w:pPr>
        <w:jc w:val="both"/>
        <w:rPr>
          <w:rFonts w:ascii="Times New Roman" w:hAnsi="Times New Roman"/>
          <w:bCs/>
          <w:sz w:val="24"/>
        </w:rPr>
      </w:pPr>
      <w:r w:rsidRPr="008252EE">
        <w:rPr>
          <w:rFonts w:ascii="Times New Roman" w:hAnsi="Times New Roman"/>
          <w:bCs/>
          <w:sz w:val="24"/>
        </w:rPr>
        <w:t>→ I have ___________________________</w:t>
      </w:r>
    </w:p>
    <w:p w14:paraId="0BE22B7D" w14:textId="77777777" w:rsidR="00CA728B" w:rsidRPr="008252EE" w:rsidRDefault="00CA728B" w:rsidP="00CA728B">
      <w:pPr>
        <w:jc w:val="both"/>
        <w:rPr>
          <w:rFonts w:ascii="Times New Roman" w:hAnsi="Times New Roman"/>
          <w:bCs/>
          <w:sz w:val="24"/>
        </w:rPr>
      </w:pPr>
      <w:r w:rsidRPr="008252EE">
        <w:rPr>
          <w:rFonts w:ascii="Times New Roman" w:hAnsi="Times New Roman"/>
          <w:bCs/>
          <w:sz w:val="24"/>
        </w:rPr>
        <w:t xml:space="preserve">2. The weather is quite hot today, so we should go for a swim in the pool. </w:t>
      </w:r>
    </w:p>
    <w:p w14:paraId="7EAB0557" w14:textId="77777777" w:rsidR="00F169A5" w:rsidRPr="008252EE" w:rsidRDefault="00CA728B" w:rsidP="00CA728B">
      <w:pPr>
        <w:jc w:val="both"/>
        <w:rPr>
          <w:rFonts w:ascii="Times New Roman" w:hAnsi="Times New Roman"/>
          <w:sz w:val="24"/>
        </w:rPr>
      </w:pPr>
      <w:r w:rsidRPr="008252EE">
        <w:rPr>
          <w:rFonts w:ascii="Times New Roman" w:hAnsi="Times New Roman"/>
          <w:bCs/>
          <w:sz w:val="24"/>
        </w:rPr>
        <w:t xml:space="preserve">→ Because </w:t>
      </w:r>
      <w:r w:rsidRPr="008252EE">
        <w:rPr>
          <w:rFonts w:ascii="Times New Roman" w:hAnsi="Times New Roman"/>
          <w:sz w:val="24"/>
        </w:rPr>
        <w:t>___</w:t>
      </w:r>
    </w:p>
    <w:p w14:paraId="01F8DDE2" w14:textId="77777777" w:rsidR="00CA728B" w:rsidRPr="008252EE" w:rsidRDefault="00CA728B" w:rsidP="00CA728B">
      <w:pPr>
        <w:jc w:val="both"/>
        <w:rPr>
          <w:rFonts w:ascii="Times New Roman" w:hAnsi="Times New Roman"/>
          <w:sz w:val="24"/>
        </w:rPr>
      </w:pPr>
      <w:r w:rsidRPr="008252EE">
        <w:rPr>
          <w:rFonts w:ascii="Times New Roman" w:hAnsi="Times New Roman"/>
          <w:sz w:val="24"/>
        </w:rPr>
        <w:t>_______________________________</w:t>
      </w:r>
    </w:p>
    <w:p w14:paraId="4364E392" w14:textId="77777777" w:rsidR="00CA728B" w:rsidRPr="008252EE" w:rsidRDefault="00CA728B" w:rsidP="00CA728B">
      <w:pPr>
        <w:jc w:val="both"/>
        <w:rPr>
          <w:rFonts w:ascii="Times New Roman" w:hAnsi="Times New Roman"/>
          <w:b/>
          <w:bCs/>
          <w:sz w:val="24"/>
        </w:rPr>
      </w:pPr>
      <w:r w:rsidRPr="008252EE">
        <w:rPr>
          <w:rFonts w:ascii="Times New Roman" w:hAnsi="Times New Roman"/>
          <w:b/>
          <w:bCs/>
          <w:sz w:val="24"/>
        </w:rPr>
        <w:t xml:space="preserve">VI. Read the passage and fill in the gap with a suitable word in the box. (3 pts) </w:t>
      </w:r>
    </w:p>
    <w:p w14:paraId="107B21ED" w14:textId="77777777" w:rsidR="00CA728B" w:rsidRPr="008252EE" w:rsidRDefault="00CA728B" w:rsidP="00CA728B">
      <w:pPr>
        <w:jc w:val="both"/>
        <w:rPr>
          <w:rFonts w:ascii="Times New Roman" w:hAnsi="Times New Roman"/>
          <w:sz w:val="24"/>
        </w:rPr>
      </w:pPr>
      <w:r w:rsidRPr="008252EE">
        <w:rPr>
          <w:rFonts w:ascii="Times New Roman" w:hAnsi="Times New Roman"/>
          <w:b/>
          <w:bCs/>
          <w:sz w:val="24"/>
        </w:rPr>
        <w:t xml:space="preserve"> much   -    brush   -    starts    -    carefully   -     causes     -    many    -    food   -    lose</w:t>
      </w:r>
    </w:p>
    <w:p w14:paraId="5ED128F5" w14:textId="77777777" w:rsidR="00CA728B" w:rsidRPr="008252EE" w:rsidRDefault="00CA728B" w:rsidP="00CA728B">
      <w:pPr>
        <w:jc w:val="both"/>
        <w:rPr>
          <w:rFonts w:ascii="Times New Roman" w:hAnsi="Times New Roman"/>
          <w:sz w:val="24"/>
        </w:rPr>
      </w:pPr>
      <w:r w:rsidRPr="008252EE">
        <w:rPr>
          <w:rFonts w:ascii="Times New Roman" w:hAnsi="Times New Roman"/>
          <w:sz w:val="24"/>
        </w:rPr>
        <w:t>Tooth decay (1) ..................... early in life. It continues throughout adult life, so many of us (2) .................. quite a few of our teeth by the time we reach old age.</w:t>
      </w:r>
    </w:p>
    <w:p w14:paraId="191D311F" w14:textId="77777777" w:rsidR="00CA728B" w:rsidRPr="008252EE" w:rsidRDefault="00CA728B" w:rsidP="00CA728B">
      <w:pPr>
        <w:jc w:val="both"/>
        <w:rPr>
          <w:rFonts w:ascii="Times New Roman" w:hAnsi="Times New Roman"/>
          <w:sz w:val="24"/>
        </w:rPr>
      </w:pPr>
      <w:r w:rsidRPr="008252EE">
        <w:rPr>
          <w:rFonts w:ascii="Times New Roman" w:hAnsi="Times New Roman"/>
          <w:sz w:val="24"/>
        </w:rPr>
        <w:t>There are two (3) ......... ...... of tooth decay. One cause is that many of us don't take proper care of our teeth. Besides that, we eat a lot of sugary (4) ..........................., thus result in tooth decay. Ever since we are young, we should be encouraged to (5) ......................... our teeth properly and regularly. However, most of us don't pay (6)</w:t>
      </w:r>
    </w:p>
    <w:p w14:paraId="0FF23E3E" w14:textId="77777777" w:rsidR="00CA728B" w:rsidRPr="008252EE" w:rsidRDefault="00CA728B" w:rsidP="00CA728B">
      <w:pPr>
        <w:jc w:val="both"/>
        <w:rPr>
          <w:rFonts w:ascii="Times New Roman" w:hAnsi="Times New Roman"/>
          <w:bCs/>
          <w:sz w:val="24"/>
        </w:rPr>
      </w:pPr>
      <w:r w:rsidRPr="008252EE">
        <w:rPr>
          <w:rFonts w:ascii="Times New Roman" w:hAnsi="Times New Roman"/>
          <w:bCs/>
          <w:sz w:val="24"/>
        </w:rPr>
        <w:t xml:space="preserve">.............. attention to this advice and neglect our teeth. </w:t>
      </w:r>
    </w:p>
    <w:p w14:paraId="5B4A8B0B" w14:textId="77777777" w:rsidR="00CA728B" w:rsidRPr="008252EE" w:rsidRDefault="00CA728B" w:rsidP="00CA728B">
      <w:pPr>
        <w:jc w:val="both"/>
        <w:rPr>
          <w:rFonts w:ascii="Times New Roman" w:hAnsi="Times New Roman"/>
          <w:bCs/>
          <w:sz w:val="24"/>
        </w:rPr>
      </w:pPr>
    </w:p>
    <w:p w14:paraId="55C4F984" w14:textId="77777777" w:rsidR="00CA728B" w:rsidRPr="008252EE" w:rsidRDefault="00CA728B" w:rsidP="00CA728B">
      <w:pPr>
        <w:jc w:val="both"/>
        <w:rPr>
          <w:rFonts w:ascii="Times New Roman" w:hAnsi="Times New Roman"/>
          <w:sz w:val="24"/>
        </w:rPr>
      </w:pPr>
      <w:r w:rsidRPr="008252EE">
        <w:rPr>
          <w:rFonts w:ascii="Times New Roman" w:hAnsi="Times New Roman"/>
          <w:b/>
          <w:bCs/>
          <w:sz w:val="24"/>
        </w:rPr>
        <w:t>VII. Read the passage below and write True or False for these statements. (2 pts)</w:t>
      </w:r>
    </w:p>
    <w:p w14:paraId="00A5129A" w14:textId="77777777" w:rsidR="00CA728B" w:rsidRPr="008252EE" w:rsidRDefault="00CA728B" w:rsidP="00CA728B">
      <w:pPr>
        <w:jc w:val="both"/>
        <w:rPr>
          <w:rFonts w:ascii="Times New Roman" w:hAnsi="Times New Roman"/>
          <w:sz w:val="24"/>
        </w:rPr>
      </w:pPr>
      <w:r w:rsidRPr="008252EE">
        <w:rPr>
          <w:rFonts w:ascii="Times New Roman" w:hAnsi="Times New Roman"/>
          <w:sz w:val="24"/>
        </w:rPr>
        <w:t>It is a custom in Britain and in most European countries to celebrate a person's birthday. Members of the family and close friends are supposed to be present at the party. If they can't come, they may send a gift by post. At the birthday party, the person who gives birthday party opens all the gifts in front of all the people present and thank them for the gifts.</w:t>
      </w:r>
    </w:p>
    <w:p w14:paraId="57C742A9" w14:textId="77777777" w:rsidR="00CA728B" w:rsidRPr="008252EE" w:rsidRDefault="00CA728B" w:rsidP="00CA728B">
      <w:pPr>
        <w:jc w:val="both"/>
        <w:rPr>
          <w:rFonts w:ascii="Times New Roman" w:hAnsi="Times New Roman"/>
          <w:sz w:val="24"/>
        </w:rPr>
      </w:pPr>
      <w:r w:rsidRPr="008252EE">
        <w:rPr>
          <w:rFonts w:ascii="Times New Roman" w:hAnsi="Times New Roman"/>
          <w:sz w:val="24"/>
        </w:rPr>
        <w:t>The mother usually makes a birthday cake, or if she can't, she may order one from a cake-shop. A number of candles are placed on the top of the cake and they will be lit when the party starts. The number of the candles is also the age of that person. After the light is out, they sing the song "Happy birthday to you!" then play some games or sing or dance together.</w:t>
      </w:r>
    </w:p>
    <w:p w14:paraId="12552763" w14:textId="77777777" w:rsidR="00CA728B" w:rsidRPr="008252EE" w:rsidRDefault="00CA728B" w:rsidP="00CA728B">
      <w:pPr>
        <w:jc w:val="both"/>
        <w:rPr>
          <w:rFonts w:ascii="Times New Roman" w:hAnsi="Times New Roman"/>
          <w:sz w:val="24"/>
        </w:rPr>
      </w:pPr>
      <w:r w:rsidRPr="008252EE">
        <w:rPr>
          <w:rFonts w:ascii="Times New Roman" w:hAnsi="Times New Roman"/>
          <w:b/>
          <w:bCs/>
          <w:sz w:val="24"/>
        </w:rPr>
        <w:t>Answers</w:t>
      </w:r>
    </w:p>
    <w:p w14:paraId="67D4C5AC"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1. Celebrating a person's birthday is a custom in every country. </w:t>
      </w:r>
    </w:p>
    <w:p w14:paraId="68B046FA"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2. If the guests can't come, they may send a gift by post. </w:t>
      </w:r>
    </w:p>
    <w:p w14:paraId="4D9FC973" w14:textId="77777777" w:rsidR="00CA728B" w:rsidRPr="008252EE" w:rsidRDefault="00CA728B" w:rsidP="00CA728B">
      <w:pPr>
        <w:jc w:val="both"/>
        <w:rPr>
          <w:rFonts w:ascii="Times New Roman" w:hAnsi="Times New Roman"/>
          <w:sz w:val="24"/>
        </w:rPr>
      </w:pPr>
      <w:r w:rsidRPr="008252EE">
        <w:rPr>
          <w:rFonts w:ascii="Times New Roman" w:hAnsi="Times New Roman"/>
          <w:sz w:val="24"/>
        </w:rPr>
        <w:t>3. The person who gives birthday party shouldn't open the gifts in front of all the</w:t>
      </w:r>
    </w:p>
    <w:p w14:paraId="06001873" w14:textId="77777777" w:rsidR="00CA728B" w:rsidRPr="008252EE" w:rsidRDefault="00CA728B" w:rsidP="00CA728B">
      <w:pPr>
        <w:jc w:val="both"/>
        <w:rPr>
          <w:rFonts w:ascii="Times New Roman" w:hAnsi="Times New Roman"/>
          <w:sz w:val="24"/>
        </w:rPr>
      </w:pPr>
      <w:r w:rsidRPr="008252EE">
        <w:rPr>
          <w:rFonts w:ascii="Times New Roman" w:hAnsi="Times New Roman"/>
          <w:sz w:val="24"/>
        </w:rPr>
        <w:t xml:space="preserve">people at the party. </w:t>
      </w:r>
    </w:p>
    <w:p w14:paraId="4CB694D2" w14:textId="77777777" w:rsidR="00CA728B" w:rsidRPr="008252EE" w:rsidRDefault="00CA728B" w:rsidP="00CA728B">
      <w:pPr>
        <w:jc w:val="both"/>
        <w:rPr>
          <w:rFonts w:ascii="Times New Roman" w:hAnsi="Times New Roman"/>
          <w:sz w:val="24"/>
        </w:rPr>
      </w:pPr>
      <w:r w:rsidRPr="008252EE">
        <w:rPr>
          <w:rFonts w:ascii="Times New Roman" w:hAnsi="Times New Roman"/>
          <w:sz w:val="24"/>
        </w:rPr>
        <w:t>4. The number of the candles on the cake means the number of the family members.</w:t>
      </w:r>
    </w:p>
    <w:p w14:paraId="13781A1A" w14:textId="77777777" w:rsidR="00CA728B" w:rsidRPr="008252EE" w:rsidRDefault="00CA728B" w:rsidP="00CA728B">
      <w:pPr>
        <w:jc w:val="both"/>
        <w:rPr>
          <w:rFonts w:ascii="Times New Roman" w:hAnsi="Times New Roman"/>
          <w:sz w:val="24"/>
          <w:lang w:val="fr-FR"/>
        </w:rPr>
      </w:pPr>
    </w:p>
    <w:p w14:paraId="018E1ACF" w14:textId="77777777" w:rsidR="00CA728B" w:rsidRPr="008252EE" w:rsidRDefault="00CA728B" w:rsidP="00CA728B">
      <w:pPr>
        <w:jc w:val="both"/>
        <w:rPr>
          <w:rFonts w:ascii="Times New Roman" w:hAnsi="Times New Roman"/>
          <w:sz w:val="24"/>
        </w:rPr>
      </w:pPr>
      <w:r w:rsidRPr="008252EE">
        <w:rPr>
          <w:rFonts w:ascii="Times New Roman" w:hAnsi="Times New Roman"/>
          <w:b/>
          <w:bCs/>
          <w:sz w:val="24"/>
          <w:lang w:val="fr-FR"/>
        </w:rPr>
        <w:t xml:space="preserve">VIII. </w:t>
      </w:r>
      <w:r w:rsidRPr="008252EE">
        <w:rPr>
          <w:rFonts w:ascii="Times New Roman" w:hAnsi="Times New Roman"/>
          <w:b/>
          <w:bCs/>
          <w:sz w:val="24"/>
        </w:rPr>
        <w:t>Write a short paragraph (about 4-5 sentences) to talk about the place you want to</w:t>
      </w:r>
      <w:r w:rsidRPr="008252EE">
        <w:rPr>
          <w:rFonts w:ascii="Times New Roman" w:hAnsi="Times New Roman"/>
          <w:sz w:val="24"/>
        </w:rPr>
        <w:t xml:space="preserve"> </w:t>
      </w:r>
      <w:r w:rsidRPr="008252EE">
        <w:rPr>
          <w:rFonts w:ascii="Times New Roman" w:hAnsi="Times New Roman"/>
          <w:b/>
          <w:bCs/>
          <w:sz w:val="24"/>
        </w:rPr>
        <w:t>visit this summer vacation. (2 pts)</w:t>
      </w:r>
    </w:p>
    <w:p w14:paraId="43A735FD"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00CF0CFF"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223248AA"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7E1A53CF"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530E1E6D"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5FB22552"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504E9FF1"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735AC2A1"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7BE991C5"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4A8A395D"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33C775EF"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060420CD"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676B1D2E"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134B5D35"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4D437885"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30735DFC"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54E953F4" w14:textId="77777777" w:rsidR="00F169A5" w:rsidRPr="008252EE" w:rsidRDefault="00F169A5" w:rsidP="00F169A5">
      <w:pPr>
        <w:shd w:val="clear" w:color="auto" w:fill="FFFFFF"/>
        <w:textAlignment w:val="baseline"/>
        <w:rPr>
          <w:rFonts w:ascii="Times New Roman" w:eastAsia="SimSun" w:hAnsi="Times New Roman"/>
          <w:i/>
          <w:iCs/>
          <w:sz w:val="24"/>
          <w:lang w:eastAsia="zh-CN"/>
        </w:rPr>
      </w:pPr>
    </w:p>
    <w:p w14:paraId="16469574"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2CE04681"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32FD81A8" w14:textId="77777777" w:rsidR="00F169A5" w:rsidRPr="008252EE" w:rsidRDefault="00F169A5" w:rsidP="00F169A5">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w:t>
      </w:r>
    </w:p>
    <w:p w14:paraId="4263C5C0" w14:textId="77777777" w:rsidR="00CA728B" w:rsidRPr="008252EE" w:rsidRDefault="00565E9C" w:rsidP="00CA728B">
      <w:pPr>
        <w:widowControl w:val="0"/>
        <w:autoSpaceDE w:val="0"/>
        <w:autoSpaceDN w:val="0"/>
        <w:adjustRightInd w:val="0"/>
        <w:ind w:right="-20"/>
        <w:jc w:val="center"/>
        <w:rPr>
          <w:rFonts w:ascii="Times New Roman" w:eastAsia="SimSun" w:hAnsi="Times New Roman"/>
          <w:w w:val="103"/>
          <w:sz w:val="24"/>
        </w:rPr>
      </w:pPr>
      <w:hyperlink r:id="rId86" w:history="1">
        <w:r w:rsidR="00CA728B" w:rsidRPr="008252EE">
          <w:rPr>
            <w:rFonts w:ascii="Times New Roman" w:eastAsia="SimSun" w:hAnsi="Times New Roman"/>
            <w:b/>
            <w:w w:val="103"/>
            <w:sz w:val="24"/>
            <w:u w:val="single"/>
          </w:rPr>
          <w:t>ĐỀ TUYỂN SINH LỚP 6 MÔN TIẾNG ANH</w:t>
        </w:r>
      </w:hyperlink>
      <w:r w:rsidR="00CA728B" w:rsidRPr="008252EE">
        <w:rPr>
          <w:rFonts w:ascii="Times New Roman" w:eastAsia="SimSun" w:hAnsi="Times New Roman"/>
          <w:b/>
          <w:w w:val="103"/>
          <w:sz w:val="24"/>
        </w:rPr>
        <w:t xml:space="preserve"> CÓ ĐÁP ÁN</w:t>
      </w:r>
    </w:p>
    <w:p w14:paraId="08A627AD" w14:textId="77777777" w:rsidR="00CA728B" w:rsidRPr="008252EE" w:rsidRDefault="00CA728B" w:rsidP="00CA728B">
      <w:pPr>
        <w:widowControl w:val="0"/>
        <w:autoSpaceDE w:val="0"/>
        <w:autoSpaceDN w:val="0"/>
        <w:adjustRightInd w:val="0"/>
        <w:ind w:right="-20"/>
        <w:jc w:val="center"/>
        <w:rPr>
          <w:rFonts w:ascii="Times New Roman" w:eastAsia="SimSun" w:hAnsi="Times New Roman"/>
          <w:w w:val="103"/>
          <w:sz w:val="24"/>
        </w:rPr>
      </w:pPr>
    </w:p>
    <w:p w14:paraId="694CD1EA" w14:textId="77777777" w:rsidR="00CA728B" w:rsidRPr="008252EE" w:rsidRDefault="00CA728B" w:rsidP="008F1657">
      <w:pPr>
        <w:numPr>
          <w:ilvl w:val="0"/>
          <w:numId w:val="18"/>
        </w:numPr>
        <w:shd w:val="clear" w:color="auto" w:fill="FFFFFF"/>
        <w:rPr>
          <w:rFonts w:ascii="Times New Roman" w:hAnsi="Times New Roman"/>
          <w:b/>
          <w:bCs/>
          <w:sz w:val="24"/>
          <w:lang w:val="vi-VN"/>
        </w:rPr>
      </w:pPr>
      <w:r w:rsidRPr="008252EE">
        <w:rPr>
          <w:rFonts w:ascii="Times New Roman" w:hAnsi="Times New Roman"/>
          <w:b/>
          <w:bCs/>
          <w:sz w:val="24"/>
          <w:shd w:val="clear" w:color="auto" w:fill="FFFFFF"/>
          <w:lang w:eastAsia="zh-CN" w:bidi="ar"/>
        </w:rPr>
        <w:t>Khoanh tròn một từ không cùng nhóm với các từ còn lại: (1 điểm)</w:t>
      </w:r>
    </w:p>
    <w:p w14:paraId="431DF572" w14:textId="77777777" w:rsidR="00CA728B" w:rsidRPr="008252EE" w:rsidRDefault="00CA728B" w:rsidP="00CA728B">
      <w:pPr>
        <w:shd w:val="clear" w:color="auto" w:fill="FFFFFF"/>
        <w:rPr>
          <w:rFonts w:ascii="Times New Roman" w:hAnsi="Times New Roman"/>
          <w:sz w:val="24"/>
          <w:lang w:val="vi-VN"/>
        </w:rPr>
      </w:pPr>
      <w:r w:rsidRPr="008252EE">
        <w:rPr>
          <w:rFonts w:ascii="Times New Roman" w:hAnsi="Times New Roman"/>
          <w:sz w:val="24"/>
          <w:shd w:val="clear" w:color="auto" w:fill="FFFFFF"/>
          <w:lang w:eastAsia="zh-CN" w:bidi="ar"/>
        </w:rPr>
        <w:t>1. a. her</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b. their</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00432778"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c. our</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d. it</w:t>
      </w:r>
    </w:p>
    <w:p w14:paraId="6F5DDE6B" w14:textId="77777777" w:rsidR="00CA728B" w:rsidRPr="008252EE" w:rsidRDefault="00CA728B" w:rsidP="00CA728B">
      <w:pPr>
        <w:shd w:val="clear" w:color="auto" w:fill="FFFFFF"/>
        <w:rPr>
          <w:rFonts w:ascii="Times New Roman" w:hAnsi="Times New Roman"/>
          <w:sz w:val="24"/>
          <w:lang w:val="vi-VN"/>
        </w:rPr>
      </w:pPr>
      <w:r w:rsidRPr="008252EE">
        <w:rPr>
          <w:rFonts w:ascii="Times New Roman" w:hAnsi="Times New Roman"/>
          <w:sz w:val="24"/>
          <w:shd w:val="clear" w:color="auto" w:fill="FFFFFF"/>
          <w:lang w:eastAsia="zh-CN" w:bidi="ar"/>
        </w:rPr>
        <w:t xml:space="preserve">2. a. is </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00432778"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b. does</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00432778"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c. am</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d. are</w:t>
      </w:r>
    </w:p>
    <w:p w14:paraId="7F2A9E10" w14:textId="77777777" w:rsidR="00CA728B" w:rsidRPr="008252EE" w:rsidRDefault="00CA728B" w:rsidP="00CA728B">
      <w:pPr>
        <w:shd w:val="clear" w:color="auto" w:fill="FFFFFF"/>
        <w:rPr>
          <w:rFonts w:ascii="Times New Roman" w:hAnsi="Times New Roman"/>
          <w:sz w:val="24"/>
          <w:lang w:val="vi-VN"/>
        </w:rPr>
      </w:pPr>
      <w:r w:rsidRPr="008252EE">
        <w:rPr>
          <w:rFonts w:ascii="Times New Roman" w:hAnsi="Times New Roman"/>
          <w:sz w:val="24"/>
          <w:shd w:val="clear" w:color="auto" w:fill="FFFFFF"/>
          <w:lang w:eastAsia="zh-CN" w:bidi="ar"/>
        </w:rPr>
        <w:t>3. a. boys</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b. key</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c. bicycle</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d. banana</w:t>
      </w:r>
    </w:p>
    <w:p w14:paraId="20FEBAEF"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4. a. chalk</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 xml:space="preserve">b. eraser </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 xml:space="preserve">c. house </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d. school - bag</w:t>
      </w:r>
    </w:p>
    <w:p w14:paraId="675624AF" w14:textId="77777777" w:rsidR="00CA728B" w:rsidRPr="008252EE" w:rsidRDefault="00CA728B" w:rsidP="00CA728B">
      <w:pPr>
        <w:shd w:val="clear" w:color="auto" w:fill="FFFFFF"/>
        <w:rPr>
          <w:rFonts w:ascii="Times New Roman" w:hAnsi="Times New Roman"/>
          <w:b/>
          <w:bCs/>
          <w:sz w:val="24"/>
          <w:shd w:val="clear" w:color="auto" w:fill="FFFFFF"/>
          <w:lang w:eastAsia="zh-CN" w:bidi="ar"/>
        </w:rPr>
      </w:pPr>
      <w:r w:rsidRPr="008252EE">
        <w:rPr>
          <w:rFonts w:ascii="Times New Roman" w:hAnsi="Times New Roman"/>
          <w:b/>
          <w:bCs/>
          <w:sz w:val="24"/>
          <w:shd w:val="clear" w:color="auto" w:fill="FFFFFF"/>
          <w:lang w:eastAsia="zh-CN" w:bidi="ar"/>
        </w:rPr>
        <w:t>II.Khoanh tròn đáp án thích hợp để hoàn thành các câu sau: (1điểm)</w:t>
      </w:r>
    </w:p>
    <w:p w14:paraId="6ECA40D0"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1.   There .................. twenty desks in this room.</w:t>
      </w:r>
    </w:p>
    <w:p w14:paraId="60255356"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 xml:space="preserve">a. am </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 xml:space="preserve">b. is </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c. are</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d. Do</w:t>
      </w:r>
    </w:p>
    <w:p w14:paraId="12FAFA1D"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2.   My father ..................... like speaking</w:t>
      </w:r>
      <w:r w:rsidRPr="008252EE">
        <w:rPr>
          <w:rFonts w:ascii="Times New Roman" w:hAnsi="Times New Roman"/>
          <w:sz w:val="24"/>
          <w:shd w:val="clear" w:color="auto" w:fill="FFFFFF"/>
          <w:lang w:eastAsia="zh-CN" w:bidi="ar"/>
        </w:rPr>
        <w:tab/>
        <w:t>English.</w:t>
      </w:r>
    </w:p>
    <w:p w14:paraId="4159E547"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 xml:space="preserve">a. isn’t </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00432778"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b. aren’t</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c. doesn’t</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d. don’t</w:t>
      </w:r>
    </w:p>
    <w:p w14:paraId="30BDBE38"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 xml:space="preserve">3.   How many....................... are there in your house? </w:t>
      </w:r>
    </w:p>
    <w:p w14:paraId="7A37339F"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 Only one.</w:t>
      </w:r>
    </w:p>
    <w:p w14:paraId="32C44D54"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a. Television</w:t>
      </w:r>
      <w:r w:rsidRPr="008252EE">
        <w:rPr>
          <w:rFonts w:ascii="Times New Roman" w:hAnsi="Times New Roman"/>
          <w:sz w:val="24"/>
          <w:shd w:val="clear" w:color="auto" w:fill="FFFFFF"/>
          <w:lang w:eastAsia="zh-CN" w:bidi="ar"/>
        </w:rPr>
        <w:tab/>
      </w:r>
      <w:r w:rsidR="00432778"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b. televisions</w:t>
      </w:r>
      <w:r w:rsidRPr="008252EE">
        <w:rPr>
          <w:rFonts w:ascii="Times New Roman" w:hAnsi="Times New Roman"/>
          <w:sz w:val="24"/>
          <w:shd w:val="clear" w:color="auto" w:fill="FFFFFF"/>
          <w:lang w:eastAsia="zh-CN" w:bidi="ar"/>
        </w:rPr>
        <w:tab/>
      </w:r>
      <w:r w:rsidR="00432778"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c. televisiones</w:t>
      </w:r>
      <w:r w:rsidRPr="008252EE">
        <w:rPr>
          <w:rFonts w:ascii="Times New Roman" w:hAnsi="Times New Roman"/>
          <w:sz w:val="24"/>
          <w:shd w:val="clear" w:color="auto" w:fill="FFFFFF"/>
          <w:lang w:eastAsia="zh-CN" w:bidi="ar"/>
        </w:rPr>
        <w:tab/>
      </w:r>
      <w:r w:rsidR="00432778"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d. television’s</w:t>
      </w:r>
    </w:p>
    <w:p w14:paraId="2FD75F04"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4.   This is my new teacher. .................. name is Mai.</w:t>
      </w:r>
    </w:p>
    <w:p w14:paraId="7464EB93"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a. Her</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b. Your</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c. She</w:t>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r>
      <w:r w:rsidRPr="008252EE">
        <w:rPr>
          <w:rFonts w:ascii="Times New Roman" w:hAnsi="Times New Roman"/>
          <w:sz w:val="24"/>
          <w:shd w:val="clear" w:color="auto" w:fill="FFFFFF"/>
          <w:lang w:eastAsia="zh-CN" w:bidi="ar"/>
        </w:rPr>
        <w:tab/>
        <w:t>d. He</w:t>
      </w:r>
    </w:p>
    <w:p w14:paraId="5EAE5F69" w14:textId="77777777" w:rsidR="00CA728B" w:rsidRPr="008252EE" w:rsidRDefault="00CA728B" w:rsidP="00CA728B">
      <w:pPr>
        <w:shd w:val="clear" w:color="auto" w:fill="FFFFFF"/>
        <w:rPr>
          <w:rFonts w:ascii="Times New Roman" w:hAnsi="Times New Roman"/>
          <w:bCs/>
          <w:sz w:val="24"/>
          <w:shd w:val="clear" w:color="auto" w:fill="FFFFFF"/>
          <w:lang w:eastAsia="zh-CN" w:bidi="ar"/>
        </w:rPr>
      </w:pPr>
      <w:r w:rsidRPr="008252EE">
        <w:rPr>
          <w:rFonts w:ascii="Times New Roman" w:hAnsi="Times New Roman"/>
          <w:b/>
          <w:bCs/>
          <w:sz w:val="24"/>
          <w:shd w:val="clear" w:color="auto" w:fill="FFFFFF"/>
          <w:lang w:eastAsia="zh-CN" w:bidi="ar"/>
        </w:rPr>
        <w:t>II. Ghép các câu hỏi với câu trả lời sao cho phù hợp: (2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CA728B" w:rsidRPr="008252EE" w14:paraId="7727AB0D" w14:textId="77777777" w:rsidTr="00CA728B">
        <w:tc>
          <w:tcPr>
            <w:tcW w:w="4923" w:type="dxa"/>
            <w:tcBorders>
              <w:top w:val="single" w:sz="4" w:space="0" w:color="auto"/>
              <w:left w:val="single" w:sz="4" w:space="0" w:color="auto"/>
              <w:bottom w:val="single" w:sz="4" w:space="0" w:color="auto"/>
              <w:right w:val="single" w:sz="4" w:space="0" w:color="auto"/>
            </w:tcBorders>
            <w:hideMark/>
          </w:tcPr>
          <w:p w14:paraId="628F2678" w14:textId="77777777" w:rsidR="00CA728B" w:rsidRPr="008252EE" w:rsidRDefault="00CA728B" w:rsidP="00CA728B">
            <w:pPr>
              <w:shd w:val="clear" w:color="auto" w:fill="FFFFFF"/>
              <w:jc w:val="center"/>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A</w:t>
            </w:r>
          </w:p>
        </w:tc>
        <w:tc>
          <w:tcPr>
            <w:tcW w:w="4924" w:type="dxa"/>
            <w:tcBorders>
              <w:top w:val="single" w:sz="4" w:space="0" w:color="auto"/>
              <w:left w:val="single" w:sz="4" w:space="0" w:color="auto"/>
              <w:bottom w:val="single" w:sz="4" w:space="0" w:color="auto"/>
              <w:right w:val="single" w:sz="4" w:space="0" w:color="auto"/>
            </w:tcBorders>
            <w:hideMark/>
          </w:tcPr>
          <w:p w14:paraId="28C3B5F1" w14:textId="77777777" w:rsidR="00CA728B" w:rsidRPr="008252EE" w:rsidRDefault="00CA728B" w:rsidP="00CA728B">
            <w:pPr>
              <w:jc w:val="center"/>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B</w:t>
            </w:r>
          </w:p>
        </w:tc>
      </w:tr>
      <w:tr w:rsidR="00CA728B" w:rsidRPr="008252EE" w14:paraId="47615024" w14:textId="77777777" w:rsidTr="00CA728B">
        <w:tc>
          <w:tcPr>
            <w:tcW w:w="4923" w:type="dxa"/>
            <w:tcBorders>
              <w:top w:val="single" w:sz="4" w:space="0" w:color="auto"/>
              <w:left w:val="single" w:sz="4" w:space="0" w:color="auto"/>
              <w:bottom w:val="single" w:sz="4" w:space="0" w:color="auto"/>
              <w:right w:val="single" w:sz="4" w:space="0" w:color="auto"/>
            </w:tcBorders>
            <w:hideMark/>
          </w:tcPr>
          <w:p w14:paraId="47D9FD05" w14:textId="77777777" w:rsidR="00CA728B" w:rsidRPr="008252EE" w:rsidRDefault="00CA728B" w:rsidP="008F1657">
            <w:pPr>
              <w:numPr>
                <w:ilvl w:val="0"/>
                <w:numId w:val="19"/>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Do you like this school?</w:t>
            </w:r>
          </w:p>
          <w:p w14:paraId="10CC86DB"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2. I’m from Mexico. What about you?</w:t>
            </w:r>
          </w:p>
          <w:p w14:paraId="115E3177"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3. Is he an architect or an engineer?</w:t>
            </w:r>
          </w:p>
          <w:p w14:paraId="659C54A8"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4. How old is your sister?</w:t>
            </w:r>
          </w:p>
          <w:p w14:paraId="3968943D"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5. Whose book is this?</w:t>
            </w:r>
          </w:p>
          <w:p w14:paraId="7C0BAE84"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6. Does your brother play football on Sundays?</w:t>
            </w:r>
          </w:p>
          <w:p w14:paraId="6732ED4B"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7. Where do you live, Mike?</w:t>
            </w:r>
          </w:p>
          <w:p w14:paraId="27C65374" w14:textId="77777777" w:rsidR="00CA728B" w:rsidRPr="008252EE" w:rsidRDefault="00CA728B" w:rsidP="00CA728B">
            <w:pPr>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8. Does your mother love her job?</w:t>
            </w:r>
          </w:p>
        </w:tc>
        <w:tc>
          <w:tcPr>
            <w:tcW w:w="4924" w:type="dxa"/>
            <w:tcBorders>
              <w:top w:val="single" w:sz="4" w:space="0" w:color="auto"/>
              <w:left w:val="single" w:sz="4" w:space="0" w:color="auto"/>
              <w:bottom w:val="single" w:sz="4" w:space="0" w:color="auto"/>
              <w:right w:val="single" w:sz="4" w:space="0" w:color="auto"/>
            </w:tcBorders>
          </w:tcPr>
          <w:p w14:paraId="7E7C509E" w14:textId="77777777" w:rsidR="00CA728B" w:rsidRPr="008252EE" w:rsidRDefault="00CA728B" w:rsidP="008F1657">
            <w:pPr>
              <w:numPr>
                <w:ilvl w:val="0"/>
                <w:numId w:val="20"/>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He’s an architect.</w:t>
            </w:r>
          </w:p>
          <w:p w14:paraId="022DC88B" w14:textId="77777777" w:rsidR="00CA728B" w:rsidRPr="008252EE" w:rsidRDefault="00CA728B" w:rsidP="008F1657">
            <w:pPr>
              <w:numPr>
                <w:ilvl w:val="0"/>
                <w:numId w:val="20"/>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In New York.</w:t>
            </w:r>
          </w:p>
          <w:p w14:paraId="31733BD0" w14:textId="77777777" w:rsidR="00CA728B" w:rsidRPr="008252EE" w:rsidRDefault="00CA728B" w:rsidP="008F1657">
            <w:pPr>
              <w:numPr>
                <w:ilvl w:val="0"/>
                <w:numId w:val="20"/>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It’s Judy’ s book.</w:t>
            </w:r>
          </w:p>
          <w:p w14:paraId="2CCA60B3" w14:textId="77777777" w:rsidR="00CA728B" w:rsidRPr="008252EE" w:rsidRDefault="00CA728B" w:rsidP="008F1657">
            <w:pPr>
              <w:numPr>
                <w:ilvl w:val="0"/>
                <w:numId w:val="20"/>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No, not really.</w:t>
            </w:r>
          </w:p>
          <w:p w14:paraId="6AEC7E1A" w14:textId="77777777" w:rsidR="00CA728B" w:rsidRPr="008252EE" w:rsidRDefault="00CA728B" w:rsidP="008F1657">
            <w:pPr>
              <w:numPr>
                <w:ilvl w:val="0"/>
                <w:numId w:val="20"/>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Yes, very much.</w:t>
            </w:r>
          </w:p>
          <w:p w14:paraId="0DAEABCD" w14:textId="77777777" w:rsidR="00CA728B" w:rsidRPr="008252EE" w:rsidRDefault="00CA728B" w:rsidP="008F1657">
            <w:pPr>
              <w:numPr>
                <w:ilvl w:val="0"/>
                <w:numId w:val="20"/>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 xml:space="preserve"> Brazil.</w:t>
            </w:r>
          </w:p>
          <w:p w14:paraId="010190CC" w14:textId="77777777" w:rsidR="00CA728B" w:rsidRPr="008252EE" w:rsidRDefault="00CA728B" w:rsidP="008F1657">
            <w:pPr>
              <w:numPr>
                <w:ilvl w:val="0"/>
                <w:numId w:val="20"/>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Yes, he does.</w:t>
            </w:r>
          </w:p>
          <w:p w14:paraId="341C93DD" w14:textId="77777777" w:rsidR="00CA728B" w:rsidRPr="008252EE" w:rsidRDefault="00CA728B" w:rsidP="008F1657">
            <w:pPr>
              <w:numPr>
                <w:ilvl w:val="0"/>
                <w:numId w:val="20"/>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Eighteen</w:t>
            </w:r>
          </w:p>
        </w:tc>
      </w:tr>
    </w:tbl>
    <w:p w14:paraId="7B4C45A9" w14:textId="77777777" w:rsidR="00CA728B" w:rsidRPr="008252EE" w:rsidRDefault="00CA728B" w:rsidP="00CA728B">
      <w:pPr>
        <w:shd w:val="clear" w:color="auto" w:fill="FFFFFF"/>
        <w:rPr>
          <w:rFonts w:ascii="Times New Roman" w:hAnsi="Times New Roman"/>
          <w:sz w:val="24"/>
          <w:shd w:val="clear" w:color="auto" w:fill="FFFFFF"/>
          <w:lang w:eastAsia="zh-CN" w:bidi="ar"/>
        </w:rPr>
      </w:pPr>
    </w:p>
    <w:p w14:paraId="38195EFA" w14:textId="77777777" w:rsidR="00CA728B" w:rsidRPr="008252EE" w:rsidRDefault="00CA728B" w:rsidP="00CA728B">
      <w:pPr>
        <w:shd w:val="clear" w:color="auto" w:fill="FFFFFF"/>
        <w:rPr>
          <w:rFonts w:ascii="Times New Roman" w:hAnsi="Times New Roman"/>
          <w:b/>
          <w:bCs/>
          <w:sz w:val="24"/>
          <w:shd w:val="clear" w:color="auto" w:fill="FFFFFF"/>
          <w:lang w:eastAsia="zh-CN" w:bidi="ar"/>
        </w:rPr>
      </w:pPr>
      <w:r w:rsidRPr="008252EE">
        <w:rPr>
          <w:rFonts w:ascii="Times New Roman" w:hAnsi="Times New Roman"/>
          <w:b/>
          <w:bCs/>
          <w:sz w:val="24"/>
          <w:shd w:val="clear" w:color="auto" w:fill="FFFFFF"/>
          <w:lang w:eastAsia="zh-CN" w:bidi="ar"/>
        </w:rPr>
        <w:t>IV. Sắp xếp từ xáotrộn thành câu hoàn chỉnh và viết hoa từ ở đầu câu: (2 điểm)</w:t>
      </w:r>
    </w:p>
    <w:p w14:paraId="405D7CF4" w14:textId="77777777" w:rsidR="00CA728B" w:rsidRPr="008252EE" w:rsidRDefault="00CA728B" w:rsidP="00CA728B">
      <w:pPr>
        <w:shd w:val="clear" w:color="auto" w:fill="FFFFFF"/>
        <w:rPr>
          <w:rFonts w:ascii="Times New Roman" w:hAnsi="Times New Roman"/>
          <w:i/>
          <w:iCs/>
          <w:sz w:val="24"/>
          <w:shd w:val="clear" w:color="auto" w:fill="FFFFFF"/>
          <w:lang w:eastAsia="zh-CN" w:bidi="ar"/>
        </w:rPr>
      </w:pPr>
      <w:r w:rsidRPr="008252EE">
        <w:rPr>
          <w:rFonts w:ascii="Times New Roman" w:hAnsi="Times New Roman"/>
          <w:i/>
          <w:iCs/>
          <w:sz w:val="24"/>
          <w:shd w:val="clear" w:color="auto" w:fill="FFFFFF"/>
          <w:lang w:eastAsia="zh-CN" w:bidi="ar"/>
        </w:rPr>
        <w:t xml:space="preserve">VD: they / where / from / are </w:t>
      </w:r>
    </w:p>
    <w:p w14:paraId="5D8F7834" w14:textId="77777777" w:rsidR="00CA728B" w:rsidRPr="008252EE" w:rsidRDefault="00CA728B" w:rsidP="00CA728B">
      <w:pPr>
        <w:shd w:val="clear" w:color="auto" w:fill="FFFFFF"/>
        <w:rPr>
          <w:rFonts w:ascii="Times New Roman" w:hAnsi="Times New Roman"/>
          <w:i/>
          <w:iCs/>
          <w:sz w:val="24"/>
          <w:shd w:val="clear" w:color="auto" w:fill="FFFFFF"/>
          <w:lang w:eastAsia="zh-CN" w:bidi="ar"/>
        </w:rPr>
      </w:pPr>
      <w:r w:rsidRPr="008252EE">
        <w:rPr>
          <w:rFonts w:ascii="Times New Roman" w:hAnsi="Times New Roman"/>
          <w:i/>
          <w:iCs/>
          <w:sz w:val="24"/>
          <w:shd w:val="clear" w:color="auto" w:fill="FFFFFF"/>
          <w:lang w:eastAsia="zh-CN" w:bidi="ar"/>
        </w:rPr>
        <w:t>→ Where are they from?</w:t>
      </w:r>
    </w:p>
    <w:p w14:paraId="64033B61" w14:textId="77777777" w:rsidR="00CA728B" w:rsidRPr="008252EE" w:rsidRDefault="00CA728B" w:rsidP="008F1657">
      <w:pPr>
        <w:numPr>
          <w:ilvl w:val="0"/>
          <w:numId w:val="21"/>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lives/ John/ city / Ho Chi Minh/ in</w:t>
      </w:r>
    </w:p>
    <w:p w14:paraId="6B09E5EE"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t>
      </w:r>
    </w:p>
    <w:p w14:paraId="75C6D8AA" w14:textId="77777777" w:rsidR="00CA728B" w:rsidRPr="008252EE" w:rsidRDefault="00CA728B" w:rsidP="008F1657">
      <w:pPr>
        <w:numPr>
          <w:ilvl w:val="0"/>
          <w:numId w:val="21"/>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swimming/ you/ when / go/ do/ ?/</w:t>
      </w:r>
    </w:p>
    <w:p w14:paraId="6872DFAD"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t>
      </w:r>
    </w:p>
    <w:p w14:paraId="19FBDBAC" w14:textId="77777777" w:rsidR="00CA728B" w:rsidRPr="008252EE" w:rsidRDefault="00CA728B" w:rsidP="008F1657">
      <w:pPr>
        <w:numPr>
          <w:ilvl w:val="0"/>
          <w:numId w:val="21"/>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fish/ I / like / don’t / chicken/ and.</w:t>
      </w:r>
    </w:p>
    <w:p w14:paraId="6E271792"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t>
      </w:r>
    </w:p>
    <w:p w14:paraId="6CC01DD1" w14:textId="77777777" w:rsidR="00CA728B" w:rsidRPr="008252EE" w:rsidRDefault="00CA728B" w:rsidP="008F1657">
      <w:pPr>
        <w:numPr>
          <w:ilvl w:val="0"/>
          <w:numId w:val="21"/>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your/ is/ pen / this/ ? /.</w:t>
      </w:r>
    </w:p>
    <w:p w14:paraId="2144DCC7"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t>
      </w:r>
    </w:p>
    <w:p w14:paraId="69D68FE3" w14:textId="77777777" w:rsidR="00CA728B" w:rsidRPr="008252EE" w:rsidRDefault="00CA728B" w:rsidP="00CA728B">
      <w:pPr>
        <w:shd w:val="clear" w:color="auto" w:fill="FFFFFF"/>
        <w:rPr>
          <w:rFonts w:ascii="Times New Roman" w:hAnsi="Times New Roman"/>
          <w:sz w:val="24"/>
          <w:shd w:val="clear" w:color="auto" w:fill="FFFFFF"/>
          <w:lang w:eastAsia="zh-CN" w:bidi="ar"/>
        </w:rPr>
      </w:pPr>
    </w:p>
    <w:p w14:paraId="675AF03F" w14:textId="77777777" w:rsidR="00CA728B" w:rsidRPr="008252EE" w:rsidRDefault="00CA728B" w:rsidP="00CA728B">
      <w:pPr>
        <w:shd w:val="clear" w:color="auto" w:fill="FFFFFF"/>
        <w:rPr>
          <w:rFonts w:ascii="Times New Roman" w:hAnsi="Times New Roman"/>
          <w:b/>
          <w:bCs/>
          <w:sz w:val="24"/>
          <w:shd w:val="clear" w:color="auto" w:fill="FFFFFF"/>
          <w:lang w:eastAsia="zh-CN" w:bidi="ar"/>
        </w:rPr>
      </w:pPr>
      <w:r w:rsidRPr="008252EE">
        <w:rPr>
          <w:rFonts w:ascii="Times New Roman" w:hAnsi="Times New Roman"/>
          <w:b/>
          <w:bCs/>
          <w:sz w:val="24"/>
          <w:shd w:val="clear" w:color="auto" w:fill="FFFFFF"/>
          <w:lang w:eastAsia="zh-CN" w:bidi="ar"/>
        </w:rPr>
        <w:t>V. Điền một từ thích hợp vào chỗ trống để hoàn thành đoạn văn sau: (2 điểm)</w:t>
      </w:r>
    </w:p>
    <w:p w14:paraId="26BF9999" w14:textId="77777777" w:rsidR="00CA728B" w:rsidRPr="008252EE" w:rsidRDefault="00CA728B" w:rsidP="00CA728B">
      <w:pPr>
        <w:shd w:val="clear" w:color="auto" w:fill="FFFFFF"/>
        <w:rPr>
          <w:rFonts w:ascii="Times New Roman" w:hAnsi="Times New Roman"/>
          <w:b/>
          <w:bCs/>
          <w:i/>
          <w:iCs/>
          <w:sz w:val="24"/>
          <w:shd w:val="clear" w:color="auto" w:fill="FFFFFF"/>
          <w:lang w:eastAsia="zh-CN" w:bidi="ar"/>
        </w:rPr>
      </w:pPr>
      <w:r w:rsidRPr="008252EE">
        <w:rPr>
          <w:rFonts w:ascii="Times New Roman" w:hAnsi="Times New Roman"/>
          <w:b/>
          <w:bCs/>
          <w:i/>
          <w:iCs/>
          <w:sz w:val="24"/>
          <w:shd w:val="clear" w:color="auto" w:fill="FFFFFF"/>
          <w:lang w:eastAsia="zh-CN" w:bidi="ar"/>
        </w:rPr>
        <w:t xml:space="preserve">Is     -       loves      -          years     -        has </w:t>
      </w:r>
    </w:p>
    <w:p w14:paraId="1F744DF6"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Hello, this is my  new friend. His name is Michael. He is twenty seven(1) ...................old. He(2) ...................... a doctor in a hospital. He isn’t married. He(3) ......................a brother and a sister. He lives in a house with his family in Chicago. He(4) ................... Pop music very much.</w:t>
      </w:r>
    </w:p>
    <w:p w14:paraId="4BDFA5DE"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lastRenderedPageBreak/>
        <w:t>*    Trả lời câu hỏi: (2điểm)</w:t>
      </w:r>
    </w:p>
    <w:p w14:paraId="5DEB04C5" w14:textId="77777777" w:rsidR="00CA728B" w:rsidRPr="008252EE" w:rsidRDefault="00CA728B" w:rsidP="008F1657">
      <w:pPr>
        <w:numPr>
          <w:ilvl w:val="0"/>
          <w:numId w:val="22"/>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What is Michael’ s job?</w:t>
      </w:r>
    </w:p>
    <w:p w14:paraId="1C22F294"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t>
      </w:r>
    </w:p>
    <w:p w14:paraId="03C0D8A8" w14:textId="77777777" w:rsidR="00CA728B" w:rsidRPr="008252EE" w:rsidRDefault="00CA728B" w:rsidP="008F1657">
      <w:pPr>
        <w:numPr>
          <w:ilvl w:val="0"/>
          <w:numId w:val="22"/>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Is he married?</w:t>
      </w:r>
    </w:p>
    <w:p w14:paraId="1844640C"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t>
      </w:r>
    </w:p>
    <w:p w14:paraId="12BEF0FC" w14:textId="77777777" w:rsidR="00CA728B" w:rsidRPr="008252EE" w:rsidRDefault="00CA728B" w:rsidP="008F1657">
      <w:pPr>
        <w:numPr>
          <w:ilvl w:val="0"/>
          <w:numId w:val="22"/>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Does he have one sister?</w:t>
      </w:r>
    </w:p>
    <w:p w14:paraId="422FB81B"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 xml:space="preserve"> ......................................................................................…</w:t>
      </w:r>
    </w:p>
    <w:p w14:paraId="3BB6C55E" w14:textId="77777777" w:rsidR="00CA728B" w:rsidRPr="008252EE" w:rsidRDefault="00CA728B" w:rsidP="008F1657">
      <w:pPr>
        <w:numPr>
          <w:ilvl w:val="0"/>
          <w:numId w:val="22"/>
        </w:num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Where does he live?</w:t>
      </w:r>
    </w:p>
    <w:p w14:paraId="6DBE6DA7" w14:textId="77777777" w:rsidR="00CA728B" w:rsidRPr="008252EE" w:rsidRDefault="00CA728B" w:rsidP="00CA728B">
      <w:pPr>
        <w:shd w:val="clear" w:color="auto" w:fill="FFFFFF"/>
        <w:rPr>
          <w:rFonts w:ascii="Times New Roman" w:hAnsi="Times New Roman"/>
          <w:sz w:val="24"/>
          <w:shd w:val="clear" w:color="auto" w:fill="FFFFFF"/>
          <w:lang w:eastAsia="zh-CN" w:bidi="ar"/>
        </w:rPr>
      </w:pPr>
      <w:r w:rsidRPr="008252EE">
        <w:rPr>
          <w:rFonts w:ascii="Times New Roman" w:hAnsi="Times New Roman"/>
          <w:sz w:val="24"/>
          <w:shd w:val="clear" w:color="auto" w:fill="FFFFFF"/>
          <w:lang w:eastAsia="zh-CN" w:bidi="ar"/>
        </w:rPr>
        <w:t>.......................................................................................</w:t>
      </w:r>
    </w:p>
    <w:p w14:paraId="3D819CF3" w14:textId="77777777" w:rsidR="00CA728B" w:rsidRPr="008252EE" w:rsidRDefault="00565E9C" w:rsidP="00CA728B">
      <w:pPr>
        <w:jc w:val="center"/>
        <w:rPr>
          <w:rFonts w:ascii="Times New Roman" w:hAnsi="Times New Roman"/>
          <w:b/>
          <w:sz w:val="24"/>
          <w:lang w:val="vi-VN"/>
        </w:rPr>
      </w:pPr>
      <w:hyperlink r:id="rId87" w:history="1">
        <w:r w:rsidR="00CA728B" w:rsidRPr="008252EE">
          <w:rPr>
            <w:rFonts w:ascii="Times New Roman" w:hAnsi="Times New Roman"/>
            <w:b/>
            <w:sz w:val="24"/>
            <w:u w:val="single"/>
            <w:lang w:val="vi-VN"/>
          </w:rPr>
          <w:t>ĐỀ THI THỬ VÀO LỚP 6</w:t>
        </w:r>
      </w:hyperlink>
      <w:r w:rsidR="00CA728B" w:rsidRPr="008252EE">
        <w:rPr>
          <w:rFonts w:ascii="Times New Roman" w:hAnsi="Times New Roman"/>
          <w:b/>
          <w:sz w:val="24"/>
          <w:lang w:val="vi-VN"/>
        </w:rPr>
        <w:t xml:space="preserve"> - LẦN 1</w:t>
      </w:r>
    </w:p>
    <w:p w14:paraId="306EE4BB" w14:textId="77777777" w:rsidR="00CA728B" w:rsidRPr="008252EE" w:rsidRDefault="00CA728B" w:rsidP="00CA728B">
      <w:pPr>
        <w:jc w:val="center"/>
        <w:rPr>
          <w:rFonts w:ascii="Times New Roman" w:hAnsi="Times New Roman"/>
          <w:b/>
          <w:sz w:val="24"/>
          <w:lang w:val="vi-VN"/>
        </w:rPr>
      </w:pPr>
      <w:r w:rsidRPr="008252EE">
        <w:rPr>
          <w:rFonts w:ascii="Times New Roman" w:hAnsi="Times New Roman"/>
          <w:b/>
          <w:sz w:val="24"/>
          <w:lang w:val="vi-VN"/>
        </w:rPr>
        <w:t>NĂM HỌC 2018 - 2019</w:t>
      </w:r>
    </w:p>
    <w:p w14:paraId="2949943B" w14:textId="77777777" w:rsidR="00CA728B" w:rsidRPr="008252EE" w:rsidRDefault="00CA728B" w:rsidP="00CA728B">
      <w:pPr>
        <w:jc w:val="center"/>
        <w:rPr>
          <w:rFonts w:ascii="Times New Roman" w:hAnsi="Times New Roman"/>
          <w:b/>
          <w:sz w:val="24"/>
          <w:lang w:val="vi-VN"/>
        </w:rPr>
      </w:pPr>
      <w:r w:rsidRPr="008252EE">
        <w:rPr>
          <w:rFonts w:ascii="Times New Roman" w:hAnsi="Times New Roman"/>
          <w:b/>
          <w:sz w:val="24"/>
          <w:lang w:val="vi-VN"/>
        </w:rPr>
        <w:t>MÔN - TIẾNG ANH</w:t>
      </w:r>
    </w:p>
    <w:p w14:paraId="06C85B0D" w14:textId="77777777" w:rsidR="00CA728B" w:rsidRPr="008252EE" w:rsidRDefault="00CA728B" w:rsidP="00CA728B">
      <w:pPr>
        <w:jc w:val="center"/>
        <w:rPr>
          <w:rFonts w:ascii="Times New Roman" w:hAnsi="Times New Roman"/>
          <w:b/>
          <w:i/>
          <w:sz w:val="24"/>
          <w:lang w:val="vi-VN"/>
        </w:rPr>
      </w:pPr>
      <w:r w:rsidRPr="008252EE">
        <w:rPr>
          <w:rFonts w:ascii="Times New Roman" w:hAnsi="Times New Roman"/>
          <w:b/>
          <w:i/>
          <w:sz w:val="24"/>
          <w:lang w:val="vi-VN"/>
        </w:rPr>
        <w:t>Thời gian: 45 phút</w:t>
      </w:r>
    </w:p>
    <w:p w14:paraId="4F59BD5D" w14:textId="77777777" w:rsidR="00CA728B" w:rsidRPr="008252EE" w:rsidRDefault="00CA728B" w:rsidP="00CA728B">
      <w:pPr>
        <w:jc w:val="both"/>
        <w:rPr>
          <w:rFonts w:ascii="Times New Roman" w:hAnsi="Times New Roman"/>
          <w:sz w:val="24"/>
          <w:lang w:val="vi-VN"/>
        </w:rPr>
      </w:pPr>
      <w:r w:rsidRPr="008252EE">
        <w:rPr>
          <w:rFonts w:ascii="Times New Roman" w:hAnsi="Times New Roman"/>
          <w:b/>
          <w:sz w:val="24"/>
          <w:lang w:val="vi-VN"/>
        </w:rPr>
        <w:t xml:space="preserve">Full name: </w:t>
      </w:r>
      <w:r w:rsidRPr="008252EE">
        <w:rPr>
          <w:rFonts w:ascii="Times New Roman" w:hAnsi="Times New Roman"/>
          <w:sz w:val="24"/>
          <w:lang w:val="vi-VN"/>
        </w:rPr>
        <w:t>………………………………………………</w:t>
      </w:r>
    </w:p>
    <w:p w14:paraId="40C2891A" w14:textId="77777777" w:rsidR="00CA728B" w:rsidRPr="008252EE" w:rsidRDefault="00CA728B" w:rsidP="00CA728B">
      <w:pPr>
        <w:jc w:val="both"/>
        <w:rPr>
          <w:rFonts w:ascii="Times New Roman" w:hAnsi="Times New Roman"/>
          <w:sz w:val="24"/>
          <w:lang w:val="vi-VN"/>
        </w:rPr>
      </w:pPr>
      <w:r w:rsidRPr="008252EE">
        <w:rPr>
          <w:rFonts w:ascii="Times New Roman" w:hAnsi="Times New Roman"/>
          <w:b/>
          <w:sz w:val="24"/>
          <w:lang w:val="vi-VN"/>
        </w:rPr>
        <w:t xml:space="preserve">Phone: </w:t>
      </w:r>
      <w:r w:rsidRPr="008252EE">
        <w:rPr>
          <w:rFonts w:ascii="Times New Roman" w:hAnsi="Times New Roman"/>
          <w:sz w:val="24"/>
          <w:lang w:val="vi-VN"/>
        </w:rPr>
        <w:t>……………………………………………………</w:t>
      </w:r>
    </w:p>
    <w:p w14:paraId="02128F01" w14:textId="77777777" w:rsidR="00CA728B" w:rsidRPr="008252EE" w:rsidRDefault="00CA728B" w:rsidP="00CA728B">
      <w:pPr>
        <w:jc w:val="both"/>
        <w:rPr>
          <w:rFonts w:ascii="Times New Roman" w:hAnsi="Times New Roman"/>
          <w:sz w:val="24"/>
          <w:lang w:val="vi-VN"/>
        </w:rPr>
      </w:pPr>
      <w:r w:rsidRPr="008252EE">
        <w:rPr>
          <w:rFonts w:ascii="Times New Roman" w:hAnsi="Times New Roman"/>
          <w:b/>
          <w:sz w:val="24"/>
          <w:lang w:val="vi-VN"/>
        </w:rPr>
        <w:t xml:space="preserve">School: </w:t>
      </w:r>
      <w:r w:rsidRPr="008252EE">
        <w:rPr>
          <w:rFonts w:ascii="Times New Roman" w:hAnsi="Times New Roman"/>
          <w:sz w:val="24"/>
          <w:lang w:val="vi-VN"/>
        </w:rPr>
        <w:t>…………………………………………………...</w:t>
      </w:r>
    </w:p>
    <w:p w14:paraId="1D04C3B3"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b/>
          <w:sz w:val="24"/>
          <w:lang w:val="vi-VN"/>
        </w:rPr>
        <w:t>I. Choose the word which has the underlined part pronounced differently from the others.</w:t>
      </w:r>
    </w:p>
    <w:p w14:paraId="5AD4758E" w14:textId="77777777" w:rsidR="00CA728B" w:rsidRPr="008252EE" w:rsidRDefault="00CA728B" w:rsidP="00CA728B">
      <w:pPr>
        <w:jc w:val="both"/>
        <w:rPr>
          <w:rFonts w:ascii="Times New Roman" w:hAnsi="Times New Roman"/>
          <w:sz w:val="24"/>
          <w:lang w:val="vi-VN"/>
        </w:rPr>
      </w:pPr>
    </w:p>
    <w:tbl>
      <w:tblPr>
        <w:tblW w:w="9732" w:type="dxa"/>
        <w:tblLayout w:type="fixed"/>
        <w:tblCellMar>
          <w:left w:w="0" w:type="dxa"/>
          <w:right w:w="0" w:type="dxa"/>
        </w:tblCellMar>
        <w:tblLook w:val="04A0" w:firstRow="1" w:lastRow="0" w:firstColumn="1" w:lastColumn="0" w:noHBand="0" w:noVBand="1"/>
      </w:tblPr>
      <w:tblGrid>
        <w:gridCol w:w="351"/>
        <w:gridCol w:w="1273"/>
        <w:gridCol w:w="2870"/>
        <w:gridCol w:w="2607"/>
        <w:gridCol w:w="2631"/>
      </w:tblGrid>
      <w:tr w:rsidR="00CA728B" w:rsidRPr="008252EE" w14:paraId="1FEE35DC" w14:textId="77777777" w:rsidTr="00CA728B">
        <w:trPr>
          <w:trHeight w:val="116"/>
        </w:trPr>
        <w:tc>
          <w:tcPr>
            <w:tcW w:w="352" w:type="dxa"/>
            <w:vAlign w:val="bottom"/>
            <w:hideMark/>
          </w:tcPr>
          <w:p w14:paraId="23AEBD07"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1.</w:t>
            </w:r>
          </w:p>
        </w:tc>
        <w:tc>
          <w:tcPr>
            <w:tcW w:w="1273" w:type="dxa"/>
            <w:vAlign w:val="bottom"/>
            <w:hideMark/>
          </w:tcPr>
          <w:p w14:paraId="0196735D" w14:textId="77777777" w:rsidR="00CA728B" w:rsidRPr="008252EE" w:rsidRDefault="00CA728B" w:rsidP="00CA728B">
            <w:pPr>
              <w:ind w:left="60"/>
              <w:jc w:val="both"/>
              <w:rPr>
                <w:rFonts w:ascii="Times New Roman" w:hAnsi="Times New Roman"/>
                <w:sz w:val="24"/>
                <w:lang w:val="vi-VN"/>
              </w:rPr>
            </w:pPr>
            <w:r w:rsidRPr="008252EE">
              <w:rPr>
                <w:rFonts w:ascii="Times New Roman" w:hAnsi="Times New Roman"/>
                <w:sz w:val="24"/>
                <w:lang w:val="vi-VN"/>
              </w:rPr>
              <w:t>A. image</w:t>
            </w:r>
          </w:p>
        </w:tc>
        <w:tc>
          <w:tcPr>
            <w:tcW w:w="2869" w:type="dxa"/>
            <w:vAlign w:val="bottom"/>
            <w:hideMark/>
          </w:tcPr>
          <w:p w14:paraId="03D464A5" w14:textId="77777777" w:rsidR="00CA728B" w:rsidRPr="008252EE" w:rsidRDefault="00CA728B" w:rsidP="00CA728B">
            <w:pPr>
              <w:ind w:left="940"/>
              <w:jc w:val="both"/>
              <w:rPr>
                <w:rFonts w:ascii="Times New Roman" w:hAnsi="Times New Roman"/>
                <w:sz w:val="24"/>
                <w:lang w:val="vi-VN"/>
              </w:rPr>
            </w:pPr>
            <w:r w:rsidRPr="008252EE">
              <w:rPr>
                <w:rFonts w:ascii="Times New Roman" w:hAnsi="Times New Roman"/>
                <w:sz w:val="24"/>
                <w:lang w:val="vi-VN"/>
              </w:rPr>
              <w:t>B. manage</w:t>
            </w:r>
          </w:p>
        </w:tc>
        <w:tc>
          <w:tcPr>
            <w:tcW w:w="2606" w:type="dxa"/>
            <w:vAlign w:val="bottom"/>
            <w:hideMark/>
          </w:tcPr>
          <w:p w14:paraId="0625C7B7" w14:textId="77777777" w:rsidR="00CA728B" w:rsidRPr="008252EE" w:rsidRDefault="00CA728B" w:rsidP="00CA728B">
            <w:pPr>
              <w:ind w:left="560"/>
              <w:jc w:val="both"/>
              <w:rPr>
                <w:rFonts w:ascii="Times New Roman" w:hAnsi="Times New Roman"/>
                <w:sz w:val="24"/>
                <w:lang w:val="vi-VN"/>
              </w:rPr>
            </w:pPr>
            <w:r w:rsidRPr="008252EE">
              <w:rPr>
                <w:rFonts w:ascii="Times New Roman" w:hAnsi="Times New Roman"/>
                <w:sz w:val="24"/>
                <w:lang w:val="vi-VN"/>
              </w:rPr>
              <w:t>C. shortage</w:t>
            </w:r>
          </w:p>
        </w:tc>
        <w:tc>
          <w:tcPr>
            <w:tcW w:w="2630" w:type="dxa"/>
            <w:vAlign w:val="bottom"/>
            <w:hideMark/>
          </w:tcPr>
          <w:p w14:paraId="726B782C" w14:textId="77777777" w:rsidR="00CA728B" w:rsidRPr="008252EE" w:rsidRDefault="00CA728B" w:rsidP="00CA728B">
            <w:pPr>
              <w:ind w:left="540"/>
              <w:jc w:val="both"/>
              <w:rPr>
                <w:rFonts w:ascii="Times New Roman" w:hAnsi="Times New Roman"/>
                <w:sz w:val="24"/>
                <w:lang w:val="vi-VN"/>
              </w:rPr>
            </w:pPr>
            <w:r w:rsidRPr="008252EE">
              <w:rPr>
                <w:rFonts w:ascii="Times New Roman" w:hAnsi="Times New Roman"/>
                <w:sz w:val="24"/>
                <w:lang w:val="vi-VN"/>
              </w:rPr>
              <w:t>D. temperature</w:t>
            </w:r>
          </w:p>
        </w:tc>
      </w:tr>
      <w:tr w:rsidR="00CA728B" w:rsidRPr="008252EE" w14:paraId="5107C708" w14:textId="77777777" w:rsidTr="00CA728B">
        <w:trPr>
          <w:trHeight w:val="167"/>
        </w:trPr>
        <w:tc>
          <w:tcPr>
            <w:tcW w:w="1625" w:type="dxa"/>
            <w:gridSpan w:val="2"/>
            <w:vAlign w:val="bottom"/>
            <w:hideMark/>
          </w:tcPr>
          <w:p w14:paraId="10950354" w14:textId="77777777" w:rsidR="00CA728B" w:rsidRPr="008252EE" w:rsidRDefault="00CA728B" w:rsidP="00CA728B">
            <w:pPr>
              <w:jc w:val="both"/>
              <w:rPr>
                <w:rFonts w:ascii="Times New Roman" w:hAnsi="Times New Roman"/>
                <w:w w:val="98"/>
                <w:sz w:val="24"/>
                <w:lang w:val="vi-VN"/>
              </w:rPr>
            </w:pPr>
            <w:r w:rsidRPr="008252EE">
              <w:rPr>
                <w:rFonts w:ascii="Times New Roman" w:hAnsi="Times New Roman"/>
                <w:w w:val="98"/>
                <w:sz w:val="24"/>
                <w:lang w:val="vi-VN"/>
              </w:rPr>
              <w:t>2. A. arrived</w:t>
            </w:r>
          </w:p>
        </w:tc>
        <w:tc>
          <w:tcPr>
            <w:tcW w:w="2869" w:type="dxa"/>
            <w:vAlign w:val="bottom"/>
            <w:hideMark/>
          </w:tcPr>
          <w:p w14:paraId="3FAD6F27" w14:textId="77777777" w:rsidR="00CA728B" w:rsidRPr="008252EE" w:rsidRDefault="00CA728B" w:rsidP="00CA728B">
            <w:pPr>
              <w:ind w:left="940"/>
              <w:jc w:val="both"/>
              <w:rPr>
                <w:rFonts w:ascii="Times New Roman" w:hAnsi="Times New Roman"/>
                <w:sz w:val="24"/>
                <w:lang w:val="vi-VN"/>
              </w:rPr>
            </w:pPr>
            <w:r w:rsidRPr="008252EE">
              <w:rPr>
                <w:rFonts w:ascii="Times New Roman" w:hAnsi="Times New Roman"/>
                <w:sz w:val="24"/>
                <w:lang w:val="vi-VN"/>
              </w:rPr>
              <w:t>B. helped</w:t>
            </w:r>
          </w:p>
        </w:tc>
        <w:tc>
          <w:tcPr>
            <w:tcW w:w="2606" w:type="dxa"/>
            <w:vAlign w:val="bottom"/>
            <w:hideMark/>
          </w:tcPr>
          <w:p w14:paraId="7B8E0980" w14:textId="77777777" w:rsidR="00CA728B" w:rsidRPr="008252EE" w:rsidRDefault="00CA728B" w:rsidP="00CA728B">
            <w:pPr>
              <w:ind w:left="560"/>
              <w:jc w:val="both"/>
              <w:rPr>
                <w:rFonts w:ascii="Times New Roman" w:hAnsi="Times New Roman"/>
                <w:sz w:val="24"/>
                <w:lang w:val="vi-VN"/>
              </w:rPr>
            </w:pPr>
            <w:r w:rsidRPr="008252EE">
              <w:rPr>
                <w:rFonts w:ascii="Times New Roman" w:hAnsi="Times New Roman"/>
                <w:sz w:val="24"/>
                <w:lang w:val="vi-VN"/>
              </w:rPr>
              <w:t>C. returned</w:t>
            </w:r>
          </w:p>
        </w:tc>
        <w:tc>
          <w:tcPr>
            <w:tcW w:w="2630" w:type="dxa"/>
            <w:vAlign w:val="bottom"/>
            <w:hideMark/>
          </w:tcPr>
          <w:p w14:paraId="130F67A4" w14:textId="77777777" w:rsidR="00CA728B" w:rsidRPr="008252EE" w:rsidRDefault="00CA728B" w:rsidP="00CA728B">
            <w:pPr>
              <w:ind w:left="540"/>
              <w:jc w:val="both"/>
              <w:rPr>
                <w:rFonts w:ascii="Times New Roman" w:hAnsi="Times New Roman"/>
                <w:w w:val="99"/>
                <w:sz w:val="24"/>
                <w:lang w:val="vi-VN"/>
              </w:rPr>
            </w:pPr>
            <w:r w:rsidRPr="008252EE">
              <w:rPr>
                <w:rFonts w:ascii="Times New Roman" w:hAnsi="Times New Roman"/>
                <w:w w:val="99"/>
                <w:sz w:val="24"/>
                <w:lang w:val="vi-VN"/>
              </w:rPr>
              <w:t>D. remembered</w:t>
            </w:r>
          </w:p>
        </w:tc>
      </w:tr>
    </w:tbl>
    <w:p w14:paraId="326B708C" w14:textId="77777777" w:rsidR="00CA728B" w:rsidRPr="008252EE" w:rsidRDefault="00CA728B" w:rsidP="00CA728B">
      <w:pPr>
        <w:jc w:val="both"/>
        <w:rPr>
          <w:rFonts w:ascii="Times New Roman" w:hAnsi="Times New Roman"/>
          <w:sz w:val="24"/>
          <w:lang w:val="vi-VN"/>
        </w:rPr>
      </w:pPr>
    </w:p>
    <w:p w14:paraId="5EC98140"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b/>
          <w:sz w:val="24"/>
          <w:lang w:val="vi-VN"/>
        </w:rPr>
        <w:t>II. Choose the words that is different from the rest in each group.</w:t>
      </w:r>
    </w:p>
    <w:tbl>
      <w:tblPr>
        <w:tblW w:w="9744" w:type="dxa"/>
        <w:tblLayout w:type="fixed"/>
        <w:tblCellMar>
          <w:left w:w="0" w:type="dxa"/>
          <w:right w:w="0" w:type="dxa"/>
        </w:tblCellMar>
        <w:tblLook w:val="04A0" w:firstRow="1" w:lastRow="0" w:firstColumn="1" w:lastColumn="0" w:noHBand="0" w:noVBand="1"/>
      </w:tblPr>
      <w:tblGrid>
        <w:gridCol w:w="278"/>
        <w:gridCol w:w="1730"/>
        <w:gridCol w:w="2901"/>
        <w:gridCol w:w="2545"/>
        <w:gridCol w:w="2290"/>
      </w:tblGrid>
      <w:tr w:rsidR="00CA728B" w:rsidRPr="008252EE" w14:paraId="23E336D3" w14:textId="77777777" w:rsidTr="00CA728B">
        <w:trPr>
          <w:trHeight w:val="177"/>
        </w:trPr>
        <w:tc>
          <w:tcPr>
            <w:tcW w:w="279" w:type="dxa"/>
            <w:vAlign w:val="bottom"/>
            <w:hideMark/>
          </w:tcPr>
          <w:p w14:paraId="73705EA5" w14:textId="77777777" w:rsidR="00CA728B" w:rsidRPr="008252EE" w:rsidRDefault="00CA728B" w:rsidP="00CA728B">
            <w:pPr>
              <w:jc w:val="both"/>
              <w:rPr>
                <w:rFonts w:ascii="Times New Roman" w:hAnsi="Times New Roman"/>
                <w:w w:val="88"/>
                <w:sz w:val="24"/>
                <w:lang w:val="vi-VN"/>
              </w:rPr>
            </w:pPr>
            <w:r w:rsidRPr="008252EE">
              <w:rPr>
                <w:rFonts w:ascii="Times New Roman" w:hAnsi="Times New Roman"/>
                <w:w w:val="88"/>
                <w:sz w:val="24"/>
                <w:lang w:val="vi-VN"/>
              </w:rPr>
              <w:t>3.</w:t>
            </w:r>
          </w:p>
        </w:tc>
        <w:tc>
          <w:tcPr>
            <w:tcW w:w="1730" w:type="dxa"/>
            <w:vAlign w:val="bottom"/>
            <w:hideMark/>
          </w:tcPr>
          <w:p w14:paraId="38EBDD72" w14:textId="77777777" w:rsidR="00CA728B" w:rsidRPr="008252EE" w:rsidRDefault="00CA728B" w:rsidP="00CA728B">
            <w:pPr>
              <w:ind w:left="20" w:firstLineChars="50" w:firstLine="120"/>
              <w:jc w:val="both"/>
              <w:rPr>
                <w:rFonts w:ascii="Times New Roman" w:hAnsi="Times New Roman"/>
                <w:sz w:val="24"/>
                <w:lang w:val="vi-VN"/>
              </w:rPr>
            </w:pPr>
            <w:r w:rsidRPr="008252EE">
              <w:rPr>
                <w:rFonts w:ascii="Times New Roman" w:hAnsi="Times New Roman"/>
                <w:sz w:val="24"/>
                <w:lang w:val="vi-VN"/>
              </w:rPr>
              <w:t>A. tree</w:t>
            </w:r>
          </w:p>
        </w:tc>
        <w:tc>
          <w:tcPr>
            <w:tcW w:w="2901" w:type="dxa"/>
            <w:vAlign w:val="bottom"/>
            <w:hideMark/>
          </w:tcPr>
          <w:p w14:paraId="4B9B41D8" w14:textId="77777777" w:rsidR="00CA728B" w:rsidRPr="008252EE" w:rsidRDefault="00CA728B" w:rsidP="00CA728B">
            <w:pPr>
              <w:ind w:left="580"/>
              <w:jc w:val="both"/>
              <w:rPr>
                <w:rFonts w:ascii="Times New Roman" w:hAnsi="Times New Roman"/>
                <w:sz w:val="24"/>
                <w:lang w:val="vi-VN"/>
              </w:rPr>
            </w:pPr>
            <w:r w:rsidRPr="008252EE">
              <w:rPr>
                <w:rFonts w:ascii="Times New Roman" w:hAnsi="Times New Roman"/>
                <w:sz w:val="24"/>
                <w:lang w:val="vi-VN"/>
              </w:rPr>
              <w:t>B. restaurant</w:t>
            </w:r>
          </w:p>
        </w:tc>
        <w:tc>
          <w:tcPr>
            <w:tcW w:w="2545" w:type="dxa"/>
            <w:vAlign w:val="bottom"/>
            <w:hideMark/>
          </w:tcPr>
          <w:p w14:paraId="1E39D6BC" w14:textId="77777777" w:rsidR="00CA728B" w:rsidRPr="008252EE" w:rsidRDefault="00CA728B" w:rsidP="00CA728B">
            <w:pPr>
              <w:ind w:left="460"/>
              <w:jc w:val="both"/>
              <w:rPr>
                <w:rFonts w:ascii="Times New Roman" w:hAnsi="Times New Roman"/>
                <w:sz w:val="24"/>
                <w:lang w:val="vi-VN"/>
              </w:rPr>
            </w:pPr>
            <w:r w:rsidRPr="008252EE">
              <w:rPr>
                <w:rFonts w:ascii="Times New Roman" w:hAnsi="Times New Roman"/>
                <w:sz w:val="24"/>
                <w:lang w:val="vi-VN"/>
              </w:rPr>
              <w:t>C. grass</w:t>
            </w:r>
          </w:p>
        </w:tc>
        <w:tc>
          <w:tcPr>
            <w:tcW w:w="2290" w:type="dxa"/>
            <w:vAlign w:val="bottom"/>
            <w:hideMark/>
          </w:tcPr>
          <w:p w14:paraId="2BEFA6EA" w14:textId="77777777" w:rsidR="00CA728B" w:rsidRPr="008252EE" w:rsidRDefault="00CA728B" w:rsidP="00CA728B">
            <w:pPr>
              <w:ind w:left="620"/>
              <w:jc w:val="both"/>
              <w:rPr>
                <w:rFonts w:ascii="Times New Roman" w:hAnsi="Times New Roman"/>
                <w:sz w:val="24"/>
                <w:lang w:val="vi-VN"/>
              </w:rPr>
            </w:pPr>
            <w:r w:rsidRPr="008252EE">
              <w:rPr>
                <w:rFonts w:ascii="Times New Roman" w:hAnsi="Times New Roman"/>
                <w:sz w:val="24"/>
                <w:lang w:val="vi-VN"/>
              </w:rPr>
              <w:t>D. flower</w:t>
            </w:r>
          </w:p>
        </w:tc>
      </w:tr>
      <w:tr w:rsidR="00CA728B" w:rsidRPr="008252EE" w14:paraId="44C0A144" w14:textId="77777777" w:rsidTr="00CA728B">
        <w:trPr>
          <w:trHeight w:val="268"/>
        </w:trPr>
        <w:tc>
          <w:tcPr>
            <w:tcW w:w="279" w:type="dxa"/>
            <w:vAlign w:val="bottom"/>
            <w:hideMark/>
          </w:tcPr>
          <w:p w14:paraId="5EBB11FE" w14:textId="77777777" w:rsidR="00CA728B" w:rsidRPr="008252EE" w:rsidRDefault="00CA728B" w:rsidP="00CA728B">
            <w:pPr>
              <w:jc w:val="both"/>
              <w:rPr>
                <w:rFonts w:ascii="Times New Roman" w:hAnsi="Times New Roman"/>
                <w:w w:val="88"/>
                <w:sz w:val="24"/>
                <w:lang w:val="vi-VN"/>
              </w:rPr>
            </w:pPr>
            <w:r w:rsidRPr="008252EE">
              <w:rPr>
                <w:rFonts w:ascii="Times New Roman" w:hAnsi="Times New Roman"/>
                <w:w w:val="88"/>
                <w:sz w:val="24"/>
                <w:lang w:val="vi-VN"/>
              </w:rPr>
              <w:t>4.</w:t>
            </w:r>
          </w:p>
        </w:tc>
        <w:tc>
          <w:tcPr>
            <w:tcW w:w="1730" w:type="dxa"/>
            <w:vAlign w:val="bottom"/>
            <w:hideMark/>
          </w:tcPr>
          <w:p w14:paraId="49AE3934" w14:textId="77777777" w:rsidR="00CA728B" w:rsidRPr="008252EE" w:rsidRDefault="00CA728B" w:rsidP="00CA728B">
            <w:pPr>
              <w:ind w:left="20" w:firstLineChars="50" w:firstLine="120"/>
              <w:jc w:val="both"/>
              <w:rPr>
                <w:rFonts w:ascii="Times New Roman" w:hAnsi="Times New Roman"/>
                <w:sz w:val="24"/>
                <w:lang w:val="vi-VN"/>
              </w:rPr>
            </w:pPr>
            <w:r w:rsidRPr="008252EE">
              <w:rPr>
                <w:rFonts w:ascii="Times New Roman" w:hAnsi="Times New Roman"/>
                <w:sz w:val="24"/>
                <w:lang w:val="vi-VN"/>
              </w:rPr>
              <w:t>A. store</w:t>
            </w:r>
          </w:p>
        </w:tc>
        <w:tc>
          <w:tcPr>
            <w:tcW w:w="2901" w:type="dxa"/>
            <w:vAlign w:val="bottom"/>
            <w:hideMark/>
          </w:tcPr>
          <w:p w14:paraId="3BD56A5D" w14:textId="77777777" w:rsidR="00CA728B" w:rsidRPr="008252EE" w:rsidRDefault="00CA728B" w:rsidP="00CA728B">
            <w:pPr>
              <w:ind w:left="580"/>
              <w:jc w:val="both"/>
              <w:rPr>
                <w:rFonts w:ascii="Times New Roman" w:hAnsi="Times New Roman"/>
                <w:sz w:val="24"/>
                <w:lang w:val="vi-VN"/>
              </w:rPr>
            </w:pPr>
            <w:r w:rsidRPr="008252EE">
              <w:rPr>
                <w:rFonts w:ascii="Times New Roman" w:hAnsi="Times New Roman"/>
                <w:sz w:val="24"/>
                <w:lang w:val="vi-VN"/>
              </w:rPr>
              <w:t>B. museum</w:t>
            </w:r>
          </w:p>
        </w:tc>
        <w:tc>
          <w:tcPr>
            <w:tcW w:w="2545" w:type="dxa"/>
            <w:vAlign w:val="bottom"/>
            <w:hideMark/>
          </w:tcPr>
          <w:p w14:paraId="055E4FE6" w14:textId="77777777" w:rsidR="00CA728B" w:rsidRPr="008252EE" w:rsidRDefault="00CA728B" w:rsidP="00CA728B">
            <w:pPr>
              <w:ind w:left="460"/>
              <w:jc w:val="both"/>
              <w:rPr>
                <w:rFonts w:ascii="Times New Roman" w:hAnsi="Times New Roman"/>
                <w:sz w:val="24"/>
                <w:lang w:val="vi-VN"/>
              </w:rPr>
            </w:pPr>
            <w:r w:rsidRPr="008252EE">
              <w:rPr>
                <w:rFonts w:ascii="Times New Roman" w:hAnsi="Times New Roman"/>
                <w:sz w:val="24"/>
                <w:lang w:val="vi-VN"/>
              </w:rPr>
              <w:t>C. friend</w:t>
            </w:r>
          </w:p>
        </w:tc>
        <w:tc>
          <w:tcPr>
            <w:tcW w:w="2290" w:type="dxa"/>
            <w:vAlign w:val="bottom"/>
            <w:hideMark/>
          </w:tcPr>
          <w:p w14:paraId="0E2BE36E" w14:textId="77777777" w:rsidR="00CA728B" w:rsidRPr="008252EE" w:rsidRDefault="00CA728B" w:rsidP="00CA728B">
            <w:pPr>
              <w:ind w:left="620"/>
              <w:jc w:val="both"/>
              <w:rPr>
                <w:rFonts w:ascii="Times New Roman" w:hAnsi="Times New Roman"/>
                <w:w w:val="98"/>
                <w:sz w:val="24"/>
                <w:lang w:val="vi-VN"/>
              </w:rPr>
            </w:pPr>
            <w:r w:rsidRPr="008252EE">
              <w:rPr>
                <w:rFonts w:ascii="Times New Roman" w:hAnsi="Times New Roman"/>
                <w:w w:val="98"/>
                <w:sz w:val="24"/>
                <w:lang w:val="vi-VN"/>
              </w:rPr>
              <w:t>D. hospital</w:t>
            </w:r>
          </w:p>
        </w:tc>
      </w:tr>
    </w:tbl>
    <w:p w14:paraId="2CF79149" w14:textId="77777777" w:rsidR="00CA728B" w:rsidRPr="008252EE" w:rsidRDefault="00CA728B" w:rsidP="00CA728B">
      <w:pPr>
        <w:jc w:val="both"/>
        <w:rPr>
          <w:rFonts w:ascii="Times New Roman" w:hAnsi="Times New Roman"/>
          <w:sz w:val="24"/>
          <w:lang w:val="vi-VN"/>
        </w:rPr>
      </w:pPr>
    </w:p>
    <w:p w14:paraId="308D605B"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b/>
          <w:sz w:val="24"/>
          <w:lang w:val="vi-VN"/>
        </w:rPr>
        <w:t>III. Choose the word or phrase (A, B, C or D) that best completes the sentence.</w:t>
      </w:r>
    </w:p>
    <w:p w14:paraId="3AB65DCC" w14:textId="77777777" w:rsidR="00CA728B" w:rsidRPr="008252EE" w:rsidRDefault="00CA728B" w:rsidP="00CA728B">
      <w:pPr>
        <w:jc w:val="both"/>
        <w:rPr>
          <w:rFonts w:ascii="Times New Roman" w:hAnsi="Times New Roman"/>
          <w:sz w:val="24"/>
          <w:lang w:val="vi-VN"/>
        </w:rPr>
      </w:pPr>
    </w:p>
    <w:tbl>
      <w:tblPr>
        <w:tblW w:w="9900" w:type="dxa"/>
        <w:tblLayout w:type="fixed"/>
        <w:tblCellMar>
          <w:left w:w="0" w:type="dxa"/>
          <w:right w:w="0" w:type="dxa"/>
        </w:tblCellMar>
        <w:tblLook w:val="04A0" w:firstRow="1" w:lastRow="0" w:firstColumn="1" w:lastColumn="0" w:noHBand="0" w:noVBand="1"/>
      </w:tblPr>
      <w:tblGrid>
        <w:gridCol w:w="221"/>
        <w:gridCol w:w="3013"/>
        <w:gridCol w:w="2438"/>
        <w:gridCol w:w="2468"/>
        <w:gridCol w:w="1760"/>
      </w:tblGrid>
      <w:tr w:rsidR="00CA728B" w:rsidRPr="008252EE" w14:paraId="15413D13" w14:textId="77777777" w:rsidTr="00CA728B">
        <w:trPr>
          <w:trHeight w:val="276"/>
        </w:trPr>
        <w:tc>
          <w:tcPr>
            <w:tcW w:w="220" w:type="dxa"/>
            <w:vAlign w:val="bottom"/>
            <w:hideMark/>
          </w:tcPr>
          <w:p w14:paraId="013933AE"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5.</w:t>
            </w:r>
          </w:p>
        </w:tc>
        <w:tc>
          <w:tcPr>
            <w:tcW w:w="5450" w:type="dxa"/>
            <w:gridSpan w:val="2"/>
            <w:vAlign w:val="bottom"/>
            <w:hideMark/>
          </w:tcPr>
          <w:p w14:paraId="0A804227"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On Monday, we have a _________ English test.</w:t>
            </w:r>
          </w:p>
        </w:tc>
        <w:tc>
          <w:tcPr>
            <w:tcW w:w="2468" w:type="dxa"/>
            <w:vAlign w:val="bottom"/>
          </w:tcPr>
          <w:p w14:paraId="75767E86" w14:textId="77777777" w:rsidR="00CA728B" w:rsidRPr="008252EE" w:rsidRDefault="00CA728B" w:rsidP="00CA728B">
            <w:pPr>
              <w:jc w:val="both"/>
              <w:rPr>
                <w:rFonts w:ascii="Times New Roman" w:hAnsi="Times New Roman"/>
                <w:sz w:val="24"/>
                <w:lang w:val="vi-VN"/>
              </w:rPr>
            </w:pPr>
          </w:p>
        </w:tc>
        <w:tc>
          <w:tcPr>
            <w:tcW w:w="1760" w:type="dxa"/>
            <w:vAlign w:val="bottom"/>
          </w:tcPr>
          <w:p w14:paraId="5DE0D466" w14:textId="77777777" w:rsidR="00CA728B" w:rsidRPr="008252EE" w:rsidRDefault="00CA728B" w:rsidP="00CA728B">
            <w:pPr>
              <w:jc w:val="both"/>
              <w:rPr>
                <w:rFonts w:ascii="Times New Roman" w:hAnsi="Times New Roman"/>
                <w:sz w:val="24"/>
                <w:lang w:val="vi-VN"/>
              </w:rPr>
            </w:pPr>
          </w:p>
        </w:tc>
      </w:tr>
      <w:tr w:rsidR="00CA728B" w:rsidRPr="008252EE" w14:paraId="6E320EC2" w14:textId="77777777" w:rsidTr="00CA728B">
        <w:trPr>
          <w:trHeight w:val="415"/>
        </w:trPr>
        <w:tc>
          <w:tcPr>
            <w:tcW w:w="220" w:type="dxa"/>
            <w:vAlign w:val="bottom"/>
          </w:tcPr>
          <w:p w14:paraId="02D0CA96" w14:textId="77777777" w:rsidR="00CA728B" w:rsidRPr="008252EE" w:rsidRDefault="00CA728B" w:rsidP="00CA728B">
            <w:pPr>
              <w:jc w:val="both"/>
              <w:rPr>
                <w:rFonts w:ascii="Times New Roman" w:hAnsi="Times New Roman"/>
                <w:sz w:val="24"/>
                <w:lang w:val="vi-VN"/>
              </w:rPr>
            </w:pPr>
          </w:p>
        </w:tc>
        <w:tc>
          <w:tcPr>
            <w:tcW w:w="3012" w:type="dxa"/>
            <w:vAlign w:val="bottom"/>
            <w:hideMark/>
          </w:tcPr>
          <w:p w14:paraId="1EF89750" w14:textId="77777777" w:rsidR="00CA728B" w:rsidRPr="008252EE" w:rsidRDefault="00CA728B" w:rsidP="00CA728B">
            <w:pPr>
              <w:ind w:left="500"/>
              <w:jc w:val="both"/>
              <w:rPr>
                <w:rFonts w:ascii="Times New Roman" w:hAnsi="Times New Roman"/>
                <w:sz w:val="24"/>
                <w:lang w:val="vi-VN"/>
              </w:rPr>
            </w:pPr>
            <w:r w:rsidRPr="008252EE">
              <w:rPr>
                <w:rFonts w:ascii="Times New Roman" w:hAnsi="Times New Roman"/>
                <w:sz w:val="24"/>
                <w:lang w:val="vi-VN"/>
              </w:rPr>
              <w:t>A. forty five-minutes</w:t>
            </w:r>
          </w:p>
        </w:tc>
        <w:tc>
          <w:tcPr>
            <w:tcW w:w="2438" w:type="dxa"/>
            <w:vAlign w:val="bottom"/>
          </w:tcPr>
          <w:p w14:paraId="41D1A218" w14:textId="77777777" w:rsidR="00CA728B" w:rsidRPr="008252EE" w:rsidRDefault="00CA728B" w:rsidP="00CA728B">
            <w:pPr>
              <w:jc w:val="both"/>
              <w:rPr>
                <w:rFonts w:ascii="Times New Roman" w:hAnsi="Times New Roman"/>
                <w:sz w:val="24"/>
                <w:lang w:val="vi-VN"/>
              </w:rPr>
            </w:pPr>
          </w:p>
        </w:tc>
        <w:tc>
          <w:tcPr>
            <w:tcW w:w="2468" w:type="dxa"/>
            <w:vAlign w:val="bottom"/>
            <w:hideMark/>
          </w:tcPr>
          <w:p w14:paraId="22444EE2" w14:textId="77777777" w:rsidR="00CA728B" w:rsidRPr="008252EE" w:rsidRDefault="00CA728B" w:rsidP="00CA728B">
            <w:pPr>
              <w:ind w:left="80"/>
              <w:jc w:val="both"/>
              <w:rPr>
                <w:rFonts w:ascii="Times New Roman" w:hAnsi="Times New Roman"/>
                <w:sz w:val="24"/>
                <w:lang w:val="vi-VN"/>
              </w:rPr>
            </w:pPr>
            <w:r w:rsidRPr="008252EE">
              <w:rPr>
                <w:rFonts w:ascii="Times New Roman" w:hAnsi="Times New Roman"/>
                <w:sz w:val="24"/>
                <w:lang w:val="vi-VN"/>
              </w:rPr>
              <w:t>B. forty five-minute</w:t>
            </w:r>
          </w:p>
        </w:tc>
        <w:tc>
          <w:tcPr>
            <w:tcW w:w="1760" w:type="dxa"/>
            <w:vAlign w:val="bottom"/>
          </w:tcPr>
          <w:p w14:paraId="3192F79D" w14:textId="77777777" w:rsidR="00CA728B" w:rsidRPr="008252EE" w:rsidRDefault="00CA728B" w:rsidP="00CA728B">
            <w:pPr>
              <w:jc w:val="both"/>
              <w:rPr>
                <w:rFonts w:ascii="Times New Roman" w:hAnsi="Times New Roman"/>
                <w:sz w:val="24"/>
                <w:lang w:val="vi-VN"/>
              </w:rPr>
            </w:pPr>
          </w:p>
        </w:tc>
      </w:tr>
      <w:tr w:rsidR="00CA728B" w:rsidRPr="008252EE" w14:paraId="042F3D77" w14:textId="77777777" w:rsidTr="00CA728B">
        <w:trPr>
          <w:trHeight w:val="413"/>
        </w:trPr>
        <w:tc>
          <w:tcPr>
            <w:tcW w:w="220" w:type="dxa"/>
            <w:vAlign w:val="bottom"/>
          </w:tcPr>
          <w:p w14:paraId="116D28AF" w14:textId="77777777" w:rsidR="00CA728B" w:rsidRPr="008252EE" w:rsidRDefault="00CA728B" w:rsidP="00CA728B">
            <w:pPr>
              <w:jc w:val="both"/>
              <w:rPr>
                <w:rFonts w:ascii="Times New Roman" w:hAnsi="Times New Roman"/>
                <w:sz w:val="24"/>
                <w:lang w:val="vi-VN"/>
              </w:rPr>
            </w:pPr>
          </w:p>
        </w:tc>
        <w:tc>
          <w:tcPr>
            <w:tcW w:w="3012" w:type="dxa"/>
            <w:vAlign w:val="bottom"/>
            <w:hideMark/>
          </w:tcPr>
          <w:p w14:paraId="23BE6CF6" w14:textId="77777777" w:rsidR="00CA728B" w:rsidRPr="008252EE" w:rsidRDefault="00CA728B" w:rsidP="00CA728B">
            <w:pPr>
              <w:ind w:left="500"/>
              <w:jc w:val="both"/>
              <w:rPr>
                <w:rFonts w:ascii="Times New Roman" w:hAnsi="Times New Roman"/>
                <w:sz w:val="24"/>
                <w:lang w:val="vi-VN"/>
              </w:rPr>
            </w:pPr>
            <w:r w:rsidRPr="008252EE">
              <w:rPr>
                <w:rFonts w:ascii="Times New Roman" w:hAnsi="Times New Roman"/>
                <w:sz w:val="24"/>
                <w:lang w:val="vi-VN"/>
              </w:rPr>
              <w:t>C. forty five minutes</w:t>
            </w:r>
          </w:p>
        </w:tc>
        <w:tc>
          <w:tcPr>
            <w:tcW w:w="2438" w:type="dxa"/>
            <w:vAlign w:val="bottom"/>
          </w:tcPr>
          <w:p w14:paraId="5B66D35C" w14:textId="77777777" w:rsidR="00CA728B" w:rsidRPr="008252EE" w:rsidRDefault="00CA728B" w:rsidP="00CA728B">
            <w:pPr>
              <w:jc w:val="both"/>
              <w:rPr>
                <w:rFonts w:ascii="Times New Roman" w:hAnsi="Times New Roman"/>
                <w:sz w:val="24"/>
                <w:lang w:val="vi-VN"/>
              </w:rPr>
            </w:pPr>
          </w:p>
        </w:tc>
        <w:tc>
          <w:tcPr>
            <w:tcW w:w="2468" w:type="dxa"/>
            <w:vAlign w:val="bottom"/>
            <w:hideMark/>
          </w:tcPr>
          <w:p w14:paraId="12C760E4" w14:textId="77777777" w:rsidR="00CA728B" w:rsidRPr="008252EE" w:rsidRDefault="00CA728B" w:rsidP="00CA728B">
            <w:pPr>
              <w:ind w:left="80"/>
              <w:jc w:val="both"/>
              <w:rPr>
                <w:rFonts w:ascii="Times New Roman" w:hAnsi="Times New Roman"/>
                <w:sz w:val="24"/>
                <w:lang w:val="vi-VN"/>
              </w:rPr>
            </w:pPr>
            <w:r w:rsidRPr="008252EE">
              <w:rPr>
                <w:rFonts w:ascii="Times New Roman" w:hAnsi="Times New Roman"/>
                <w:sz w:val="24"/>
                <w:lang w:val="vi-VN"/>
              </w:rPr>
              <w:t>D. forty five minute</w:t>
            </w:r>
          </w:p>
        </w:tc>
        <w:tc>
          <w:tcPr>
            <w:tcW w:w="1760" w:type="dxa"/>
            <w:vAlign w:val="bottom"/>
          </w:tcPr>
          <w:p w14:paraId="05DCD6F6" w14:textId="77777777" w:rsidR="00CA728B" w:rsidRPr="008252EE" w:rsidRDefault="00CA728B" w:rsidP="00CA728B">
            <w:pPr>
              <w:jc w:val="both"/>
              <w:rPr>
                <w:rFonts w:ascii="Times New Roman" w:hAnsi="Times New Roman"/>
                <w:sz w:val="24"/>
                <w:lang w:val="vi-VN"/>
              </w:rPr>
            </w:pPr>
          </w:p>
        </w:tc>
      </w:tr>
      <w:tr w:rsidR="00CA728B" w:rsidRPr="008252EE" w14:paraId="18E96770" w14:textId="77777777" w:rsidTr="00CA728B">
        <w:trPr>
          <w:trHeight w:val="415"/>
        </w:trPr>
        <w:tc>
          <w:tcPr>
            <w:tcW w:w="220" w:type="dxa"/>
            <w:vAlign w:val="bottom"/>
            <w:hideMark/>
          </w:tcPr>
          <w:p w14:paraId="2355A425"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6.</w:t>
            </w:r>
          </w:p>
        </w:tc>
        <w:tc>
          <w:tcPr>
            <w:tcW w:w="7918" w:type="dxa"/>
            <w:gridSpan w:val="3"/>
            <w:vAlign w:val="bottom"/>
            <w:hideMark/>
          </w:tcPr>
          <w:p w14:paraId="2786F5D6"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You should put the food in a reusable box _________ plastic bag.</w:t>
            </w:r>
          </w:p>
        </w:tc>
        <w:tc>
          <w:tcPr>
            <w:tcW w:w="1760" w:type="dxa"/>
            <w:vAlign w:val="bottom"/>
          </w:tcPr>
          <w:p w14:paraId="7F91D6C6" w14:textId="77777777" w:rsidR="00CA728B" w:rsidRPr="008252EE" w:rsidRDefault="00CA728B" w:rsidP="00CA728B">
            <w:pPr>
              <w:jc w:val="both"/>
              <w:rPr>
                <w:rFonts w:ascii="Times New Roman" w:hAnsi="Times New Roman"/>
                <w:sz w:val="24"/>
                <w:lang w:val="vi-VN"/>
              </w:rPr>
            </w:pPr>
          </w:p>
        </w:tc>
      </w:tr>
      <w:tr w:rsidR="00CA728B" w:rsidRPr="008252EE" w14:paraId="75FF42FC" w14:textId="77777777" w:rsidTr="00CA728B">
        <w:trPr>
          <w:trHeight w:val="413"/>
        </w:trPr>
        <w:tc>
          <w:tcPr>
            <w:tcW w:w="220" w:type="dxa"/>
            <w:vAlign w:val="bottom"/>
          </w:tcPr>
          <w:p w14:paraId="4D31F0C1" w14:textId="77777777" w:rsidR="00CA728B" w:rsidRPr="008252EE" w:rsidRDefault="00CA728B" w:rsidP="00CA728B">
            <w:pPr>
              <w:jc w:val="both"/>
              <w:rPr>
                <w:rFonts w:ascii="Times New Roman" w:hAnsi="Times New Roman"/>
                <w:sz w:val="24"/>
                <w:lang w:val="vi-VN"/>
              </w:rPr>
            </w:pPr>
          </w:p>
        </w:tc>
        <w:tc>
          <w:tcPr>
            <w:tcW w:w="3012" w:type="dxa"/>
            <w:vAlign w:val="bottom"/>
            <w:hideMark/>
          </w:tcPr>
          <w:p w14:paraId="0FEDF761" w14:textId="77777777" w:rsidR="00CA728B" w:rsidRPr="008252EE" w:rsidRDefault="00CA728B" w:rsidP="00CA728B">
            <w:pPr>
              <w:ind w:left="500"/>
              <w:jc w:val="both"/>
              <w:rPr>
                <w:rFonts w:ascii="Times New Roman" w:hAnsi="Times New Roman"/>
                <w:sz w:val="24"/>
                <w:lang w:val="vi-VN"/>
              </w:rPr>
            </w:pPr>
            <w:r w:rsidRPr="008252EE">
              <w:rPr>
                <w:rFonts w:ascii="Times New Roman" w:hAnsi="Times New Roman"/>
                <w:sz w:val="24"/>
                <w:lang w:val="vi-VN"/>
              </w:rPr>
              <w:t>A. by</w:t>
            </w:r>
          </w:p>
        </w:tc>
        <w:tc>
          <w:tcPr>
            <w:tcW w:w="2438" w:type="dxa"/>
            <w:vAlign w:val="bottom"/>
            <w:hideMark/>
          </w:tcPr>
          <w:p w14:paraId="373800DB" w14:textId="77777777" w:rsidR="00CA728B" w:rsidRPr="008252EE" w:rsidRDefault="00CA728B" w:rsidP="00CA728B">
            <w:pPr>
              <w:ind w:left="60"/>
              <w:jc w:val="both"/>
              <w:rPr>
                <w:rFonts w:ascii="Times New Roman" w:hAnsi="Times New Roman"/>
                <w:sz w:val="24"/>
                <w:lang w:val="vi-VN"/>
              </w:rPr>
            </w:pPr>
            <w:r w:rsidRPr="008252EE">
              <w:rPr>
                <w:rFonts w:ascii="Times New Roman" w:hAnsi="Times New Roman"/>
                <w:sz w:val="24"/>
                <w:lang w:val="vi-VN"/>
              </w:rPr>
              <w:t>B. instead of</w:t>
            </w:r>
          </w:p>
        </w:tc>
        <w:tc>
          <w:tcPr>
            <w:tcW w:w="2468" w:type="dxa"/>
            <w:vAlign w:val="bottom"/>
            <w:hideMark/>
          </w:tcPr>
          <w:p w14:paraId="7A85A95F" w14:textId="77777777" w:rsidR="00CA728B" w:rsidRPr="008252EE" w:rsidRDefault="00CA728B" w:rsidP="00CA728B">
            <w:pPr>
              <w:ind w:left="80"/>
              <w:jc w:val="both"/>
              <w:rPr>
                <w:rFonts w:ascii="Times New Roman" w:hAnsi="Times New Roman"/>
                <w:sz w:val="24"/>
                <w:lang w:val="vi-VN"/>
              </w:rPr>
            </w:pPr>
            <w:r w:rsidRPr="008252EE">
              <w:rPr>
                <w:rFonts w:ascii="Times New Roman" w:hAnsi="Times New Roman"/>
                <w:sz w:val="24"/>
                <w:lang w:val="vi-VN"/>
              </w:rPr>
              <w:t>C. because of</w:t>
            </w:r>
          </w:p>
        </w:tc>
        <w:tc>
          <w:tcPr>
            <w:tcW w:w="1760" w:type="dxa"/>
            <w:vAlign w:val="bottom"/>
            <w:hideMark/>
          </w:tcPr>
          <w:p w14:paraId="74BF9D37" w14:textId="77777777" w:rsidR="00CA728B" w:rsidRPr="008252EE" w:rsidRDefault="00CA728B" w:rsidP="00CA728B">
            <w:pPr>
              <w:ind w:left="120"/>
              <w:jc w:val="both"/>
              <w:rPr>
                <w:rFonts w:ascii="Times New Roman" w:hAnsi="Times New Roman"/>
                <w:sz w:val="24"/>
                <w:lang w:val="vi-VN"/>
              </w:rPr>
            </w:pPr>
            <w:r w:rsidRPr="008252EE">
              <w:rPr>
                <w:rFonts w:ascii="Times New Roman" w:hAnsi="Times New Roman"/>
                <w:sz w:val="24"/>
                <w:lang w:val="vi-VN"/>
              </w:rPr>
              <w:t>D. without</w:t>
            </w:r>
          </w:p>
        </w:tc>
      </w:tr>
      <w:tr w:rsidR="00CA728B" w:rsidRPr="008252EE" w14:paraId="291B15ED" w14:textId="77777777" w:rsidTr="00CA728B">
        <w:trPr>
          <w:trHeight w:val="416"/>
        </w:trPr>
        <w:tc>
          <w:tcPr>
            <w:tcW w:w="8138" w:type="dxa"/>
            <w:gridSpan w:val="4"/>
            <w:vAlign w:val="bottom"/>
            <w:hideMark/>
          </w:tcPr>
          <w:p w14:paraId="5CB9AF10"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7. Don’t forget _________ the light before leaving the room.</w:t>
            </w:r>
          </w:p>
        </w:tc>
        <w:tc>
          <w:tcPr>
            <w:tcW w:w="1760" w:type="dxa"/>
            <w:vAlign w:val="bottom"/>
          </w:tcPr>
          <w:p w14:paraId="5A7DD9D8" w14:textId="77777777" w:rsidR="00CA728B" w:rsidRPr="008252EE" w:rsidRDefault="00CA728B" w:rsidP="00CA728B">
            <w:pPr>
              <w:jc w:val="both"/>
              <w:rPr>
                <w:rFonts w:ascii="Times New Roman" w:hAnsi="Times New Roman"/>
                <w:sz w:val="24"/>
                <w:lang w:val="vi-VN"/>
              </w:rPr>
            </w:pPr>
          </w:p>
        </w:tc>
      </w:tr>
      <w:tr w:rsidR="00CA728B" w:rsidRPr="008252EE" w14:paraId="52AA9677" w14:textId="77777777" w:rsidTr="00CA728B">
        <w:trPr>
          <w:trHeight w:val="413"/>
        </w:trPr>
        <w:tc>
          <w:tcPr>
            <w:tcW w:w="220" w:type="dxa"/>
            <w:vAlign w:val="bottom"/>
          </w:tcPr>
          <w:p w14:paraId="0F24F280" w14:textId="77777777" w:rsidR="00CA728B" w:rsidRPr="008252EE" w:rsidRDefault="00CA728B" w:rsidP="00CA728B">
            <w:pPr>
              <w:jc w:val="both"/>
              <w:rPr>
                <w:rFonts w:ascii="Times New Roman" w:hAnsi="Times New Roman"/>
                <w:sz w:val="24"/>
                <w:lang w:val="vi-VN"/>
              </w:rPr>
            </w:pPr>
          </w:p>
        </w:tc>
        <w:tc>
          <w:tcPr>
            <w:tcW w:w="3012" w:type="dxa"/>
            <w:vAlign w:val="bottom"/>
            <w:hideMark/>
          </w:tcPr>
          <w:p w14:paraId="1777E455" w14:textId="77777777" w:rsidR="00CA728B" w:rsidRPr="008252EE" w:rsidRDefault="00CA728B" w:rsidP="00CA728B">
            <w:pPr>
              <w:ind w:left="500"/>
              <w:jc w:val="both"/>
              <w:rPr>
                <w:rFonts w:ascii="Times New Roman" w:hAnsi="Times New Roman"/>
                <w:sz w:val="24"/>
                <w:lang w:val="vi-VN"/>
              </w:rPr>
            </w:pPr>
            <w:r w:rsidRPr="008252EE">
              <w:rPr>
                <w:rFonts w:ascii="Times New Roman" w:hAnsi="Times New Roman"/>
                <w:sz w:val="24"/>
                <w:lang w:val="vi-VN"/>
              </w:rPr>
              <w:t>A. turn off</w:t>
            </w:r>
          </w:p>
        </w:tc>
        <w:tc>
          <w:tcPr>
            <w:tcW w:w="2438" w:type="dxa"/>
            <w:vAlign w:val="bottom"/>
            <w:hideMark/>
          </w:tcPr>
          <w:p w14:paraId="6D7F3D75" w14:textId="77777777" w:rsidR="00CA728B" w:rsidRPr="008252EE" w:rsidRDefault="00CA728B" w:rsidP="00CA728B">
            <w:pPr>
              <w:ind w:left="60"/>
              <w:jc w:val="both"/>
              <w:rPr>
                <w:rFonts w:ascii="Times New Roman" w:hAnsi="Times New Roman"/>
                <w:sz w:val="24"/>
                <w:lang w:val="vi-VN"/>
              </w:rPr>
            </w:pPr>
            <w:r w:rsidRPr="008252EE">
              <w:rPr>
                <w:rFonts w:ascii="Times New Roman" w:hAnsi="Times New Roman"/>
                <w:sz w:val="24"/>
                <w:lang w:val="vi-VN"/>
              </w:rPr>
              <w:t>B. turning off</w:t>
            </w:r>
          </w:p>
        </w:tc>
        <w:tc>
          <w:tcPr>
            <w:tcW w:w="2468" w:type="dxa"/>
            <w:vAlign w:val="bottom"/>
            <w:hideMark/>
          </w:tcPr>
          <w:p w14:paraId="4565B4A1" w14:textId="77777777" w:rsidR="00CA728B" w:rsidRPr="008252EE" w:rsidRDefault="00CA728B" w:rsidP="00CA728B">
            <w:pPr>
              <w:ind w:left="80"/>
              <w:jc w:val="both"/>
              <w:rPr>
                <w:rFonts w:ascii="Times New Roman" w:hAnsi="Times New Roman"/>
                <w:sz w:val="24"/>
                <w:lang w:val="vi-VN"/>
              </w:rPr>
            </w:pPr>
            <w:r w:rsidRPr="008252EE">
              <w:rPr>
                <w:rFonts w:ascii="Times New Roman" w:hAnsi="Times New Roman"/>
                <w:sz w:val="24"/>
                <w:lang w:val="vi-VN"/>
              </w:rPr>
              <w:t>C. to turn off</w:t>
            </w:r>
          </w:p>
        </w:tc>
        <w:tc>
          <w:tcPr>
            <w:tcW w:w="1760" w:type="dxa"/>
            <w:vAlign w:val="bottom"/>
            <w:hideMark/>
          </w:tcPr>
          <w:p w14:paraId="69CF5988" w14:textId="77777777" w:rsidR="00CA728B" w:rsidRPr="008252EE" w:rsidRDefault="00CA728B" w:rsidP="00CA728B">
            <w:pPr>
              <w:ind w:left="120"/>
              <w:jc w:val="both"/>
              <w:rPr>
                <w:rFonts w:ascii="Times New Roman" w:hAnsi="Times New Roman"/>
                <w:w w:val="99"/>
                <w:sz w:val="24"/>
                <w:lang w:val="vi-VN"/>
              </w:rPr>
            </w:pPr>
            <w:r w:rsidRPr="008252EE">
              <w:rPr>
                <w:rFonts w:ascii="Times New Roman" w:hAnsi="Times New Roman"/>
                <w:w w:val="99"/>
                <w:sz w:val="24"/>
                <w:lang w:val="vi-VN"/>
              </w:rPr>
              <w:t>D. not to turn off</w:t>
            </w:r>
          </w:p>
        </w:tc>
      </w:tr>
      <w:tr w:rsidR="00CA728B" w:rsidRPr="008252EE" w14:paraId="73233EC1" w14:textId="77777777" w:rsidTr="00CA728B">
        <w:trPr>
          <w:trHeight w:val="415"/>
        </w:trPr>
        <w:tc>
          <w:tcPr>
            <w:tcW w:w="5670" w:type="dxa"/>
            <w:gridSpan w:val="3"/>
            <w:vAlign w:val="bottom"/>
            <w:hideMark/>
          </w:tcPr>
          <w:p w14:paraId="755B27D2"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8. I’d like _________this letter to Ha Noi.</w:t>
            </w:r>
          </w:p>
        </w:tc>
        <w:tc>
          <w:tcPr>
            <w:tcW w:w="2468" w:type="dxa"/>
            <w:vAlign w:val="bottom"/>
          </w:tcPr>
          <w:p w14:paraId="4513A644" w14:textId="77777777" w:rsidR="00CA728B" w:rsidRPr="008252EE" w:rsidRDefault="00CA728B" w:rsidP="00CA728B">
            <w:pPr>
              <w:jc w:val="both"/>
              <w:rPr>
                <w:rFonts w:ascii="Times New Roman" w:hAnsi="Times New Roman"/>
                <w:sz w:val="24"/>
                <w:lang w:val="vi-VN"/>
              </w:rPr>
            </w:pPr>
          </w:p>
        </w:tc>
        <w:tc>
          <w:tcPr>
            <w:tcW w:w="1760" w:type="dxa"/>
            <w:vAlign w:val="bottom"/>
          </w:tcPr>
          <w:p w14:paraId="1DDE45AA" w14:textId="77777777" w:rsidR="00CA728B" w:rsidRPr="008252EE" w:rsidRDefault="00CA728B" w:rsidP="00CA728B">
            <w:pPr>
              <w:jc w:val="both"/>
              <w:rPr>
                <w:rFonts w:ascii="Times New Roman" w:hAnsi="Times New Roman"/>
                <w:sz w:val="24"/>
                <w:lang w:val="vi-VN"/>
              </w:rPr>
            </w:pPr>
          </w:p>
        </w:tc>
      </w:tr>
      <w:tr w:rsidR="00CA728B" w:rsidRPr="008252EE" w14:paraId="1632F4B5" w14:textId="77777777" w:rsidTr="00CA728B">
        <w:trPr>
          <w:trHeight w:val="413"/>
        </w:trPr>
        <w:tc>
          <w:tcPr>
            <w:tcW w:w="220" w:type="dxa"/>
            <w:vAlign w:val="bottom"/>
          </w:tcPr>
          <w:p w14:paraId="2A2B7491" w14:textId="77777777" w:rsidR="00CA728B" w:rsidRPr="008252EE" w:rsidRDefault="00CA728B" w:rsidP="00CA728B">
            <w:pPr>
              <w:jc w:val="both"/>
              <w:rPr>
                <w:rFonts w:ascii="Times New Roman" w:hAnsi="Times New Roman"/>
                <w:sz w:val="24"/>
                <w:lang w:val="vi-VN"/>
              </w:rPr>
            </w:pPr>
          </w:p>
        </w:tc>
        <w:tc>
          <w:tcPr>
            <w:tcW w:w="3012" w:type="dxa"/>
            <w:vAlign w:val="bottom"/>
            <w:hideMark/>
          </w:tcPr>
          <w:p w14:paraId="60239B4B" w14:textId="77777777" w:rsidR="00CA728B" w:rsidRPr="008252EE" w:rsidRDefault="00CA728B" w:rsidP="00CA728B">
            <w:pPr>
              <w:ind w:left="500"/>
              <w:jc w:val="both"/>
              <w:rPr>
                <w:rFonts w:ascii="Times New Roman" w:hAnsi="Times New Roman"/>
                <w:sz w:val="24"/>
                <w:lang w:val="vi-VN"/>
              </w:rPr>
            </w:pPr>
            <w:r w:rsidRPr="008252EE">
              <w:rPr>
                <w:rFonts w:ascii="Times New Roman" w:hAnsi="Times New Roman"/>
                <w:sz w:val="24"/>
                <w:lang w:val="vi-VN"/>
              </w:rPr>
              <w:t>A. to send</w:t>
            </w:r>
          </w:p>
        </w:tc>
        <w:tc>
          <w:tcPr>
            <w:tcW w:w="2438" w:type="dxa"/>
            <w:vAlign w:val="bottom"/>
            <w:hideMark/>
          </w:tcPr>
          <w:p w14:paraId="51096410" w14:textId="77777777" w:rsidR="00CA728B" w:rsidRPr="008252EE" w:rsidRDefault="00CA728B" w:rsidP="00CA728B">
            <w:pPr>
              <w:ind w:left="60"/>
              <w:jc w:val="both"/>
              <w:rPr>
                <w:rFonts w:ascii="Times New Roman" w:hAnsi="Times New Roman"/>
                <w:sz w:val="24"/>
                <w:lang w:val="vi-VN"/>
              </w:rPr>
            </w:pPr>
            <w:r w:rsidRPr="008252EE">
              <w:rPr>
                <w:rFonts w:ascii="Times New Roman" w:hAnsi="Times New Roman"/>
                <w:sz w:val="24"/>
                <w:lang w:val="vi-VN"/>
              </w:rPr>
              <w:t>B. sending</w:t>
            </w:r>
          </w:p>
        </w:tc>
        <w:tc>
          <w:tcPr>
            <w:tcW w:w="2468" w:type="dxa"/>
            <w:vAlign w:val="bottom"/>
            <w:hideMark/>
          </w:tcPr>
          <w:p w14:paraId="70508F27" w14:textId="77777777" w:rsidR="00CA728B" w:rsidRPr="008252EE" w:rsidRDefault="00CA728B" w:rsidP="00CA728B">
            <w:pPr>
              <w:ind w:left="80"/>
              <w:jc w:val="both"/>
              <w:rPr>
                <w:rFonts w:ascii="Times New Roman" w:hAnsi="Times New Roman"/>
                <w:sz w:val="24"/>
                <w:lang w:val="vi-VN"/>
              </w:rPr>
            </w:pPr>
            <w:r w:rsidRPr="008252EE">
              <w:rPr>
                <w:rFonts w:ascii="Times New Roman" w:hAnsi="Times New Roman"/>
                <w:sz w:val="24"/>
                <w:lang w:val="vi-VN"/>
              </w:rPr>
              <w:t>C. send</w:t>
            </w:r>
          </w:p>
        </w:tc>
        <w:tc>
          <w:tcPr>
            <w:tcW w:w="1760" w:type="dxa"/>
            <w:vAlign w:val="bottom"/>
            <w:hideMark/>
          </w:tcPr>
          <w:p w14:paraId="5D90C719" w14:textId="77777777" w:rsidR="00CA728B" w:rsidRPr="008252EE" w:rsidRDefault="00CA728B" w:rsidP="00CA728B">
            <w:pPr>
              <w:ind w:left="120"/>
              <w:jc w:val="both"/>
              <w:rPr>
                <w:rFonts w:ascii="Times New Roman" w:hAnsi="Times New Roman"/>
                <w:sz w:val="24"/>
                <w:lang w:val="vi-VN"/>
              </w:rPr>
            </w:pPr>
            <w:r w:rsidRPr="008252EE">
              <w:rPr>
                <w:rFonts w:ascii="Times New Roman" w:hAnsi="Times New Roman"/>
                <w:sz w:val="24"/>
                <w:lang w:val="vi-VN"/>
              </w:rPr>
              <w:t>D. sends</w:t>
            </w:r>
          </w:p>
        </w:tc>
      </w:tr>
      <w:tr w:rsidR="00CA728B" w:rsidRPr="008252EE" w14:paraId="79BCD187" w14:textId="77777777" w:rsidTr="00CA728B">
        <w:trPr>
          <w:trHeight w:val="415"/>
        </w:trPr>
        <w:tc>
          <w:tcPr>
            <w:tcW w:w="220" w:type="dxa"/>
            <w:vAlign w:val="bottom"/>
            <w:hideMark/>
          </w:tcPr>
          <w:p w14:paraId="3BE28970"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9.</w:t>
            </w:r>
          </w:p>
        </w:tc>
        <w:tc>
          <w:tcPr>
            <w:tcW w:w="5450" w:type="dxa"/>
            <w:gridSpan w:val="2"/>
            <w:vAlign w:val="bottom"/>
            <w:hideMark/>
          </w:tcPr>
          <w:p w14:paraId="7CBF64AD"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Don't forget to buy five _________ of bread!</w:t>
            </w:r>
          </w:p>
        </w:tc>
        <w:tc>
          <w:tcPr>
            <w:tcW w:w="2468" w:type="dxa"/>
            <w:vAlign w:val="bottom"/>
          </w:tcPr>
          <w:p w14:paraId="55863CA1" w14:textId="77777777" w:rsidR="00CA728B" w:rsidRPr="008252EE" w:rsidRDefault="00CA728B" w:rsidP="00CA728B">
            <w:pPr>
              <w:jc w:val="both"/>
              <w:rPr>
                <w:rFonts w:ascii="Times New Roman" w:hAnsi="Times New Roman"/>
                <w:sz w:val="24"/>
                <w:lang w:val="vi-VN"/>
              </w:rPr>
            </w:pPr>
          </w:p>
        </w:tc>
        <w:tc>
          <w:tcPr>
            <w:tcW w:w="1760" w:type="dxa"/>
            <w:vAlign w:val="bottom"/>
          </w:tcPr>
          <w:p w14:paraId="19D0C907" w14:textId="77777777" w:rsidR="00CA728B" w:rsidRPr="008252EE" w:rsidRDefault="00CA728B" w:rsidP="00CA728B">
            <w:pPr>
              <w:jc w:val="both"/>
              <w:rPr>
                <w:rFonts w:ascii="Times New Roman" w:hAnsi="Times New Roman"/>
                <w:sz w:val="24"/>
                <w:lang w:val="vi-VN"/>
              </w:rPr>
            </w:pPr>
          </w:p>
        </w:tc>
      </w:tr>
      <w:tr w:rsidR="00CA728B" w:rsidRPr="008252EE" w14:paraId="181C66C5" w14:textId="77777777" w:rsidTr="00CA728B">
        <w:trPr>
          <w:trHeight w:val="413"/>
        </w:trPr>
        <w:tc>
          <w:tcPr>
            <w:tcW w:w="220" w:type="dxa"/>
            <w:vAlign w:val="bottom"/>
          </w:tcPr>
          <w:p w14:paraId="5BBF2CE4" w14:textId="77777777" w:rsidR="00CA728B" w:rsidRPr="008252EE" w:rsidRDefault="00CA728B" w:rsidP="00CA728B">
            <w:pPr>
              <w:jc w:val="both"/>
              <w:rPr>
                <w:rFonts w:ascii="Times New Roman" w:hAnsi="Times New Roman"/>
                <w:sz w:val="24"/>
                <w:lang w:val="vi-VN"/>
              </w:rPr>
            </w:pPr>
          </w:p>
        </w:tc>
        <w:tc>
          <w:tcPr>
            <w:tcW w:w="3012" w:type="dxa"/>
            <w:vAlign w:val="bottom"/>
            <w:hideMark/>
          </w:tcPr>
          <w:p w14:paraId="502A029D" w14:textId="77777777" w:rsidR="00CA728B" w:rsidRPr="008252EE" w:rsidRDefault="00CA728B" w:rsidP="00CA728B">
            <w:pPr>
              <w:ind w:left="500"/>
              <w:jc w:val="both"/>
              <w:rPr>
                <w:rFonts w:ascii="Times New Roman" w:hAnsi="Times New Roman"/>
                <w:sz w:val="24"/>
                <w:lang w:val="vi-VN"/>
              </w:rPr>
            </w:pPr>
            <w:r w:rsidRPr="008252EE">
              <w:rPr>
                <w:rFonts w:ascii="Times New Roman" w:hAnsi="Times New Roman"/>
                <w:sz w:val="24"/>
                <w:lang w:val="vi-VN"/>
              </w:rPr>
              <w:t>A. bottles</w:t>
            </w:r>
          </w:p>
        </w:tc>
        <w:tc>
          <w:tcPr>
            <w:tcW w:w="2438" w:type="dxa"/>
            <w:vAlign w:val="bottom"/>
            <w:hideMark/>
          </w:tcPr>
          <w:p w14:paraId="76B32E6D" w14:textId="77777777" w:rsidR="00CA728B" w:rsidRPr="008252EE" w:rsidRDefault="00CA728B" w:rsidP="00CA728B">
            <w:pPr>
              <w:ind w:left="60"/>
              <w:jc w:val="both"/>
              <w:rPr>
                <w:rFonts w:ascii="Times New Roman" w:hAnsi="Times New Roman"/>
                <w:sz w:val="24"/>
                <w:lang w:val="vi-VN"/>
              </w:rPr>
            </w:pPr>
            <w:r w:rsidRPr="008252EE">
              <w:rPr>
                <w:rFonts w:ascii="Times New Roman" w:hAnsi="Times New Roman"/>
                <w:sz w:val="24"/>
                <w:lang w:val="vi-VN"/>
              </w:rPr>
              <w:t>B. loaves</w:t>
            </w:r>
          </w:p>
        </w:tc>
        <w:tc>
          <w:tcPr>
            <w:tcW w:w="2468" w:type="dxa"/>
            <w:vAlign w:val="bottom"/>
            <w:hideMark/>
          </w:tcPr>
          <w:p w14:paraId="5309134B" w14:textId="77777777" w:rsidR="00CA728B" w:rsidRPr="008252EE" w:rsidRDefault="00CA728B" w:rsidP="00CA728B">
            <w:pPr>
              <w:ind w:left="80"/>
              <w:jc w:val="both"/>
              <w:rPr>
                <w:rFonts w:ascii="Times New Roman" w:hAnsi="Times New Roman"/>
                <w:sz w:val="24"/>
                <w:lang w:val="vi-VN"/>
              </w:rPr>
            </w:pPr>
            <w:r w:rsidRPr="008252EE">
              <w:rPr>
                <w:rFonts w:ascii="Times New Roman" w:hAnsi="Times New Roman"/>
                <w:sz w:val="24"/>
                <w:lang w:val="vi-VN"/>
              </w:rPr>
              <w:t>C. cans</w:t>
            </w:r>
          </w:p>
        </w:tc>
        <w:tc>
          <w:tcPr>
            <w:tcW w:w="1760" w:type="dxa"/>
            <w:vAlign w:val="bottom"/>
            <w:hideMark/>
          </w:tcPr>
          <w:p w14:paraId="1E35FC4A" w14:textId="77777777" w:rsidR="00CA728B" w:rsidRPr="008252EE" w:rsidRDefault="00CA728B" w:rsidP="00CA728B">
            <w:pPr>
              <w:ind w:left="120"/>
              <w:jc w:val="both"/>
              <w:rPr>
                <w:rFonts w:ascii="Times New Roman" w:hAnsi="Times New Roman"/>
                <w:sz w:val="24"/>
                <w:lang w:val="vi-VN"/>
              </w:rPr>
            </w:pPr>
            <w:r w:rsidRPr="008252EE">
              <w:rPr>
                <w:rFonts w:ascii="Times New Roman" w:hAnsi="Times New Roman"/>
                <w:sz w:val="24"/>
                <w:lang w:val="vi-VN"/>
              </w:rPr>
              <w:t>D. bars</w:t>
            </w:r>
          </w:p>
        </w:tc>
      </w:tr>
    </w:tbl>
    <w:p w14:paraId="149F5CC6" w14:textId="77777777" w:rsidR="00CA728B" w:rsidRPr="008252EE" w:rsidRDefault="00CA728B" w:rsidP="00CA728B">
      <w:pPr>
        <w:jc w:val="both"/>
        <w:rPr>
          <w:rFonts w:ascii="Times New Roman" w:hAnsi="Times New Roman"/>
          <w:sz w:val="24"/>
          <w:lang w:val="vi-VN"/>
        </w:rPr>
      </w:pPr>
    </w:p>
    <w:tbl>
      <w:tblPr>
        <w:tblW w:w="9648" w:type="dxa"/>
        <w:tblLayout w:type="fixed"/>
        <w:tblCellMar>
          <w:left w:w="0" w:type="dxa"/>
          <w:right w:w="0" w:type="dxa"/>
        </w:tblCellMar>
        <w:tblLook w:val="04A0" w:firstRow="1" w:lastRow="0" w:firstColumn="1" w:lastColumn="0" w:noHBand="0" w:noVBand="1"/>
      </w:tblPr>
      <w:tblGrid>
        <w:gridCol w:w="341"/>
        <w:gridCol w:w="3006"/>
        <w:gridCol w:w="2203"/>
        <w:gridCol w:w="1979"/>
        <w:gridCol w:w="2119"/>
      </w:tblGrid>
      <w:tr w:rsidR="00CA728B" w:rsidRPr="008252EE" w14:paraId="7B4E119D" w14:textId="77777777" w:rsidTr="00CA728B">
        <w:trPr>
          <w:trHeight w:val="276"/>
        </w:trPr>
        <w:tc>
          <w:tcPr>
            <w:tcW w:w="340" w:type="dxa"/>
            <w:vAlign w:val="bottom"/>
            <w:hideMark/>
          </w:tcPr>
          <w:p w14:paraId="40B6DD2A" w14:textId="77777777" w:rsidR="00CA728B" w:rsidRPr="008252EE" w:rsidRDefault="00CA728B" w:rsidP="00CA728B">
            <w:pPr>
              <w:jc w:val="both"/>
              <w:rPr>
                <w:rFonts w:ascii="Times New Roman" w:hAnsi="Times New Roman"/>
                <w:w w:val="93"/>
                <w:sz w:val="24"/>
                <w:lang w:val="vi-VN"/>
              </w:rPr>
            </w:pPr>
            <w:r w:rsidRPr="008252EE">
              <w:rPr>
                <w:rFonts w:ascii="Times New Roman" w:hAnsi="Times New Roman"/>
                <w:w w:val="93"/>
                <w:sz w:val="24"/>
                <w:lang w:val="vi-VN"/>
              </w:rPr>
              <w:t>10.</w:t>
            </w:r>
          </w:p>
        </w:tc>
        <w:tc>
          <w:tcPr>
            <w:tcW w:w="9311" w:type="dxa"/>
            <w:gridSpan w:val="4"/>
            <w:vAlign w:val="bottom"/>
            <w:hideMark/>
          </w:tcPr>
          <w:p w14:paraId="424F67CE" w14:textId="77777777" w:rsidR="00CA728B" w:rsidRPr="008252EE" w:rsidRDefault="00CA728B" w:rsidP="00CA728B">
            <w:pPr>
              <w:ind w:left="20"/>
              <w:jc w:val="both"/>
              <w:rPr>
                <w:rFonts w:ascii="Times New Roman" w:hAnsi="Times New Roman"/>
                <w:w w:val="99"/>
                <w:sz w:val="24"/>
                <w:lang w:val="vi-VN"/>
              </w:rPr>
            </w:pPr>
            <w:r w:rsidRPr="008252EE">
              <w:rPr>
                <w:rFonts w:ascii="Times New Roman" w:hAnsi="Times New Roman"/>
                <w:w w:val="99"/>
                <w:sz w:val="24"/>
                <w:lang w:val="vi-VN"/>
              </w:rPr>
              <w:t>He _________ with his friends in an apartment in Ho Chi Minh City since he_________.</w:t>
            </w:r>
          </w:p>
        </w:tc>
      </w:tr>
      <w:tr w:rsidR="00CA728B" w:rsidRPr="008252EE" w14:paraId="43B65690" w14:textId="77777777" w:rsidTr="00CA728B">
        <w:trPr>
          <w:trHeight w:val="413"/>
        </w:trPr>
        <w:tc>
          <w:tcPr>
            <w:tcW w:w="340" w:type="dxa"/>
            <w:vAlign w:val="bottom"/>
          </w:tcPr>
          <w:p w14:paraId="7D06B4AF" w14:textId="77777777" w:rsidR="00CA728B" w:rsidRPr="008252EE" w:rsidRDefault="00CA728B" w:rsidP="00CA728B">
            <w:pPr>
              <w:jc w:val="both"/>
              <w:rPr>
                <w:rFonts w:ascii="Times New Roman" w:hAnsi="Times New Roman"/>
                <w:sz w:val="24"/>
                <w:lang w:val="vi-VN"/>
              </w:rPr>
            </w:pPr>
          </w:p>
        </w:tc>
        <w:tc>
          <w:tcPr>
            <w:tcW w:w="3007" w:type="dxa"/>
            <w:vAlign w:val="bottom"/>
            <w:hideMark/>
          </w:tcPr>
          <w:p w14:paraId="054E9923" w14:textId="77777777" w:rsidR="00CA728B" w:rsidRPr="008252EE" w:rsidRDefault="00CA728B" w:rsidP="00CA728B">
            <w:pPr>
              <w:ind w:left="380"/>
              <w:jc w:val="both"/>
              <w:rPr>
                <w:rFonts w:ascii="Times New Roman" w:hAnsi="Times New Roman"/>
                <w:sz w:val="24"/>
                <w:lang w:val="vi-VN"/>
              </w:rPr>
            </w:pPr>
            <w:r w:rsidRPr="008252EE">
              <w:rPr>
                <w:rFonts w:ascii="Times New Roman" w:hAnsi="Times New Roman"/>
                <w:sz w:val="24"/>
                <w:lang w:val="vi-VN"/>
              </w:rPr>
              <w:t>A. is living/ came</w:t>
            </w:r>
          </w:p>
        </w:tc>
        <w:tc>
          <w:tcPr>
            <w:tcW w:w="2204" w:type="dxa"/>
            <w:vAlign w:val="bottom"/>
            <w:hideMark/>
          </w:tcPr>
          <w:p w14:paraId="3355750F" w14:textId="77777777" w:rsidR="00CA728B" w:rsidRPr="008252EE" w:rsidRDefault="00CA728B" w:rsidP="00CA728B">
            <w:pPr>
              <w:ind w:right="65"/>
              <w:jc w:val="both"/>
              <w:rPr>
                <w:rFonts w:ascii="Times New Roman" w:hAnsi="Times New Roman"/>
                <w:sz w:val="24"/>
                <w:lang w:val="vi-VN"/>
              </w:rPr>
            </w:pPr>
            <w:r w:rsidRPr="008252EE">
              <w:rPr>
                <w:rFonts w:ascii="Times New Roman" w:hAnsi="Times New Roman"/>
                <w:sz w:val="24"/>
                <w:lang w:val="vi-VN"/>
              </w:rPr>
              <w:t>B. has lived/ came</w:t>
            </w:r>
          </w:p>
        </w:tc>
        <w:tc>
          <w:tcPr>
            <w:tcW w:w="1980" w:type="dxa"/>
            <w:vAlign w:val="bottom"/>
            <w:hideMark/>
          </w:tcPr>
          <w:p w14:paraId="707893C4" w14:textId="77777777" w:rsidR="00CA728B" w:rsidRPr="008252EE" w:rsidRDefault="00CA728B" w:rsidP="00CA728B">
            <w:pPr>
              <w:ind w:left="200"/>
              <w:jc w:val="both"/>
              <w:rPr>
                <w:rFonts w:ascii="Times New Roman" w:hAnsi="Times New Roman"/>
                <w:sz w:val="24"/>
                <w:lang w:val="vi-VN"/>
              </w:rPr>
            </w:pPr>
            <w:r w:rsidRPr="008252EE">
              <w:rPr>
                <w:rFonts w:ascii="Times New Roman" w:hAnsi="Times New Roman"/>
                <w:sz w:val="24"/>
                <w:lang w:val="vi-VN"/>
              </w:rPr>
              <w:t>C. lived/ came</w:t>
            </w:r>
          </w:p>
        </w:tc>
        <w:tc>
          <w:tcPr>
            <w:tcW w:w="2120" w:type="dxa"/>
            <w:vAlign w:val="bottom"/>
            <w:hideMark/>
          </w:tcPr>
          <w:p w14:paraId="5CC9C5CE" w14:textId="77777777" w:rsidR="00CA728B" w:rsidRPr="008252EE" w:rsidRDefault="00CA728B" w:rsidP="00CA728B">
            <w:pPr>
              <w:ind w:left="380"/>
              <w:jc w:val="both"/>
              <w:rPr>
                <w:rFonts w:ascii="Times New Roman" w:hAnsi="Times New Roman"/>
                <w:sz w:val="24"/>
                <w:lang w:val="vi-VN"/>
              </w:rPr>
            </w:pPr>
            <w:r w:rsidRPr="008252EE">
              <w:rPr>
                <w:rFonts w:ascii="Times New Roman" w:hAnsi="Times New Roman"/>
                <w:sz w:val="24"/>
                <w:lang w:val="vi-VN"/>
              </w:rPr>
              <w:t>D. lives/ comes</w:t>
            </w:r>
          </w:p>
        </w:tc>
      </w:tr>
      <w:tr w:rsidR="00CA728B" w:rsidRPr="008252EE" w14:paraId="394EE4DB" w14:textId="77777777" w:rsidTr="00CA728B">
        <w:trPr>
          <w:trHeight w:val="416"/>
        </w:trPr>
        <w:tc>
          <w:tcPr>
            <w:tcW w:w="340" w:type="dxa"/>
            <w:vAlign w:val="bottom"/>
            <w:hideMark/>
          </w:tcPr>
          <w:p w14:paraId="4523AD47" w14:textId="77777777" w:rsidR="00CA728B" w:rsidRPr="008252EE" w:rsidRDefault="00CA728B" w:rsidP="00CA728B">
            <w:pPr>
              <w:jc w:val="both"/>
              <w:rPr>
                <w:rFonts w:ascii="Times New Roman" w:hAnsi="Times New Roman"/>
                <w:w w:val="93"/>
                <w:sz w:val="24"/>
                <w:lang w:val="vi-VN"/>
              </w:rPr>
            </w:pPr>
            <w:r w:rsidRPr="008252EE">
              <w:rPr>
                <w:rFonts w:ascii="Times New Roman" w:hAnsi="Times New Roman"/>
                <w:w w:val="93"/>
                <w:sz w:val="24"/>
                <w:lang w:val="vi-VN"/>
              </w:rPr>
              <w:t>11.</w:t>
            </w:r>
          </w:p>
        </w:tc>
        <w:tc>
          <w:tcPr>
            <w:tcW w:w="3007" w:type="dxa"/>
            <w:vAlign w:val="bottom"/>
            <w:hideMark/>
          </w:tcPr>
          <w:p w14:paraId="04BB43E7"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_________ silly mistake!</w:t>
            </w:r>
          </w:p>
        </w:tc>
        <w:tc>
          <w:tcPr>
            <w:tcW w:w="2204" w:type="dxa"/>
            <w:vAlign w:val="bottom"/>
          </w:tcPr>
          <w:p w14:paraId="1F28B6DB" w14:textId="77777777" w:rsidR="00CA728B" w:rsidRPr="008252EE" w:rsidRDefault="00CA728B" w:rsidP="00CA728B">
            <w:pPr>
              <w:jc w:val="both"/>
              <w:rPr>
                <w:rFonts w:ascii="Times New Roman" w:hAnsi="Times New Roman"/>
                <w:sz w:val="24"/>
                <w:lang w:val="vi-VN"/>
              </w:rPr>
            </w:pPr>
          </w:p>
        </w:tc>
        <w:tc>
          <w:tcPr>
            <w:tcW w:w="1980" w:type="dxa"/>
            <w:vAlign w:val="bottom"/>
          </w:tcPr>
          <w:p w14:paraId="77FBC366" w14:textId="77777777" w:rsidR="00CA728B" w:rsidRPr="008252EE" w:rsidRDefault="00CA728B" w:rsidP="00CA728B">
            <w:pPr>
              <w:jc w:val="both"/>
              <w:rPr>
                <w:rFonts w:ascii="Times New Roman" w:hAnsi="Times New Roman"/>
                <w:sz w:val="24"/>
                <w:lang w:val="vi-VN"/>
              </w:rPr>
            </w:pPr>
          </w:p>
        </w:tc>
        <w:tc>
          <w:tcPr>
            <w:tcW w:w="2120" w:type="dxa"/>
            <w:vAlign w:val="bottom"/>
          </w:tcPr>
          <w:p w14:paraId="10842A13" w14:textId="77777777" w:rsidR="00CA728B" w:rsidRPr="008252EE" w:rsidRDefault="00CA728B" w:rsidP="00CA728B">
            <w:pPr>
              <w:jc w:val="both"/>
              <w:rPr>
                <w:rFonts w:ascii="Times New Roman" w:hAnsi="Times New Roman"/>
                <w:sz w:val="24"/>
                <w:lang w:val="vi-VN"/>
              </w:rPr>
            </w:pPr>
          </w:p>
        </w:tc>
      </w:tr>
    </w:tbl>
    <w:p w14:paraId="22AE8A1D" w14:textId="77777777" w:rsidR="00CA728B" w:rsidRPr="008252EE" w:rsidRDefault="00CA728B" w:rsidP="00CA728B">
      <w:pPr>
        <w:tabs>
          <w:tab w:val="left" w:pos="2860"/>
          <w:tab w:val="left" w:pos="5020"/>
          <w:tab w:val="left" w:pos="7180"/>
        </w:tabs>
        <w:ind w:left="720"/>
        <w:jc w:val="both"/>
        <w:rPr>
          <w:rFonts w:ascii="Times New Roman" w:hAnsi="Times New Roman"/>
          <w:sz w:val="24"/>
          <w:lang w:val="vi-VN"/>
        </w:rPr>
      </w:pPr>
      <w:r w:rsidRPr="008252EE">
        <w:rPr>
          <w:rFonts w:ascii="Times New Roman" w:hAnsi="Times New Roman"/>
          <w:sz w:val="24"/>
          <w:lang w:val="vi-VN"/>
        </w:rPr>
        <w:t>A. What</w:t>
      </w:r>
      <w:r w:rsidRPr="008252EE">
        <w:rPr>
          <w:rFonts w:ascii="Times New Roman" w:hAnsi="Times New Roman"/>
          <w:sz w:val="24"/>
          <w:lang w:val="vi-VN"/>
        </w:rPr>
        <w:tab/>
        <w:t>B. How</w:t>
      </w:r>
      <w:r w:rsidRPr="008252EE">
        <w:rPr>
          <w:rFonts w:ascii="Times New Roman" w:hAnsi="Times New Roman"/>
          <w:sz w:val="24"/>
          <w:lang w:val="vi-VN"/>
        </w:rPr>
        <w:tab/>
        <w:t>C. What a</w:t>
      </w:r>
      <w:r w:rsidRPr="008252EE">
        <w:rPr>
          <w:rFonts w:ascii="Times New Roman" w:hAnsi="Times New Roman"/>
          <w:sz w:val="24"/>
          <w:lang w:val="vi-VN"/>
        </w:rPr>
        <w:tab/>
        <w:t>D. How a</w:t>
      </w:r>
    </w:p>
    <w:p w14:paraId="1CF54B3C" w14:textId="77777777" w:rsidR="00CA728B" w:rsidRPr="008252EE" w:rsidRDefault="00CA728B" w:rsidP="00CA728B">
      <w:pPr>
        <w:jc w:val="both"/>
        <w:rPr>
          <w:rFonts w:ascii="Times New Roman" w:hAnsi="Times New Roman"/>
          <w:sz w:val="24"/>
          <w:lang w:val="vi-VN"/>
        </w:rPr>
      </w:pPr>
    </w:p>
    <w:p w14:paraId="09540854"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12. “How is your sister now, Suzy?” - “She is _________”</w:t>
      </w:r>
    </w:p>
    <w:p w14:paraId="77D03596" w14:textId="77777777" w:rsidR="00CA728B" w:rsidRPr="008252EE" w:rsidRDefault="00CA728B" w:rsidP="00CA728B">
      <w:pPr>
        <w:tabs>
          <w:tab w:val="left" w:pos="5020"/>
        </w:tabs>
        <w:ind w:left="720"/>
        <w:jc w:val="both"/>
        <w:rPr>
          <w:rFonts w:ascii="Times New Roman" w:hAnsi="Times New Roman"/>
          <w:sz w:val="24"/>
          <w:lang w:val="vi-VN"/>
        </w:rPr>
      </w:pPr>
      <w:r w:rsidRPr="008252EE">
        <w:rPr>
          <w:rFonts w:ascii="Times New Roman" w:hAnsi="Times New Roman"/>
          <w:sz w:val="24"/>
          <w:lang w:val="vi-VN"/>
        </w:rPr>
        <w:t>A. more much worried</w:t>
      </w:r>
      <w:r w:rsidRPr="008252EE">
        <w:rPr>
          <w:rFonts w:ascii="Times New Roman" w:hAnsi="Times New Roman"/>
          <w:sz w:val="24"/>
          <w:lang w:val="vi-VN"/>
        </w:rPr>
        <w:tab/>
        <w:t>B. much worried more</w:t>
      </w:r>
    </w:p>
    <w:p w14:paraId="09A4A8BE" w14:textId="77777777" w:rsidR="00CA728B" w:rsidRPr="008252EE" w:rsidRDefault="00CA728B" w:rsidP="00CA728B">
      <w:pPr>
        <w:tabs>
          <w:tab w:val="left" w:pos="5020"/>
        </w:tabs>
        <w:ind w:left="720"/>
        <w:jc w:val="both"/>
        <w:rPr>
          <w:rFonts w:ascii="Times New Roman" w:hAnsi="Times New Roman"/>
          <w:sz w:val="24"/>
          <w:lang w:val="vi-VN"/>
        </w:rPr>
      </w:pPr>
      <w:r w:rsidRPr="008252EE">
        <w:rPr>
          <w:rFonts w:ascii="Times New Roman" w:hAnsi="Times New Roman"/>
          <w:sz w:val="24"/>
          <w:lang w:val="vi-VN"/>
        </w:rPr>
        <w:t>C. much more worried</w:t>
      </w:r>
      <w:r w:rsidRPr="008252EE">
        <w:rPr>
          <w:rFonts w:ascii="Times New Roman" w:hAnsi="Times New Roman"/>
          <w:sz w:val="24"/>
          <w:lang w:val="vi-VN"/>
        </w:rPr>
        <w:tab/>
        <w:t>D. more much worry</w:t>
      </w:r>
    </w:p>
    <w:p w14:paraId="0CEA2E35" w14:textId="77777777" w:rsidR="00CA728B" w:rsidRPr="008252EE" w:rsidRDefault="00CA728B" w:rsidP="00CA728B">
      <w:pPr>
        <w:jc w:val="both"/>
        <w:rPr>
          <w:rFonts w:ascii="Times New Roman" w:hAnsi="Times New Roman"/>
          <w:sz w:val="24"/>
          <w:lang w:val="vi-VN"/>
        </w:rPr>
      </w:pPr>
    </w:p>
    <w:p w14:paraId="0EFB6F0A"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b/>
          <w:sz w:val="24"/>
          <w:lang w:val="vi-VN"/>
        </w:rPr>
        <w:lastRenderedPageBreak/>
        <w:t>IV. Supply the correct form of the words in brackets.</w:t>
      </w:r>
    </w:p>
    <w:p w14:paraId="5EDF868E" w14:textId="77777777" w:rsidR="00CA728B" w:rsidRPr="008252EE" w:rsidRDefault="00CA728B" w:rsidP="00CA728B">
      <w:pPr>
        <w:jc w:val="both"/>
        <w:rPr>
          <w:rFonts w:ascii="Times New Roman" w:hAnsi="Times New Roman"/>
          <w:sz w:val="24"/>
          <w:lang w:val="vi-VN"/>
        </w:rPr>
      </w:pPr>
    </w:p>
    <w:tbl>
      <w:tblPr>
        <w:tblW w:w="0" w:type="auto"/>
        <w:tblLayout w:type="fixed"/>
        <w:tblCellMar>
          <w:left w:w="0" w:type="dxa"/>
          <w:right w:w="0" w:type="dxa"/>
        </w:tblCellMar>
        <w:tblLook w:val="04A0" w:firstRow="1" w:lastRow="0" w:firstColumn="1" w:lastColumn="0" w:noHBand="0" w:noVBand="1"/>
      </w:tblPr>
      <w:tblGrid>
        <w:gridCol w:w="490"/>
        <w:gridCol w:w="7221"/>
        <w:gridCol w:w="1920"/>
      </w:tblGrid>
      <w:tr w:rsidR="00CA728B" w:rsidRPr="008252EE" w14:paraId="1D0B1BC6" w14:textId="77777777" w:rsidTr="00CA728B">
        <w:trPr>
          <w:trHeight w:val="276"/>
        </w:trPr>
        <w:tc>
          <w:tcPr>
            <w:tcW w:w="490" w:type="dxa"/>
            <w:vAlign w:val="bottom"/>
            <w:hideMark/>
          </w:tcPr>
          <w:p w14:paraId="4039F111"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13.</w:t>
            </w:r>
          </w:p>
        </w:tc>
        <w:tc>
          <w:tcPr>
            <w:tcW w:w="7221" w:type="dxa"/>
            <w:vAlign w:val="bottom"/>
            <w:hideMark/>
          </w:tcPr>
          <w:p w14:paraId="09E20035"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Mr Vinh is a ________________ teacher.</w:t>
            </w:r>
          </w:p>
        </w:tc>
        <w:tc>
          <w:tcPr>
            <w:tcW w:w="1920" w:type="dxa"/>
            <w:vAlign w:val="bottom"/>
            <w:hideMark/>
          </w:tcPr>
          <w:p w14:paraId="3E2E9B5D" w14:textId="77777777" w:rsidR="00CA728B" w:rsidRPr="008252EE" w:rsidRDefault="00CA728B" w:rsidP="00CA728B">
            <w:pPr>
              <w:ind w:left="320"/>
              <w:jc w:val="both"/>
              <w:rPr>
                <w:rFonts w:ascii="Times New Roman" w:hAnsi="Times New Roman"/>
                <w:b/>
                <w:w w:val="98"/>
                <w:sz w:val="24"/>
                <w:lang w:val="vi-VN"/>
              </w:rPr>
            </w:pPr>
            <w:r w:rsidRPr="008252EE">
              <w:rPr>
                <w:rFonts w:ascii="Times New Roman" w:hAnsi="Times New Roman"/>
                <w:b/>
                <w:w w:val="98"/>
                <w:sz w:val="24"/>
                <w:lang w:val="vi-VN"/>
              </w:rPr>
              <w:t>(HUMOUR)</w:t>
            </w:r>
          </w:p>
        </w:tc>
      </w:tr>
      <w:tr w:rsidR="00CA728B" w:rsidRPr="008252EE" w14:paraId="47AF1EF8" w14:textId="77777777" w:rsidTr="00CA728B">
        <w:trPr>
          <w:trHeight w:val="413"/>
        </w:trPr>
        <w:tc>
          <w:tcPr>
            <w:tcW w:w="490" w:type="dxa"/>
            <w:vAlign w:val="bottom"/>
            <w:hideMark/>
          </w:tcPr>
          <w:p w14:paraId="4E353E5D"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14.</w:t>
            </w:r>
          </w:p>
        </w:tc>
        <w:tc>
          <w:tcPr>
            <w:tcW w:w="7221" w:type="dxa"/>
            <w:vAlign w:val="bottom"/>
            <w:hideMark/>
          </w:tcPr>
          <w:p w14:paraId="6BA661E8"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There are many ________________ people after the earthquake.</w:t>
            </w:r>
          </w:p>
        </w:tc>
        <w:tc>
          <w:tcPr>
            <w:tcW w:w="1920" w:type="dxa"/>
            <w:vAlign w:val="bottom"/>
            <w:hideMark/>
          </w:tcPr>
          <w:p w14:paraId="6906DF3D" w14:textId="77777777" w:rsidR="00CA728B" w:rsidRPr="008252EE" w:rsidRDefault="00CA728B" w:rsidP="00CA728B">
            <w:pPr>
              <w:ind w:left="320"/>
              <w:jc w:val="both"/>
              <w:rPr>
                <w:rFonts w:ascii="Times New Roman" w:hAnsi="Times New Roman"/>
                <w:b/>
                <w:sz w:val="24"/>
                <w:lang w:val="vi-VN"/>
              </w:rPr>
            </w:pPr>
            <w:r w:rsidRPr="008252EE">
              <w:rPr>
                <w:rFonts w:ascii="Times New Roman" w:hAnsi="Times New Roman"/>
                <w:b/>
                <w:sz w:val="24"/>
                <w:lang w:val="vi-VN"/>
              </w:rPr>
              <w:t>(HOME)</w:t>
            </w:r>
          </w:p>
        </w:tc>
      </w:tr>
      <w:tr w:rsidR="00CA728B" w:rsidRPr="008252EE" w14:paraId="0AEBA34D" w14:textId="77777777" w:rsidTr="00CA728B">
        <w:trPr>
          <w:trHeight w:val="416"/>
        </w:trPr>
        <w:tc>
          <w:tcPr>
            <w:tcW w:w="490" w:type="dxa"/>
            <w:vAlign w:val="bottom"/>
            <w:hideMark/>
          </w:tcPr>
          <w:p w14:paraId="2443FAF2"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15.</w:t>
            </w:r>
          </w:p>
        </w:tc>
        <w:tc>
          <w:tcPr>
            <w:tcW w:w="7221" w:type="dxa"/>
            <w:vAlign w:val="bottom"/>
            <w:hideMark/>
          </w:tcPr>
          <w:p w14:paraId="5EFECA23"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Are you sure that boys are more ________________ than girls?</w:t>
            </w:r>
          </w:p>
        </w:tc>
        <w:tc>
          <w:tcPr>
            <w:tcW w:w="1920" w:type="dxa"/>
            <w:vAlign w:val="bottom"/>
            <w:hideMark/>
          </w:tcPr>
          <w:p w14:paraId="6F9D91B4" w14:textId="77777777" w:rsidR="00CA728B" w:rsidRPr="008252EE" w:rsidRDefault="00CA728B" w:rsidP="00CA728B">
            <w:pPr>
              <w:ind w:left="320"/>
              <w:jc w:val="both"/>
              <w:rPr>
                <w:rFonts w:ascii="Times New Roman" w:hAnsi="Times New Roman"/>
                <w:b/>
                <w:sz w:val="24"/>
                <w:lang w:val="vi-VN"/>
              </w:rPr>
            </w:pPr>
            <w:r w:rsidRPr="008252EE">
              <w:rPr>
                <w:rFonts w:ascii="Times New Roman" w:hAnsi="Times New Roman"/>
                <w:b/>
                <w:sz w:val="24"/>
                <w:lang w:val="vi-VN"/>
              </w:rPr>
              <w:t>(ACT)</w:t>
            </w:r>
          </w:p>
        </w:tc>
      </w:tr>
      <w:tr w:rsidR="00CA728B" w:rsidRPr="008252EE" w14:paraId="735EDD89" w14:textId="77777777" w:rsidTr="00CA728B">
        <w:trPr>
          <w:trHeight w:val="413"/>
        </w:trPr>
        <w:tc>
          <w:tcPr>
            <w:tcW w:w="7711" w:type="dxa"/>
            <w:gridSpan w:val="2"/>
            <w:vAlign w:val="bottom"/>
            <w:hideMark/>
          </w:tcPr>
          <w:p w14:paraId="0CE46CA9"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16. Don’t worry. The police will give you ________________</w:t>
            </w:r>
          </w:p>
        </w:tc>
        <w:tc>
          <w:tcPr>
            <w:tcW w:w="1920" w:type="dxa"/>
            <w:vAlign w:val="bottom"/>
            <w:hideMark/>
          </w:tcPr>
          <w:p w14:paraId="32293EE6" w14:textId="77777777" w:rsidR="00CA728B" w:rsidRPr="008252EE" w:rsidRDefault="00CA728B" w:rsidP="00CA728B">
            <w:pPr>
              <w:ind w:left="320"/>
              <w:jc w:val="both"/>
              <w:rPr>
                <w:rFonts w:ascii="Times New Roman" w:hAnsi="Times New Roman"/>
                <w:b/>
                <w:sz w:val="24"/>
                <w:lang w:val="vi-VN"/>
              </w:rPr>
            </w:pPr>
            <w:r w:rsidRPr="008252EE">
              <w:rPr>
                <w:rFonts w:ascii="Times New Roman" w:hAnsi="Times New Roman"/>
                <w:b/>
                <w:sz w:val="24"/>
                <w:lang w:val="vi-VN"/>
              </w:rPr>
              <w:t>(DIRECT)</w:t>
            </w:r>
          </w:p>
        </w:tc>
      </w:tr>
    </w:tbl>
    <w:p w14:paraId="1965C4C3" w14:textId="77777777" w:rsidR="00CA728B" w:rsidRPr="008252EE" w:rsidRDefault="00CA728B" w:rsidP="00CA728B">
      <w:pPr>
        <w:jc w:val="both"/>
        <w:rPr>
          <w:rFonts w:ascii="Times New Roman" w:hAnsi="Times New Roman"/>
          <w:sz w:val="24"/>
          <w:lang w:val="vi-VN"/>
        </w:rPr>
      </w:pPr>
    </w:p>
    <w:p w14:paraId="703A2735"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b/>
          <w:sz w:val="24"/>
          <w:lang w:val="vi-VN"/>
        </w:rPr>
        <w:t>IV. Fill each gap of the following sentences with a suitable preposition.</w:t>
      </w:r>
    </w:p>
    <w:p w14:paraId="01FF0934" w14:textId="77777777" w:rsidR="00CA728B" w:rsidRPr="008252EE" w:rsidRDefault="00CA728B" w:rsidP="008F1657">
      <w:pPr>
        <w:numPr>
          <w:ilvl w:val="0"/>
          <w:numId w:val="30"/>
        </w:numPr>
        <w:tabs>
          <w:tab w:val="left" w:pos="360"/>
        </w:tabs>
        <w:ind w:left="360" w:hanging="360"/>
        <w:jc w:val="both"/>
        <w:rPr>
          <w:rFonts w:ascii="Times New Roman" w:hAnsi="Times New Roman"/>
          <w:sz w:val="24"/>
          <w:lang w:val="vi-VN"/>
        </w:rPr>
      </w:pPr>
      <w:r w:rsidRPr="008252EE">
        <w:rPr>
          <w:rFonts w:ascii="Times New Roman" w:hAnsi="Times New Roman"/>
          <w:sz w:val="24"/>
          <w:lang w:val="vi-VN"/>
        </w:rPr>
        <w:t>Women’s Day is _______________ May 8th.</w:t>
      </w:r>
    </w:p>
    <w:p w14:paraId="3010C790" w14:textId="77777777" w:rsidR="00CA728B" w:rsidRPr="008252EE" w:rsidRDefault="00CA728B" w:rsidP="008F1657">
      <w:pPr>
        <w:numPr>
          <w:ilvl w:val="0"/>
          <w:numId w:val="30"/>
        </w:numPr>
        <w:tabs>
          <w:tab w:val="left" w:pos="360"/>
        </w:tabs>
        <w:ind w:left="360" w:hanging="360"/>
        <w:jc w:val="both"/>
        <w:rPr>
          <w:rFonts w:ascii="Times New Roman" w:hAnsi="Times New Roman"/>
          <w:sz w:val="24"/>
          <w:lang w:val="vi-VN"/>
        </w:rPr>
      </w:pPr>
      <w:r w:rsidRPr="008252EE">
        <w:rPr>
          <w:rFonts w:ascii="Times New Roman" w:hAnsi="Times New Roman"/>
          <w:sz w:val="24"/>
          <w:lang w:val="vi-VN"/>
        </w:rPr>
        <w:t>I dreamt _______________my old friend from school last night.</w:t>
      </w:r>
    </w:p>
    <w:p w14:paraId="0EC4B795" w14:textId="77777777" w:rsidR="00CA728B" w:rsidRPr="008252EE" w:rsidRDefault="00CA728B" w:rsidP="008F1657">
      <w:pPr>
        <w:numPr>
          <w:ilvl w:val="0"/>
          <w:numId w:val="30"/>
        </w:numPr>
        <w:tabs>
          <w:tab w:val="left" w:pos="360"/>
        </w:tabs>
        <w:ind w:left="360" w:hanging="360"/>
        <w:jc w:val="both"/>
        <w:rPr>
          <w:rFonts w:ascii="Times New Roman" w:hAnsi="Times New Roman"/>
          <w:sz w:val="24"/>
          <w:lang w:val="vi-VN"/>
        </w:rPr>
      </w:pPr>
      <w:r w:rsidRPr="008252EE">
        <w:rPr>
          <w:rFonts w:ascii="Times New Roman" w:hAnsi="Times New Roman"/>
          <w:sz w:val="24"/>
          <w:lang w:val="vi-VN"/>
        </w:rPr>
        <w:t>We might go camping but it all depends _______________the weather.</w:t>
      </w:r>
    </w:p>
    <w:p w14:paraId="2BC3988F" w14:textId="77777777" w:rsidR="00CA728B" w:rsidRPr="008252EE" w:rsidRDefault="00CA728B" w:rsidP="00CA728B">
      <w:pPr>
        <w:jc w:val="both"/>
        <w:rPr>
          <w:rFonts w:ascii="Times New Roman" w:hAnsi="Times New Roman"/>
          <w:sz w:val="24"/>
          <w:lang w:val="vi-VN"/>
        </w:rPr>
      </w:pPr>
    </w:p>
    <w:p w14:paraId="09C08017" w14:textId="77777777" w:rsidR="00CA728B" w:rsidRPr="008252EE" w:rsidRDefault="00CA728B" w:rsidP="00CA728B">
      <w:pPr>
        <w:ind w:right="980"/>
        <w:jc w:val="both"/>
        <w:rPr>
          <w:rFonts w:ascii="Times New Roman" w:hAnsi="Times New Roman"/>
          <w:sz w:val="24"/>
          <w:lang w:val="vi-VN"/>
        </w:rPr>
      </w:pPr>
      <w:r w:rsidRPr="008252EE">
        <w:rPr>
          <w:rFonts w:ascii="Times New Roman" w:hAnsi="Times New Roman"/>
          <w:b/>
          <w:sz w:val="24"/>
          <w:lang w:val="vi-VN"/>
        </w:rPr>
        <w:t xml:space="preserve">VI. Each of the following sentences has one mistake. Identify and correct the mistakes </w:t>
      </w:r>
      <w:r w:rsidRPr="008252EE">
        <w:rPr>
          <w:rFonts w:ascii="Times New Roman" w:hAnsi="Times New Roman"/>
          <w:sz w:val="24"/>
          <w:lang w:val="vi-VN"/>
        </w:rPr>
        <w:t xml:space="preserve">20. Charles </w:t>
      </w:r>
      <w:r w:rsidRPr="008252EE">
        <w:rPr>
          <w:rFonts w:ascii="Times New Roman" w:hAnsi="Times New Roman"/>
          <w:sz w:val="24"/>
          <w:u w:val="single"/>
          <w:lang w:val="vi-VN"/>
        </w:rPr>
        <w:t>does like</w:t>
      </w:r>
      <w:r w:rsidRPr="008252EE">
        <w:rPr>
          <w:rFonts w:ascii="Times New Roman" w:hAnsi="Times New Roman"/>
          <w:sz w:val="24"/>
          <w:lang w:val="vi-VN"/>
        </w:rPr>
        <w:t xml:space="preserve"> his father </w:t>
      </w:r>
      <w:r w:rsidRPr="008252EE">
        <w:rPr>
          <w:rFonts w:ascii="Times New Roman" w:hAnsi="Times New Roman"/>
          <w:sz w:val="24"/>
          <w:u w:val="single"/>
          <w:lang w:val="vi-VN"/>
        </w:rPr>
        <w:t>with</w:t>
      </w:r>
      <w:r w:rsidRPr="008252EE">
        <w:rPr>
          <w:rFonts w:ascii="Times New Roman" w:hAnsi="Times New Roman"/>
          <w:sz w:val="24"/>
          <w:lang w:val="vi-VN"/>
        </w:rPr>
        <w:t xml:space="preserve"> curly fair </w:t>
      </w:r>
      <w:r w:rsidRPr="008252EE">
        <w:rPr>
          <w:rFonts w:ascii="Times New Roman" w:hAnsi="Times New Roman"/>
          <w:sz w:val="24"/>
          <w:u w:val="single"/>
          <w:lang w:val="vi-VN"/>
        </w:rPr>
        <w:t>hair</w:t>
      </w:r>
      <w:r w:rsidRPr="008252EE">
        <w:rPr>
          <w:rFonts w:ascii="Times New Roman" w:hAnsi="Times New Roman"/>
          <w:sz w:val="24"/>
          <w:lang w:val="vi-VN"/>
        </w:rPr>
        <w:t>.</w:t>
      </w:r>
    </w:p>
    <w:p w14:paraId="38FEB98A" w14:textId="77777777" w:rsidR="00CA728B" w:rsidRPr="008252EE" w:rsidRDefault="00CA728B" w:rsidP="00432778">
      <w:pPr>
        <w:tabs>
          <w:tab w:val="left" w:pos="2835"/>
          <w:tab w:val="left" w:pos="4253"/>
          <w:tab w:val="left" w:pos="4560"/>
        </w:tabs>
        <w:ind w:left="1418" w:hanging="425"/>
        <w:jc w:val="both"/>
        <w:rPr>
          <w:rFonts w:ascii="Times New Roman" w:hAnsi="Times New Roman"/>
          <w:sz w:val="24"/>
          <w:lang w:val="vi-VN"/>
        </w:rPr>
      </w:pPr>
      <w:r w:rsidRPr="008252EE">
        <w:rPr>
          <w:rFonts w:ascii="Times New Roman" w:hAnsi="Times New Roman"/>
          <w:sz w:val="24"/>
          <w:lang w:val="vi-VN"/>
        </w:rPr>
        <w:t>A</w:t>
      </w:r>
      <w:r w:rsidRPr="008252EE">
        <w:rPr>
          <w:rFonts w:ascii="Times New Roman" w:hAnsi="Times New Roman"/>
          <w:sz w:val="24"/>
          <w:lang w:val="vi-VN"/>
        </w:rPr>
        <w:tab/>
        <w:t>B</w:t>
      </w:r>
      <w:r w:rsidRPr="008252EE">
        <w:rPr>
          <w:rFonts w:ascii="Times New Roman" w:hAnsi="Times New Roman"/>
          <w:sz w:val="24"/>
          <w:lang w:val="vi-VN"/>
        </w:rPr>
        <w:tab/>
        <w:t>C</w:t>
      </w:r>
      <w:r w:rsidRPr="008252EE">
        <w:rPr>
          <w:rFonts w:ascii="Times New Roman" w:hAnsi="Times New Roman"/>
          <w:sz w:val="24"/>
          <w:lang w:val="vi-VN"/>
        </w:rPr>
        <w:tab/>
        <w:t>D</w:t>
      </w:r>
    </w:p>
    <w:p w14:paraId="1F20AC0A" w14:textId="77777777" w:rsidR="00CA728B" w:rsidRPr="008252EE" w:rsidRDefault="00CA728B" w:rsidP="008F1657">
      <w:pPr>
        <w:numPr>
          <w:ilvl w:val="0"/>
          <w:numId w:val="31"/>
        </w:numPr>
        <w:tabs>
          <w:tab w:val="left" w:pos="360"/>
        </w:tabs>
        <w:ind w:left="360" w:hanging="360"/>
        <w:jc w:val="both"/>
        <w:rPr>
          <w:rFonts w:ascii="Times New Roman" w:hAnsi="Times New Roman"/>
          <w:sz w:val="24"/>
          <w:lang w:val="vi-VN"/>
        </w:rPr>
      </w:pPr>
      <w:r w:rsidRPr="008252EE">
        <w:rPr>
          <w:rFonts w:ascii="Times New Roman" w:hAnsi="Times New Roman"/>
          <w:sz w:val="24"/>
          <w:lang w:val="vi-VN"/>
        </w:rPr>
        <w:t xml:space="preserve">There </w:t>
      </w:r>
      <w:r w:rsidRPr="008252EE">
        <w:rPr>
          <w:rFonts w:ascii="Times New Roman" w:hAnsi="Times New Roman"/>
          <w:sz w:val="24"/>
          <w:u w:val="single"/>
          <w:lang w:val="vi-VN"/>
        </w:rPr>
        <w:t>are much students in my class</w:t>
      </w:r>
      <w:r w:rsidRPr="008252EE">
        <w:rPr>
          <w:rFonts w:ascii="Times New Roman" w:hAnsi="Times New Roman"/>
          <w:sz w:val="24"/>
          <w:lang w:val="vi-VN"/>
        </w:rPr>
        <w:t>.</w:t>
      </w:r>
    </w:p>
    <w:p w14:paraId="4374CB5B" w14:textId="77777777" w:rsidR="00CA728B" w:rsidRPr="008252EE" w:rsidRDefault="00CA728B" w:rsidP="008F1657">
      <w:pPr>
        <w:numPr>
          <w:ilvl w:val="0"/>
          <w:numId w:val="32"/>
        </w:numPr>
        <w:tabs>
          <w:tab w:val="left" w:pos="360"/>
        </w:tabs>
        <w:ind w:left="360" w:hanging="360"/>
        <w:jc w:val="both"/>
        <w:rPr>
          <w:rFonts w:ascii="Times New Roman" w:hAnsi="Times New Roman"/>
          <w:sz w:val="24"/>
          <w:lang w:val="vi-VN"/>
        </w:rPr>
      </w:pPr>
      <w:r w:rsidRPr="008252EE">
        <w:rPr>
          <w:rFonts w:ascii="Times New Roman" w:hAnsi="Times New Roman"/>
          <w:sz w:val="24"/>
          <w:u w:val="single"/>
          <w:lang w:val="vi-VN"/>
        </w:rPr>
        <w:t>Let’s</w:t>
      </w:r>
      <w:r w:rsidRPr="008252EE">
        <w:rPr>
          <w:rFonts w:ascii="Times New Roman" w:hAnsi="Times New Roman"/>
          <w:sz w:val="24"/>
          <w:lang w:val="vi-VN"/>
        </w:rPr>
        <w:t xml:space="preserve"> </w:t>
      </w:r>
      <w:r w:rsidRPr="008252EE">
        <w:rPr>
          <w:rFonts w:ascii="Times New Roman" w:hAnsi="Times New Roman"/>
          <w:sz w:val="24"/>
          <w:u w:val="single"/>
          <w:lang w:val="vi-VN"/>
        </w:rPr>
        <w:t>playing computer games now</w:t>
      </w:r>
      <w:r w:rsidRPr="008252EE">
        <w:rPr>
          <w:rFonts w:ascii="Times New Roman" w:hAnsi="Times New Roman"/>
          <w:sz w:val="24"/>
          <w:lang w:val="vi-VN"/>
        </w:rPr>
        <w:t>.</w:t>
      </w:r>
    </w:p>
    <w:p w14:paraId="72AA4616" w14:textId="77777777" w:rsidR="00CA728B" w:rsidRPr="008252EE" w:rsidRDefault="00CA728B" w:rsidP="00CA728B">
      <w:pPr>
        <w:tabs>
          <w:tab w:val="left" w:pos="1180"/>
          <w:tab w:val="left" w:pos="2540"/>
          <w:tab w:val="left" w:pos="3420"/>
        </w:tabs>
        <w:ind w:left="480"/>
        <w:jc w:val="both"/>
        <w:rPr>
          <w:rFonts w:ascii="Times New Roman" w:hAnsi="Times New Roman"/>
          <w:sz w:val="24"/>
          <w:lang w:val="vi-VN"/>
        </w:rPr>
      </w:pPr>
      <w:r w:rsidRPr="008252EE">
        <w:rPr>
          <w:rFonts w:ascii="Times New Roman" w:hAnsi="Times New Roman"/>
          <w:sz w:val="24"/>
          <w:lang w:val="vi-VN"/>
        </w:rPr>
        <w:t>A</w:t>
      </w:r>
      <w:r w:rsidRPr="008252EE">
        <w:rPr>
          <w:rFonts w:ascii="Times New Roman" w:hAnsi="Times New Roman"/>
          <w:sz w:val="24"/>
          <w:lang w:val="vi-VN"/>
        </w:rPr>
        <w:tab/>
        <w:t>B</w:t>
      </w:r>
      <w:r w:rsidRPr="008252EE">
        <w:rPr>
          <w:rFonts w:ascii="Times New Roman" w:hAnsi="Times New Roman"/>
          <w:sz w:val="24"/>
          <w:lang w:val="vi-VN"/>
        </w:rPr>
        <w:tab/>
        <w:t>C</w:t>
      </w:r>
      <w:r w:rsidRPr="008252EE">
        <w:rPr>
          <w:rFonts w:ascii="Times New Roman" w:hAnsi="Times New Roman"/>
          <w:sz w:val="24"/>
          <w:lang w:val="vi-VN"/>
        </w:rPr>
        <w:tab/>
        <w:t>D</w:t>
      </w:r>
    </w:p>
    <w:p w14:paraId="094FA6A4" w14:textId="77777777" w:rsidR="00CA728B" w:rsidRPr="008252EE" w:rsidRDefault="00CA728B" w:rsidP="00CA728B">
      <w:pPr>
        <w:jc w:val="both"/>
        <w:rPr>
          <w:rFonts w:ascii="Times New Roman" w:hAnsi="Times New Roman"/>
          <w:b/>
          <w:sz w:val="24"/>
          <w:lang w:val="vi-VN" w:eastAsia="vi-VN"/>
        </w:rPr>
      </w:pPr>
      <w:r w:rsidRPr="008252EE">
        <w:rPr>
          <w:rFonts w:ascii="Times New Roman" w:hAnsi="Times New Roman"/>
          <w:b/>
          <w:sz w:val="24"/>
          <w:lang w:val="vi-VN" w:eastAsia="vi-VN"/>
        </w:rPr>
        <w:t>VII. Choose the word or phrase among A, B, C or D that best fits the blank space in the following passage.</w:t>
      </w:r>
    </w:p>
    <w:p w14:paraId="4FB8A3BD" w14:textId="77777777" w:rsidR="00CA728B" w:rsidRPr="008252EE" w:rsidRDefault="00CA728B" w:rsidP="00CA728B">
      <w:pPr>
        <w:ind w:left="720"/>
        <w:jc w:val="both"/>
        <w:rPr>
          <w:rFonts w:ascii="Times New Roman" w:hAnsi="Times New Roman"/>
          <w:sz w:val="24"/>
          <w:lang w:val="vi-VN" w:eastAsia="vi-VN"/>
        </w:rPr>
      </w:pPr>
      <w:r w:rsidRPr="008252EE">
        <w:rPr>
          <w:rFonts w:ascii="Times New Roman" w:hAnsi="Times New Roman"/>
          <w:sz w:val="24"/>
          <w:lang w:val="vi-VN" w:eastAsia="vi-VN"/>
        </w:rPr>
        <w:t>I live in a small village called Northville. There are about 2000 people here. I love the village</w:t>
      </w:r>
    </w:p>
    <w:p w14:paraId="796E7268" w14:textId="77777777" w:rsidR="00CA728B" w:rsidRPr="008252EE" w:rsidRDefault="00CA728B" w:rsidP="008F1657">
      <w:pPr>
        <w:numPr>
          <w:ilvl w:val="0"/>
          <w:numId w:val="33"/>
        </w:numPr>
        <w:tabs>
          <w:tab w:val="left" w:pos="460"/>
        </w:tabs>
        <w:ind w:left="460" w:hanging="460"/>
        <w:jc w:val="both"/>
        <w:rPr>
          <w:rFonts w:ascii="Times New Roman" w:hAnsi="Times New Roman"/>
          <w:sz w:val="24"/>
          <w:lang w:val="vi-VN" w:eastAsia="vi-VN"/>
        </w:rPr>
      </w:pPr>
      <w:r w:rsidRPr="008252EE">
        <w:rPr>
          <w:rFonts w:ascii="Times New Roman" w:hAnsi="Times New Roman"/>
          <w:sz w:val="24"/>
          <w:lang w:val="vi-VN" w:eastAsia="vi-VN"/>
        </w:rPr>
        <w:t>_________ it is very quiet and life is slow and easy. The village is always clean; people look (24)</w:t>
      </w:r>
      <w:r w:rsidRPr="008252EE">
        <w:rPr>
          <w:rFonts w:ascii="Times New Roman" w:hAnsi="Times New Roman"/>
          <w:sz w:val="24"/>
          <w:lang w:eastAsia="vi-VN"/>
        </w:rPr>
        <w:t xml:space="preserve"> </w:t>
      </w:r>
      <w:r w:rsidRPr="008252EE">
        <w:rPr>
          <w:rFonts w:ascii="Times New Roman" w:hAnsi="Times New Roman"/>
          <w:sz w:val="24"/>
          <w:lang w:val="vi-VN" w:eastAsia="vi-VN"/>
        </w:rPr>
        <w:t>_________ it with great care. The air is always clean, too. People are much friendlier here than in a city because everyone (25) _________ the others, and if someone has a problem, there are always people who can help.</w:t>
      </w:r>
    </w:p>
    <w:p w14:paraId="1D27FD70" w14:textId="77777777" w:rsidR="00CA728B" w:rsidRPr="008252EE" w:rsidRDefault="00CA728B" w:rsidP="00CA728B">
      <w:pPr>
        <w:ind w:firstLine="720"/>
        <w:jc w:val="both"/>
        <w:rPr>
          <w:rFonts w:ascii="Times New Roman" w:hAnsi="Times New Roman"/>
          <w:sz w:val="24"/>
          <w:lang w:val="vi-VN"/>
        </w:rPr>
      </w:pPr>
      <w:r w:rsidRPr="008252EE">
        <w:rPr>
          <w:rFonts w:ascii="Times New Roman" w:hAnsi="Times New Roman"/>
          <w:sz w:val="24"/>
          <w:lang w:val="vi-VN"/>
        </w:rPr>
        <w:t>There are only a few things that I don't like about Northville. One thing is that we have not got many things to do in the evening; we haven't got (26) _________ cinemas or theaters. The other thing is that people always talk about (27) _________, and everyone knows what everyone is doing. But I still prefer village life to life in a big city.</w:t>
      </w:r>
    </w:p>
    <w:p w14:paraId="22327CB1" w14:textId="77777777" w:rsidR="00CA728B" w:rsidRPr="008252EE" w:rsidRDefault="00CA728B" w:rsidP="00CA728B">
      <w:pPr>
        <w:jc w:val="both"/>
        <w:rPr>
          <w:rFonts w:ascii="Times New Roman" w:hAnsi="Times New Roman"/>
          <w:sz w:val="24"/>
          <w:lang w:val="vi-VN"/>
        </w:rPr>
      </w:pPr>
    </w:p>
    <w:tbl>
      <w:tblPr>
        <w:tblW w:w="0" w:type="auto"/>
        <w:tblLayout w:type="fixed"/>
        <w:tblCellMar>
          <w:left w:w="0" w:type="dxa"/>
          <w:right w:w="0" w:type="dxa"/>
        </w:tblCellMar>
        <w:tblLook w:val="04A0" w:firstRow="1" w:lastRow="0" w:firstColumn="1" w:lastColumn="0" w:noHBand="0" w:noVBand="1"/>
      </w:tblPr>
      <w:tblGrid>
        <w:gridCol w:w="340"/>
        <w:gridCol w:w="1380"/>
        <w:gridCol w:w="2080"/>
        <w:gridCol w:w="2280"/>
        <w:gridCol w:w="1820"/>
      </w:tblGrid>
      <w:tr w:rsidR="00CA728B" w:rsidRPr="008252EE" w14:paraId="4FC38DA1" w14:textId="77777777" w:rsidTr="00CA728B">
        <w:trPr>
          <w:trHeight w:val="276"/>
        </w:trPr>
        <w:tc>
          <w:tcPr>
            <w:tcW w:w="340" w:type="dxa"/>
            <w:vAlign w:val="bottom"/>
            <w:hideMark/>
          </w:tcPr>
          <w:p w14:paraId="05E66553" w14:textId="77777777" w:rsidR="00CA728B" w:rsidRPr="008252EE" w:rsidRDefault="00CA728B" w:rsidP="00CA728B">
            <w:pPr>
              <w:jc w:val="both"/>
              <w:rPr>
                <w:rFonts w:ascii="Times New Roman" w:hAnsi="Times New Roman"/>
                <w:w w:val="93"/>
                <w:sz w:val="24"/>
                <w:lang w:val="vi-VN"/>
              </w:rPr>
            </w:pPr>
            <w:r w:rsidRPr="008252EE">
              <w:rPr>
                <w:rFonts w:ascii="Times New Roman" w:hAnsi="Times New Roman"/>
                <w:w w:val="93"/>
                <w:sz w:val="24"/>
                <w:lang w:val="vi-VN"/>
              </w:rPr>
              <w:t>23.</w:t>
            </w:r>
          </w:p>
        </w:tc>
        <w:tc>
          <w:tcPr>
            <w:tcW w:w="1380" w:type="dxa"/>
            <w:vAlign w:val="bottom"/>
            <w:hideMark/>
          </w:tcPr>
          <w:p w14:paraId="72C9DE84"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A. so</w:t>
            </w:r>
          </w:p>
        </w:tc>
        <w:tc>
          <w:tcPr>
            <w:tcW w:w="2080" w:type="dxa"/>
            <w:vAlign w:val="bottom"/>
            <w:hideMark/>
          </w:tcPr>
          <w:p w14:paraId="456A6517" w14:textId="77777777" w:rsidR="00CA728B" w:rsidRPr="008252EE" w:rsidRDefault="00CA728B" w:rsidP="00CA728B">
            <w:pPr>
              <w:ind w:left="440"/>
              <w:jc w:val="both"/>
              <w:rPr>
                <w:rFonts w:ascii="Times New Roman" w:hAnsi="Times New Roman"/>
                <w:sz w:val="24"/>
                <w:lang w:val="vi-VN"/>
              </w:rPr>
            </w:pPr>
            <w:r w:rsidRPr="008252EE">
              <w:rPr>
                <w:rFonts w:ascii="Times New Roman" w:hAnsi="Times New Roman"/>
                <w:sz w:val="24"/>
                <w:lang w:val="vi-VN"/>
              </w:rPr>
              <w:t>B. although</w:t>
            </w:r>
          </w:p>
        </w:tc>
        <w:tc>
          <w:tcPr>
            <w:tcW w:w="2280" w:type="dxa"/>
            <w:vAlign w:val="bottom"/>
            <w:hideMark/>
          </w:tcPr>
          <w:p w14:paraId="1DB4F601" w14:textId="77777777" w:rsidR="00CA728B" w:rsidRPr="008252EE" w:rsidRDefault="00CA728B" w:rsidP="00CA728B">
            <w:pPr>
              <w:ind w:left="520"/>
              <w:jc w:val="both"/>
              <w:rPr>
                <w:rFonts w:ascii="Times New Roman" w:hAnsi="Times New Roman"/>
                <w:sz w:val="24"/>
                <w:lang w:val="vi-VN"/>
              </w:rPr>
            </w:pPr>
            <w:r w:rsidRPr="008252EE">
              <w:rPr>
                <w:rFonts w:ascii="Times New Roman" w:hAnsi="Times New Roman"/>
                <w:sz w:val="24"/>
                <w:lang w:val="vi-VN"/>
              </w:rPr>
              <w:t>C. because</w:t>
            </w:r>
          </w:p>
        </w:tc>
        <w:tc>
          <w:tcPr>
            <w:tcW w:w="1820" w:type="dxa"/>
            <w:vAlign w:val="bottom"/>
            <w:hideMark/>
          </w:tcPr>
          <w:p w14:paraId="424E4540" w14:textId="77777777" w:rsidR="00CA728B" w:rsidRPr="008252EE" w:rsidRDefault="00CA728B" w:rsidP="00CA728B">
            <w:pPr>
              <w:ind w:left="400"/>
              <w:jc w:val="both"/>
              <w:rPr>
                <w:rFonts w:ascii="Times New Roman" w:hAnsi="Times New Roman"/>
                <w:sz w:val="24"/>
                <w:lang w:val="vi-VN"/>
              </w:rPr>
            </w:pPr>
            <w:r w:rsidRPr="008252EE">
              <w:rPr>
                <w:rFonts w:ascii="Times New Roman" w:hAnsi="Times New Roman"/>
                <w:sz w:val="24"/>
                <w:lang w:val="vi-VN"/>
              </w:rPr>
              <w:t>D. but</w:t>
            </w:r>
          </w:p>
        </w:tc>
      </w:tr>
      <w:tr w:rsidR="00CA728B" w:rsidRPr="008252EE" w14:paraId="440EE426" w14:textId="77777777" w:rsidTr="00CA728B">
        <w:trPr>
          <w:trHeight w:val="413"/>
        </w:trPr>
        <w:tc>
          <w:tcPr>
            <w:tcW w:w="340" w:type="dxa"/>
            <w:vAlign w:val="bottom"/>
            <w:hideMark/>
          </w:tcPr>
          <w:p w14:paraId="1C1D2A1D" w14:textId="77777777" w:rsidR="00CA728B" w:rsidRPr="008252EE" w:rsidRDefault="00CA728B" w:rsidP="00CA728B">
            <w:pPr>
              <w:jc w:val="both"/>
              <w:rPr>
                <w:rFonts w:ascii="Times New Roman" w:hAnsi="Times New Roman"/>
                <w:w w:val="93"/>
                <w:sz w:val="24"/>
                <w:lang w:val="vi-VN"/>
              </w:rPr>
            </w:pPr>
            <w:r w:rsidRPr="008252EE">
              <w:rPr>
                <w:rFonts w:ascii="Times New Roman" w:hAnsi="Times New Roman"/>
                <w:w w:val="93"/>
                <w:sz w:val="24"/>
                <w:lang w:val="vi-VN"/>
              </w:rPr>
              <w:t>24.</w:t>
            </w:r>
          </w:p>
        </w:tc>
        <w:tc>
          <w:tcPr>
            <w:tcW w:w="1380" w:type="dxa"/>
            <w:vAlign w:val="bottom"/>
            <w:hideMark/>
          </w:tcPr>
          <w:p w14:paraId="25E55F19"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A. for</w:t>
            </w:r>
          </w:p>
        </w:tc>
        <w:tc>
          <w:tcPr>
            <w:tcW w:w="2080" w:type="dxa"/>
            <w:vAlign w:val="bottom"/>
            <w:hideMark/>
          </w:tcPr>
          <w:p w14:paraId="6B7DFD46" w14:textId="77777777" w:rsidR="00CA728B" w:rsidRPr="008252EE" w:rsidRDefault="00CA728B" w:rsidP="00CA728B">
            <w:pPr>
              <w:ind w:left="440"/>
              <w:jc w:val="both"/>
              <w:rPr>
                <w:rFonts w:ascii="Times New Roman" w:hAnsi="Times New Roman"/>
                <w:sz w:val="24"/>
                <w:lang w:val="vi-VN"/>
              </w:rPr>
            </w:pPr>
            <w:r w:rsidRPr="008252EE">
              <w:rPr>
                <w:rFonts w:ascii="Times New Roman" w:hAnsi="Times New Roman"/>
                <w:sz w:val="24"/>
                <w:lang w:val="vi-VN"/>
              </w:rPr>
              <w:t>B. at</w:t>
            </w:r>
          </w:p>
        </w:tc>
        <w:tc>
          <w:tcPr>
            <w:tcW w:w="2280" w:type="dxa"/>
            <w:vAlign w:val="bottom"/>
            <w:hideMark/>
          </w:tcPr>
          <w:p w14:paraId="5B6A534D" w14:textId="77777777" w:rsidR="00CA728B" w:rsidRPr="008252EE" w:rsidRDefault="00CA728B" w:rsidP="00CA728B">
            <w:pPr>
              <w:ind w:left="520"/>
              <w:jc w:val="both"/>
              <w:rPr>
                <w:rFonts w:ascii="Times New Roman" w:hAnsi="Times New Roman"/>
                <w:sz w:val="24"/>
                <w:lang w:val="vi-VN"/>
              </w:rPr>
            </w:pPr>
            <w:r w:rsidRPr="008252EE">
              <w:rPr>
                <w:rFonts w:ascii="Times New Roman" w:hAnsi="Times New Roman"/>
                <w:sz w:val="24"/>
                <w:lang w:val="vi-VN"/>
              </w:rPr>
              <w:t>C. up</w:t>
            </w:r>
          </w:p>
        </w:tc>
        <w:tc>
          <w:tcPr>
            <w:tcW w:w="1820" w:type="dxa"/>
            <w:vAlign w:val="bottom"/>
            <w:hideMark/>
          </w:tcPr>
          <w:p w14:paraId="190A87F8" w14:textId="77777777" w:rsidR="00CA728B" w:rsidRPr="008252EE" w:rsidRDefault="00CA728B" w:rsidP="00CA728B">
            <w:pPr>
              <w:ind w:left="400"/>
              <w:jc w:val="both"/>
              <w:rPr>
                <w:rFonts w:ascii="Times New Roman" w:hAnsi="Times New Roman"/>
                <w:sz w:val="24"/>
                <w:lang w:val="vi-VN"/>
              </w:rPr>
            </w:pPr>
            <w:r w:rsidRPr="008252EE">
              <w:rPr>
                <w:rFonts w:ascii="Times New Roman" w:hAnsi="Times New Roman"/>
                <w:sz w:val="24"/>
                <w:lang w:val="vi-VN"/>
              </w:rPr>
              <w:t>D. after</w:t>
            </w:r>
          </w:p>
        </w:tc>
      </w:tr>
      <w:tr w:rsidR="00CA728B" w:rsidRPr="008252EE" w14:paraId="3C501564" w14:textId="77777777" w:rsidTr="00CA728B">
        <w:trPr>
          <w:trHeight w:val="415"/>
        </w:trPr>
        <w:tc>
          <w:tcPr>
            <w:tcW w:w="340" w:type="dxa"/>
            <w:vAlign w:val="bottom"/>
            <w:hideMark/>
          </w:tcPr>
          <w:p w14:paraId="0A536258" w14:textId="77777777" w:rsidR="00CA728B" w:rsidRPr="008252EE" w:rsidRDefault="00CA728B" w:rsidP="00CA728B">
            <w:pPr>
              <w:jc w:val="both"/>
              <w:rPr>
                <w:rFonts w:ascii="Times New Roman" w:hAnsi="Times New Roman"/>
                <w:w w:val="93"/>
                <w:sz w:val="24"/>
                <w:lang w:val="vi-VN"/>
              </w:rPr>
            </w:pPr>
            <w:r w:rsidRPr="008252EE">
              <w:rPr>
                <w:rFonts w:ascii="Times New Roman" w:hAnsi="Times New Roman"/>
                <w:w w:val="93"/>
                <w:sz w:val="24"/>
                <w:lang w:val="vi-VN"/>
              </w:rPr>
              <w:t>25.</w:t>
            </w:r>
          </w:p>
        </w:tc>
        <w:tc>
          <w:tcPr>
            <w:tcW w:w="1380" w:type="dxa"/>
            <w:vAlign w:val="bottom"/>
            <w:hideMark/>
          </w:tcPr>
          <w:p w14:paraId="3BF089F5"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A. knows</w:t>
            </w:r>
          </w:p>
        </w:tc>
        <w:tc>
          <w:tcPr>
            <w:tcW w:w="2080" w:type="dxa"/>
            <w:vAlign w:val="bottom"/>
            <w:hideMark/>
          </w:tcPr>
          <w:p w14:paraId="15E95A7E" w14:textId="77777777" w:rsidR="00CA728B" w:rsidRPr="008252EE" w:rsidRDefault="00CA728B" w:rsidP="00CA728B">
            <w:pPr>
              <w:ind w:left="440"/>
              <w:jc w:val="both"/>
              <w:rPr>
                <w:rFonts w:ascii="Times New Roman" w:hAnsi="Times New Roman"/>
                <w:sz w:val="24"/>
                <w:lang w:val="vi-VN"/>
              </w:rPr>
            </w:pPr>
            <w:r w:rsidRPr="008252EE">
              <w:rPr>
                <w:rFonts w:ascii="Times New Roman" w:hAnsi="Times New Roman"/>
                <w:sz w:val="24"/>
                <w:lang w:val="vi-VN"/>
              </w:rPr>
              <w:t>B. know</w:t>
            </w:r>
          </w:p>
        </w:tc>
        <w:tc>
          <w:tcPr>
            <w:tcW w:w="2280" w:type="dxa"/>
            <w:vAlign w:val="bottom"/>
            <w:hideMark/>
          </w:tcPr>
          <w:p w14:paraId="34414920" w14:textId="77777777" w:rsidR="00CA728B" w:rsidRPr="008252EE" w:rsidRDefault="00CA728B" w:rsidP="00CA728B">
            <w:pPr>
              <w:ind w:left="520"/>
              <w:jc w:val="both"/>
              <w:rPr>
                <w:rFonts w:ascii="Times New Roman" w:hAnsi="Times New Roman"/>
                <w:sz w:val="24"/>
                <w:lang w:val="vi-VN"/>
              </w:rPr>
            </w:pPr>
            <w:r w:rsidRPr="008252EE">
              <w:rPr>
                <w:rFonts w:ascii="Times New Roman" w:hAnsi="Times New Roman"/>
                <w:sz w:val="24"/>
                <w:lang w:val="vi-VN"/>
              </w:rPr>
              <w:t>C. is knowing</w:t>
            </w:r>
          </w:p>
        </w:tc>
        <w:tc>
          <w:tcPr>
            <w:tcW w:w="1820" w:type="dxa"/>
            <w:vAlign w:val="bottom"/>
            <w:hideMark/>
          </w:tcPr>
          <w:p w14:paraId="479F10B0" w14:textId="77777777" w:rsidR="00CA728B" w:rsidRPr="008252EE" w:rsidRDefault="00CA728B" w:rsidP="00CA728B">
            <w:pPr>
              <w:ind w:left="400"/>
              <w:jc w:val="both"/>
              <w:rPr>
                <w:rFonts w:ascii="Times New Roman" w:hAnsi="Times New Roman"/>
                <w:sz w:val="24"/>
                <w:lang w:val="vi-VN"/>
              </w:rPr>
            </w:pPr>
            <w:r w:rsidRPr="008252EE">
              <w:rPr>
                <w:rFonts w:ascii="Times New Roman" w:hAnsi="Times New Roman"/>
                <w:sz w:val="24"/>
                <w:lang w:val="vi-VN"/>
              </w:rPr>
              <w:t>D. knew</w:t>
            </w:r>
          </w:p>
        </w:tc>
      </w:tr>
      <w:tr w:rsidR="00CA728B" w:rsidRPr="008252EE" w14:paraId="458EC45D" w14:textId="77777777" w:rsidTr="00CA728B">
        <w:trPr>
          <w:trHeight w:val="413"/>
        </w:trPr>
        <w:tc>
          <w:tcPr>
            <w:tcW w:w="340" w:type="dxa"/>
            <w:vAlign w:val="bottom"/>
            <w:hideMark/>
          </w:tcPr>
          <w:p w14:paraId="675174EB" w14:textId="77777777" w:rsidR="00CA728B" w:rsidRPr="008252EE" w:rsidRDefault="00CA728B" w:rsidP="00CA728B">
            <w:pPr>
              <w:jc w:val="both"/>
              <w:rPr>
                <w:rFonts w:ascii="Times New Roman" w:hAnsi="Times New Roman"/>
                <w:w w:val="93"/>
                <w:sz w:val="24"/>
                <w:lang w:val="vi-VN"/>
              </w:rPr>
            </w:pPr>
            <w:r w:rsidRPr="008252EE">
              <w:rPr>
                <w:rFonts w:ascii="Times New Roman" w:hAnsi="Times New Roman"/>
                <w:w w:val="93"/>
                <w:sz w:val="24"/>
                <w:lang w:val="vi-VN"/>
              </w:rPr>
              <w:t>26.</w:t>
            </w:r>
          </w:p>
        </w:tc>
        <w:tc>
          <w:tcPr>
            <w:tcW w:w="1380" w:type="dxa"/>
            <w:vAlign w:val="bottom"/>
            <w:hideMark/>
          </w:tcPr>
          <w:p w14:paraId="3AFF422C"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A. little</w:t>
            </w:r>
          </w:p>
        </w:tc>
        <w:tc>
          <w:tcPr>
            <w:tcW w:w="2080" w:type="dxa"/>
            <w:vAlign w:val="bottom"/>
            <w:hideMark/>
          </w:tcPr>
          <w:p w14:paraId="6D9A73EA" w14:textId="77777777" w:rsidR="00CA728B" w:rsidRPr="008252EE" w:rsidRDefault="00CA728B" w:rsidP="00CA728B">
            <w:pPr>
              <w:ind w:left="440"/>
              <w:jc w:val="both"/>
              <w:rPr>
                <w:rFonts w:ascii="Times New Roman" w:hAnsi="Times New Roman"/>
                <w:sz w:val="24"/>
                <w:lang w:val="vi-VN"/>
              </w:rPr>
            </w:pPr>
            <w:r w:rsidRPr="008252EE">
              <w:rPr>
                <w:rFonts w:ascii="Times New Roman" w:hAnsi="Times New Roman"/>
                <w:sz w:val="24"/>
                <w:lang w:val="vi-VN"/>
              </w:rPr>
              <w:t>B. some</w:t>
            </w:r>
          </w:p>
        </w:tc>
        <w:tc>
          <w:tcPr>
            <w:tcW w:w="2280" w:type="dxa"/>
            <w:vAlign w:val="bottom"/>
            <w:hideMark/>
          </w:tcPr>
          <w:p w14:paraId="595DC15B" w14:textId="77777777" w:rsidR="00CA728B" w:rsidRPr="008252EE" w:rsidRDefault="00CA728B" w:rsidP="00CA728B">
            <w:pPr>
              <w:ind w:left="520"/>
              <w:jc w:val="both"/>
              <w:rPr>
                <w:rFonts w:ascii="Times New Roman" w:hAnsi="Times New Roman"/>
                <w:sz w:val="24"/>
                <w:lang w:val="vi-VN"/>
              </w:rPr>
            </w:pPr>
            <w:r w:rsidRPr="008252EE">
              <w:rPr>
                <w:rFonts w:ascii="Times New Roman" w:hAnsi="Times New Roman"/>
                <w:sz w:val="24"/>
                <w:lang w:val="vi-VN"/>
              </w:rPr>
              <w:t>C. any</w:t>
            </w:r>
          </w:p>
        </w:tc>
        <w:tc>
          <w:tcPr>
            <w:tcW w:w="1820" w:type="dxa"/>
            <w:vAlign w:val="bottom"/>
            <w:hideMark/>
          </w:tcPr>
          <w:p w14:paraId="7CCFA8E1" w14:textId="77777777" w:rsidR="00CA728B" w:rsidRPr="008252EE" w:rsidRDefault="00CA728B" w:rsidP="00CA728B">
            <w:pPr>
              <w:ind w:left="400"/>
              <w:jc w:val="both"/>
              <w:rPr>
                <w:rFonts w:ascii="Times New Roman" w:hAnsi="Times New Roman"/>
                <w:sz w:val="24"/>
                <w:lang w:val="vi-VN"/>
              </w:rPr>
            </w:pPr>
            <w:r w:rsidRPr="008252EE">
              <w:rPr>
                <w:rFonts w:ascii="Times New Roman" w:hAnsi="Times New Roman"/>
                <w:sz w:val="24"/>
                <w:lang w:val="vi-VN"/>
              </w:rPr>
              <w:t>D. few</w:t>
            </w:r>
          </w:p>
        </w:tc>
      </w:tr>
      <w:tr w:rsidR="00CA728B" w:rsidRPr="008252EE" w14:paraId="258165C9" w14:textId="77777777" w:rsidTr="00CA728B">
        <w:trPr>
          <w:trHeight w:val="416"/>
        </w:trPr>
        <w:tc>
          <w:tcPr>
            <w:tcW w:w="340" w:type="dxa"/>
            <w:vAlign w:val="bottom"/>
            <w:hideMark/>
          </w:tcPr>
          <w:p w14:paraId="110FEABF" w14:textId="77777777" w:rsidR="00CA728B" w:rsidRPr="008252EE" w:rsidRDefault="00CA728B" w:rsidP="00CA728B">
            <w:pPr>
              <w:jc w:val="both"/>
              <w:rPr>
                <w:rFonts w:ascii="Times New Roman" w:hAnsi="Times New Roman"/>
                <w:w w:val="93"/>
                <w:sz w:val="24"/>
                <w:lang w:val="vi-VN"/>
              </w:rPr>
            </w:pPr>
            <w:r w:rsidRPr="008252EE">
              <w:rPr>
                <w:rFonts w:ascii="Times New Roman" w:hAnsi="Times New Roman"/>
                <w:w w:val="93"/>
                <w:sz w:val="24"/>
                <w:lang w:val="vi-VN"/>
              </w:rPr>
              <w:t>27.</w:t>
            </w:r>
          </w:p>
        </w:tc>
        <w:tc>
          <w:tcPr>
            <w:tcW w:w="1380" w:type="dxa"/>
            <w:vAlign w:val="bottom"/>
            <w:hideMark/>
          </w:tcPr>
          <w:p w14:paraId="2AAD5563"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A. others</w:t>
            </w:r>
          </w:p>
        </w:tc>
        <w:tc>
          <w:tcPr>
            <w:tcW w:w="2080" w:type="dxa"/>
            <w:vAlign w:val="bottom"/>
            <w:hideMark/>
          </w:tcPr>
          <w:p w14:paraId="56B1930D" w14:textId="77777777" w:rsidR="00CA728B" w:rsidRPr="008252EE" w:rsidRDefault="00CA728B" w:rsidP="00CA728B">
            <w:pPr>
              <w:ind w:left="440"/>
              <w:jc w:val="both"/>
              <w:rPr>
                <w:rFonts w:ascii="Times New Roman" w:hAnsi="Times New Roman"/>
                <w:sz w:val="24"/>
                <w:lang w:val="vi-VN"/>
              </w:rPr>
            </w:pPr>
            <w:r w:rsidRPr="008252EE">
              <w:rPr>
                <w:rFonts w:ascii="Times New Roman" w:hAnsi="Times New Roman"/>
                <w:sz w:val="24"/>
                <w:lang w:val="vi-VN"/>
              </w:rPr>
              <w:t>B. other</w:t>
            </w:r>
          </w:p>
        </w:tc>
        <w:tc>
          <w:tcPr>
            <w:tcW w:w="2280" w:type="dxa"/>
            <w:vAlign w:val="bottom"/>
            <w:hideMark/>
          </w:tcPr>
          <w:p w14:paraId="75633CA0" w14:textId="77777777" w:rsidR="00CA728B" w:rsidRPr="008252EE" w:rsidRDefault="00CA728B" w:rsidP="00CA728B">
            <w:pPr>
              <w:ind w:left="520"/>
              <w:jc w:val="both"/>
              <w:rPr>
                <w:rFonts w:ascii="Times New Roman" w:hAnsi="Times New Roman"/>
                <w:sz w:val="24"/>
                <w:lang w:val="vi-VN"/>
              </w:rPr>
            </w:pPr>
            <w:r w:rsidRPr="008252EE">
              <w:rPr>
                <w:rFonts w:ascii="Times New Roman" w:hAnsi="Times New Roman"/>
                <w:sz w:val="24"/>
                <w:lang w:val="vi-VN"/>
              </w:rPr>
              <w:t>C. another</w:t>
            </w:r>
          </w:p>
        </w:tc>
        <w:tc>
          <w:tcPr>
            <w:tcW w:w="1820" w:type="dxa"/>
            <w:vAlign w:val="bottom"/>
            <w:hideMark/>
          </w:tcPr>
          <w:p w14:paraId="7B19BD55" w14:textId="77777777" w:rsidR="00CA728B" w:rsidRPr="008252EE" w:rsidRDefault="00CA728B" w:rsidP="00CA728B">
            <w:pPr>
              <w:ind w:left="400"/>
              <w:jc w:val="both"/>
              <w:rPr>
                <w:rFonts w:ascii="Times New Roman" w:hAnsi="Times New Roman"/>
                <w:w w:val="98"/>
                <w:sz w:val="24"/>
                <w:lang w:val="vi-VN"/>
              </w:rPr>
            </w:pPr>
            <w:r w:rsidRPr="008252EE">
              <w:rPr>
                <w:rFonts w:ascii="Times New Roman" w:hAnsi="Times New Roman"/>
                <w:w w:val="98"/>
                <w:sz w:val="24"/>
                <w:lang w:val="vi-VN"/>
              </w:rPr>
              <w:t>D. one another</w:t>
            </w:r>
          </w:p>
        </w:tc>
      </w:tr>
    </w:tbl>
    <w:p w14:paraId="702A85E4" w14:textId="77777777" w:rsidR="00CA728B" w:rsidRPr="008252EE" w:rsidRDefault="00CA728B" w:rsidP="00CA728B">
      <w:pPr>
        <w:jc w:val="both"/>
        <w:rPr>
          <w:rFonts w:ascii="Times New Roman" w:hAnsi="Times New Roman"/>
          <w:sz w:val="24"/>
          <w:lang w:val="vi-VN"/>
        </w:rPr>
      </w:pPr>
    </w:p>
    <w:p w14:paraId="2A5F6CAC"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b/>
          <w:sz w:val="24"/>
          <w:lang w:val="vi-VN"/>
        </w:rPr>
        <w:t>VIII. Read this passage carefully then choose the best answer to each question below.</w:t>
      </w:r>
    </w:p>
    <w:p w14:paraId="29D8CB3E" w14:textId="77777777" w:rsidR="00CA728B" w:rsidRPr="008252EE" w:rsidRDefault="00CA728B" w:rsidP="00CA728B">
      <w:pPr>
        <w:ind w:left="2360"/>
        <w:jc w:val="both"/>
        <w:rPr>
          <w:rFonts w:ascii="Times New Roman" w:hAnsi="Times New Roman"/>
          <w:b/>
          <w:sz w:val="24"/>
          <w:lang w:val="vi-VN"/>
        </w:rPr>
      </w:pPr>
      <w:r w:rsidRPr="008252EE">
        <w:rPr>
          <w:rFonts w:ascii="Times New Roman" w:hAnsi="Times New Roman"/>
          <w:b/>
          <w:sz w:val="24"/>
          <w:lang w:val="vi-VN"/>
        </w:rPr>
        <w:t>A TWENTY YEAR- STOLEN BICYCLE</w:t>
      </w:r>
    </w:p>
    <w:p w14:paraId="7CF9CB4F" w14:textId="77777777" w:rsidR="00CA728B" w:rsidRPr="008252EE" w:rsidRDefault="00CA728B" w:rsidP="00CA728B">
      <w:pPr>
        <w:jc w:val="both"/>
        <w:rPr>
          <w:rFonts w:ascii="Times New Roman" w:hAnsi="Times New Roman"/>
          <w:sz w:val="24"/>
          <w:lang w:val="vi-VN"/>
        </w:rPr>
      </w:pPr>
    </w:p>
    <w:p w14:paraId="15F981F9" w14:textId="77777777" w:rsidR="00CA728B" w:rsidRPr="008252EE" w:rsidRDefault="00CA728B" w:rsidP="00CA728B">
      <w:pPr>
        <w:ind w:right="-8" w:firstLine="720"/>
        <w:jc w:val="both"/>
        <w:rPr>
          <w:rFonts w:ascii="Times New Roman" w:hAnsi="Times New Roman"/>
          <w:sz w:val="24"/>
          <w:lang w:val="vi-VN"/>
        </w:rPr>
      </w:pPr>
      <w:r w:rsidRPr="008252EE">
        <w:rPr>
          <w:rFonts w:ascii="Times New Roman" w:hAnsi="Times New Roman"/>
          <w:sz w:val="24"/>
          <w:lang w:val="vi-VN"/>
        </w:rPr>
        <w:t>Ted Robinson has been worried all the week. Last Tuesday he received a letter from the local police. In the letter the police asked him to meet them at the police station. Ted wondered why the police wanted him, but he went to the station yesterday and now he is not worried any more. At the station he was told by a smiling policeman that they found his bicycle. Five days ago, the policeman told him, the bicycle was picked up in a small village four hundred miles away. They are now sending his bicycle to his home by train. Ted was most surprised when he heard the news. He was amused too, because he never expected the bicycle to be found. It was stolen twenty years ago when Ted was a boy of fifteen.</w:t>
      </w:r>
    </w:p>
    <w:p w14:paraId="1FFBF311" w14:textId="77777777" w:rsidR="00CA728B" w:rsidRPr="008252EE" w:rsidRDefault="00CA728B" w:rsidP="00CA728B">
      <w:pPr>
        <w:jc w:val="both"/>
        <w:rPr>
          <w:rFonts w:ascii="Times New Roman" w:hAnsi="Times New Roman"/>
          <w:sz w:val="24"/>
          <w:lang w:val="vi-VN"/>
        </w:rPr>
      </w:pPr>
    </w:p>
    <w:tbl>
      <w:tblPr>
        <w:tblW w:w="9672" w:type="dxa"/>
        <w:tblLayout w:type="fixed"/>
        <w:tblCellMar>
          <w:left w:w="0" w:type="dxa"/>
          <w:right w:w="0" w:type="dxa"/>
        </w:tblCellMar>
        <w:tblLook w:val="04A0" w:firstRow="1" w:lastRow="0" w:firstColumn="1" w:lastColumn="0" w:noHBand="0" w:noVBand="1"/>
      </w:tblPr>
      <w:tblGrid>
        <w:gridCol w:w="491"/>
        <w:gridCol w:w="1280"/>
        <w:gridCol w:w="2620"/>
        <w:gridCol w:w="1874"/>
        <w:gridCol w:w="3407"/>
      </w:tblGrid>
      <w:tr w:rsidR="00CA728B" w:rsidRPr="008252EE" w14:paraId="55E2B21D" w14:textId="77777777" w:rsidTr="00CA728B">
        <w:trPr>
          <w:trHeight w:val="276"/>
        </w:trPr>
        <w:tc>
          <w:tcPr>
            <w:tcW w:w="490" w:type="dxa"/>
            <w:vAlign w:val="bottom"/>
            <w:hideMark/>
          </w:tcPr>
          <w:p w14:paraId="1FA8A334"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28.</w:t>
            </w:r>
          </w:p>
        </w:tc>
        <w:tc>
          <w:tcPr>
            <w:tcW w:w="5774" w:type="dxa"/>
            <w:gridSpan w:val="3"/>
            <w:vAlign w:val="bottom"/>
            <w:hideMark/>
          </w:tcPr>
          <w:p w14:paraId="2389B512"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Ted was worried because ____________.</w:t>
            </w:r>
          </w:p>
        </w:tc>
        <w:tc>
          <w:tcPr>
            <w:tcW w:w="3407" w:type="dxa"/>
            <w:vAlign w:val="bottom"/>
          </w:tcPr>
          <w:p w14:paraId="74F42956" w14:textId="77777777" w:rsidR="00CA728B" w:rsidRPr="008252EE" w:rsidRDefault="00CA728B" w:rsidP="00CA728B">
            <w:pPr>
              <w:jc w:val="both"/>
              <w:rPr>
                <w:rFonts w:ascii="Times New Roman" w:hAnsi="Times New Roman"/>
                <w:sz w:val="24"/>
                <w:lang w:val="vi-VN"/>
              </w:rPr>
            </w:pPr>
          </w:p>
        </w:tc>
      </w:tr>
      <w:tr w:rsidR="00CA728B" w:rsidRPr="008252EE" w14:paraId="559B434B" w14:textId="77777777" w:rsidTr="00CA728B">
        <w:trPr>
          <w:trHeight w:val="415"/>
        </w:trPr>
        <w:tc>
          <w:tcPr>
            <w:tcW w:w="4390" w:type="dxa"/>
            <w:gridSpan w:val="3"/>
            <w:vAlign w:val="bottom"/>
            <w:hideMark/>
          </w:tcPr>
          <w:p w14:paraId="74D7F5B2"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A. He received a letter</w:t>
            </w:r>
          </w:p>
        </w:tc>
        <w:tc>
          <w:tcPr>
            <w:tcW w:w="5281" w:type="dxa"/>
            <w:gridSpan w:val="2"/>
            <w:vAlign w:val="bottom"/>
            <w:hideMark/>
          </w:tcPr>
          <w:p w14:paraId="1BF9B4D6" w14:textId="77777777" w:rsidR="00CA728B" w:rsidRPr="008252EE" w:rsidRDefault="00CA728B" w:rsidP="00CA728B">
            <w:pPr>
              <w:ind w:left="146"/>
              <w:jc w:val="both"/>
              <w:rPr>
                <w:rFonts w:ascii="Times New Roman" w:hAnsi="Times New Roman"/>
                <w:sz w:val="24"/>
                <w:lang w:val="vi-VN"/>
              </w:rPr>
            </w:pPr>
            <w:r w:rsidRPr="008252EE">
              <w:rPr>
                <w:rFonts w:ascii="Times New Roman" w:hAnsi="Times New Roman"/>
                <w:sz w:val="24"/>
                <w:lang w:val="vi-VN"/>
              </w:rPr>
              <w:t>B. He went to police station yesterday</w:t>
            </w:r>
          </w:p>
        </w:tc>
      </w:tr>
      <w:tr w:rsidR="00CA728B" w:rsidRPr="008252EE" w14:paraId="4F4DD042" w14:textId="77777777" w:rsidTr="00CA728B">
        <w:trPr>
          <w:trHeight w:val="413"/>
        </w:trPr>
        <w:tc>
          <w:tcPr>
            <w:tcW w:w="4390" w:type="dxa"/>
            <w:gridSpan w:val="3"/>
            <w:vAlign w:val="bottom"/>
            <w:hideMark/>
          </w:tcPr>
          <w:p w14:paraId="40716E03"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lastRenderedPageBreak/>
              <w:t>C. The police would catch him</w:t>
            </w:r>
          </w:p>
        </w:tc>
        <w:tc>
          <w:tcPr>
            <w:tcW w:w="5281" w:type="dxa"/>
            <w:gridSpan w:val="2"/>
            <w:vAlign w:val="bottom"/>
            <w:hideMark/>
          </w:tcPr>
          <w:p w14:paraId="5A9633CB" w14:textId="77777777" w:rsidR="00CA728B" w:rsidRPr="008252EE" w:rsidRDefault="00CA728B" w:rsidP="00CA728B">
            <w:pPr>
              <w:ind w:left="146"/>
              <w:jc w:val="both"/>
              <w:rPr>
                <w:rFonts w:ascii="Times New Roman" w:hAnsi="Times New Roman"/>
                <w:w w:val="99"/>
                <w:sz w:val="24"/>
                <w:lang w:val="vi-VN"/>
              </w:rPr>
            </w:pPr>
            <w:r w:rsidRPr="008252EE">
              <w:rPr>
                <w:rFonts w:ascii="Times New Roman" w:hAnsi="Times New Roman"/>
                <w:w w:val="99"/>
                <w:sz w:val="24"/>
                <w:lang w:val="vi-VN"/>
              </w:rPr>
              <w:t>D. He didn’t know why the police wanted him.</w:t>
            </w:r>
          </w:p>
        </w:tc>
      </w:tr>
      <w:tr w:rsidR="00CA728B" w:rsidRPr="008252EE" w14:paraId="5EB7A7FB" w14:textId="77777777" w:rsidTr="00CA728B">
        <w:trPr>
          <w:trHeight w:val="415"/>
        </w:trPr>
        <w:tc>
          <w:tcPr>
            <w:tcW w:w="490" w:type="dxa"/>
            <w:vAlign w:val="bottom"/>
            <w:hideMark/>
          </w:tcPr>
          <w:p w14:paraId="773B41D3"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29.</w:t>
            </w:r>
          </w:p>
        </w:tc>
        <w:tc>
          <w:tcPr>
            <w:tcW w:w="5774" w:type="dxa"/>
            <w:gridSpan w:val="3"/>
            <w:vAlign w:val="bottom"/>
            <w:hideMark/>
          </w:tcPr>
          <w:p w14:paraId="3759314A"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The police who talked to Ted was ___________.</w:t>
            </w:r>
          </w:p>
        </w:tc>
        <w:tc>
          <w:tcPr>
            <w:tcW w:w="3407" w:type="dxa"/>
            <w:vAlign w:val="bottom"/>
          </w:tcPr>
          <w:p w14:paraId="73C4C49D" w14:textId="77777777" w:rsidR="00CA728B" w:rsidRPr="008252EE" w:rsidRDefault="00CA728B" w:rsidP="00CA728B">
            <w:pPr>
              <w:jc w:val="both"/>
              <w:rPr>
                <w:rFonts w:ascii="Times New Roman" w:hAnsi="Times New Roman"/>
                <w:sz w:val="24"/>
                <w:lang w:val="vi-VN"/>
              </w:rPr>
            </w:pPr>
          </w:p>
        </w:tc>
      </w:tr>
      <w:tr w:rsidR="00CA728B" w:rsidRPr="008252EE" w14:paraId="1A039C43" w14:textId="77777777" w:rsidTr="00CA728B">
        <w:trPr>
          <w:trHeight w:val="413"/>
        </w:trPr>
        <w:tc>
          <w:tcPr>
            <w:tcW w:w="1770" w:type="dxa"/>
            <w:gridSpan w:val="2"/>
            <w:vAlign w:val="bottom"/>
            <w:hideMark/>
          </w:tcPr>
          <w:p w14:paraId="46B42638"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A. pleasant</w:t>
            </w:r>
          </w:p>
        </w:tc>
        <w:tc>
          <w:tcPr>
            <w:tcW w:w="2620" w:type="dxa"/>
            <w:vAlign w:val="bottom"/>
            <w:hideMark/>
          </w:tcPr>
          <w:p w14:paraId="082B0A9D" w14:textId="77777777" w:rsidR="00CA728B" w:rsidRPr="008252EE" w:rsidRDefault="00CA728B" w:rsidP="00CA728B">
            <w:pPr>
              <w:ind w:left="540"/>
              <w:jc w:val="both"/>
              <w:rPr>
                <w:rFonts w:ascii="Times New Roman" w:hAnsi="Times New Roman"/>
                <w:sz w:val="24"/>
                <w:lang w:val="vi-VN"/>
              </w:rPr>
            </w:pPr>
            <w:r w:rsidRPr="008252EE">
              <w:rPr>
                <w:rFonts w:ascii="Times New Roman" w:hAnsi="Times New Roman"/>
                <w:sz w:val="24"/>
                <w:lang w:val="vi-VN"/>
              </w:rPr>
              <w:t>B. worried</w:t>
            </w:r>
          </w:p>
        </w:tc>
        <w:tc>
          <w:tcPr>
            <w:tcW w:w="1874" w:type="dxa"/>
            <w:vAlign w:val="bottom"/>
            <w:hideMark/>
          </w:tcPr>
          <w:p w14:paraId="7642DB75" w14:textId="77777777" w:rsidR="00CA728B" w:rsidRPr="008252EE" w:rsidRDefault="00CA728B" w:rsidP="00432778">
            <w:pPr>
              <w:ind w:left="380" w:hanging="230"/>
              <w:jc w:val="both"/>
              <w:rPr>
                <w:rFonts w:ascii="Times New Roman" w:hAnsi="Times New Roman"/>
                <w:sz w:val="24"/>
                <w:lang w:val="vi-VN"/>
              </w:rPr>
            </w:pPr>
            <w:r w:rsidRPr="008252EE">
              <w:rPr>
                <w:rFonts w:ascii="Times New Roman" w:hAnsi="Times New Roman"/>
                <w:sz w:val="24"/>
                <w:lang w:val="vi-VN"/>
              </w:rPr>
              <w:t>C. surprised</w:t>
            </w:r>
          </w:p>
        </w:tc>
        <w:tc>
          <w:tcPr>
            <w:tcW w:w="3407" w:type="dxa"/>
            <w:vAlign w:val="bottom"/>
            <w:hideMark/>
          </w:tcPr>
          <w:p w14:paraId="7DEA2112" w14:textId="77777777" w:rsidR="00CA728B" w:rsidRPr="008252EE" w:rsidRDefault="00CA728B" w:rsidP="00CA728B">
            <w:pPr>
              <w:ind w:left="500"/>
              <w:jc w:val="both"/>
              <w:rPr>
                <w:rFonts w:ascii="Times New Roman" w:hAnsi="Times New Roman"/>
                <w:sz w:val="24"/>
                <w:lang w:val="vi-VN"/>
              </w:rPr>
            </w:pPr>
            <w:r w:rsidRPr="008252EE">
              <w:rPr>
                <w:rFonts w:ascii="Times New Roman" w:hAnsi="Times New Roman"/>
                <w:sz w:val="24"/>
                <w:lang w:val="vi-VN"/>
              </w:rPr>
              <w:t>D. small</w:t>
            </w:r>
          </w:p>
        </w:tc>
      </w:tr>
      <w:tr w:rsidR="00CA728B" w:rsidRPr="008252EE" w14:paraId="57BE1399" w14:textId="77777777" w:rsidTr="00CA728B">
        <w:trPr>
          <w:trHeight w:val="415"/>
        </w:trPr>
        <w:tc>
          <w:tcPr>
            <w:tcW w:w="490" w:type="dxa"/>
            <w:vAlign w:val="bottom"/>
            <w:hideMark/>
          </w:tcPr>
          <w:p w14:paraId="178E7F66"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30.</w:t>
            </w:r>
          </w:p>
        </w:tc>
        <w:tc>
          <w:tcPr>
            <w:tcW w:w="3900" w:type="dxa"/>
            <w:gridSpan w:val="2"/>
            <w:vAlign w:val="bottom"/>
            <w:hideMark/>
          </w:tcPr>
          <w:p w14:paraId="50BA235A" w14:textId="77777777" w:rsidR="00CA728B" w:rsidRPr="008252EE" w:rsidRDefault="00CA728B" w:rsidP="00CA728B">
            <w:pPr>
              <w:ind w:left="20"/>
              <w:jc w:val="both"/>
              <w:rPr>
                <w:rFonts w:ascii="Times New Roman" w:hAnsi="Times New Roman"/>
                <w:sz w:val="24"/>
                <w:lang w:val="vi-VN"/>
              </w:rPr>
            </w:pPr>
            <w:r w:rsidRPr="008252EE">
              <w:rPr>
                <w:rFonts w:ascii="Times New Roman" w:hAnsi="Times New Roman"/>
                <w:sz w:val="24"/>
                <w:lang w:val="vi-VN"/>
              </w:rPr>
              <w:t>What did the policeman tell him?</w:t>
            </w:r>
          </w:p>
        </w:tc>
        <w:tc>
          <w:tcPr>
            <w:tcW w:w="1874" w:type="dxa"/>
            <w:vAlign w:val="bottom"/>
          </w:tcPr>
          <w:p w14:paraId="0FEB0F7C" w14:textId="77777777" w:rsidR="00CA728B" w:rsidRPr="008252EE" w:rsidRDefault="00CA728B" w:rsidP="00CA728B">
            <w:pPr>
              <w:jc w:val="both"/>
              <w:rPr>
                <w:rFonts w:ascii="Times New Roman" w:hAnsi="Times New Roman"/>
                <w:sz w:val="24"/>
                <w:lang w:val="vi-VN"/>
              </w:rPr>
            </w:pPr>
          </w:p>
        </w:tc>
        <w:tc>
          <w:tcPr>
            <w:tcW w:w="3407" w:type="dxa"/>
            <w:vAlign w:val="bottom"/>
          </w:tcPr>
          <w:p w14:paraId="47BDCF14" w14:textId="77777777" w:rsidR="00CA728B" w:rsidRPr="008252EE" w:rsidRDefault="00CA728B" w:rsidP="00CA728B">
            <w:pPr>
              <w:jc w:val="both"/>
              <w:rPr>
                <w:rFonts w:ascii="Times New Roman" w:hAnsi="Times New Roman"/>
                <w:sz w:val="24"/>
                <w:lang w:val="vi-VN"/>
              </w:rPr>
            </w:pPr>
          </w:p>
        </w:tc>
      </w:tr>
      <w:tr w:rsidR="00CA728B" w:rsidRPr="008252EE" w14:paraId="0E68E468" w14:textId="77777777" w:rsidTr="00CA728B">
        <w:trPr>
          <w:trHeight w:val="413"/>
        </w:trPr>
        <w:tc>
          <w:tcPr>
            <w:tcW w:w="4390" w:type="dxa"/>
            <w:gridSpan w:val="3"/>
            <w:vAlign w:val="bottom"/>
            <w:hideMark/>
          </w:tcPr>
          <w:p w14:paraId="3202AC8D"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A. His bicycle was lost.</w:t>
            </w:r>
          </w:p>
        </w:tc>
        <w:tc>
          <w:tcPr>
            <w:tcW w:w="5281" w:type="dxa"/>
            <w:gridSpan w:val="2"/>
            <w:vAlign w:val="bottom"/>
            <w:hideMark/>
          </w:tcPr>
          <w:p w14:paraId="2BA25A24" w14:textId="77777777" w:rsidR="00CA728B" w:rsidRPr="008252EE" w:rsidRDefault="00CA728B" w:rsidP="00CA728B">
            <w:pPr>
              <w:ind w:left="146"/>
              <w:jc w:val="both"/>
              <w:rPr>
                <w:rFonts w:ascii="Times New Roman" w:hAnsi="Times New Roman"/>
                <w:sz w:val="24"/>
                <w:lang w:val="vi-VN"/>
              </w:rPr>
            </w:pPr>
            <w:r w:rsidRPr="008252EE">
              <w:rPr>
                <w:rFonts w:ascii="Times New Roman" w:hAnsi="Times New Roman"/>
                <w:sz w:val="24"/>
                <w:lang w:val="vi-VN"/>
              </w:rPr>
              <w:t>B. His bicycle was found five days ago.</w:t>
            </w:r>
          </w:p>
        </w:tc>
      </w:tr>
      <w:tr w:rsidR="00CA728B" w:rsidRPr="008252EE" w14:paraId="095A3655" w14:textId="77777777" w:rsidTr="00CA728B">
        <w:trPr>
          <w:trHeight w:val="415"/>
        </w:trPr>
        <w:tc>
          <w:tcPr>
            <w:tcW w:w="4390" w:type="dxa"/>
            <w:gridSpan w:val="3"/>
            <w:vAlign w:val="bottom"/>
            <w:hideMark/>
          </w:tcPr>
          <w:p w14:paraId="690F2EA3"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C. He was very surprised.</w:t>
            </w:r>
          </w:p>
        </w:tc>
        <w:tc>
          <w:tcPr>
            <w:tcW w:w="5281" w:type="dxa"/>
            <w:gridSpan w:val="2"/>
            <w:vAlign w:val="bottom"/>
            <w:hideMark/>
          </w:tcPr>
          <w:p w14:paraId="067D20A6" w14:textId="77777777" w:rsidR="00CA728B" w:rsidRPr="008252EE" w:rsidRDefault="00CA728B" w:rsidP="00CA728B">
            <w:pPr>
              <w:ind w:left="146"/>
              <w:jc w:val="both"/>
              <w:rPr>
                <w:rFonts w:ascii="Times New Roman" w:hAnsi="Times New Roman"/>
                <w:sz w:val="24"/>
                <w:lang w:val="vi-VN"/>
              </w:rPr>
            </w:pPr>
            <w:r w:rsidRPr="008252EE">
              <w:rPr>
                <w:rFonts w:ascii="Times New Roman" w:hAnsi="Times New Roman"/>
                <w:sz w:val="24"/>
                <w:lang w:val="vi-VN"/>
              </w:rPr>
              <w:t>D. He never expected the bicycle to be found.</w:t>
            </w:r>
          </w:p>
        </w:tc>
      </w:tr>
    </w:tbl>
    <w:p w14:paraId="64E30CEE" w14:textId="77777777" w:rsidR="00CA728B" w:rsidRPr="008252EE" w:rsidRDefault="00CA728B" w:rsidP="00CA728B">
      <w:pPr>
        <w:tabs>
          <w:tab w:val="left" w:pos="360"/>
        </w:tabs>
        <w:ind w:right="-8"/>
        <w:jc w:val="both"/>
        <w:rPr>
          <w:rFonts w:ascii="Times New Roman" w:hAnsi="Times New Roman"/>
          <w:sz w:val="24"/>
          <w:lang w:val="vi-VN"/>
        </w:rPr>
      </w:pPr>
      <w:r w:rsidRPr="008252EE">
        <w:rPr>
          <w:rFonts w:ascii="Times New Roman" w:hAnsi="Times New Roman"/>
          <w:sz w:val="24"/>
          <w:lang w:val="vi-VN"/>
        </w:rPr>
        <w:t xml:space="preserve">Why was Ted very surprised when he heard the news? </w:t>
      </w:r>
    </w:p>
    <w:p w14:paraId="7573ED2F" w14:textId="77777777" w:rsidR="00CA728B" w:rsidRPr="008252EE" w:rsidRDefault="00CA728B" w:rsidP="00CA728B">
      <w:pPr>
        <w:tabs>
          <w:tab w:val="left" w:pos="360"/>
        </w:tabs>
        <w:ind w:right="-8"/>
        <w:jc w:val="both"/>
        <w:rPr>
          <w:rFonts w:ascii="Times New Roman" w:hAnsi="Times New Roman"/>
          <w:sz w:val="24"/>
          <w:lang w:val="vi-VN"/>
        </w:rPr>
      </w:pPr>
      <w:r w:rsidRPr="008252EE">
        <w:rPr>
          <w:rFonts w:ascii="Times New Roman" w:hAnsi="Times New Roman"/>
          <w:sz w:val="24"/>
          <w:lang w:val="vi-VN"/>
        </w:rPr>
        <w:t>A. Because his bicycle was stolen 20 years ago</w:t>
      </w:r>
    </w:p>
    <w:p w14:paraId="7B5F2566" w14:textId="77777777" w:rsidR="00CA728B" w:rsidRPr="008252EE" w:rsidRDefault="00CA728B" w:rsidP="00CA728B">
      <w:pPr>
        <w:ind w:right="-8"/>
        <w:jc w:val="both"/>
        <w:rPr>
          <w:rFonts w:ascii="Times New Roman" w:hAnsi="Times New Roman"/>
          <w:sz w:val="24"/>
          <w:lang w:val="vi-VN"/>
        </w:rPr>
      </w:pPr>
      <w:r w:rsidRPr="008252EE">
        <w:rPr>
          <w:rFonts w:ascii="Times New Roman" w:hAnsi="Times New Roman"/>
          <w:sz w:val="24"/>
          <w:lang w:val="vi-VN"/>
        </w:rPr>
        <w:t xml:space="preserve">B. Because his bicycle was found when he was a boy of fifteen. </w:t>
      </w:r>
    </w:p>
    <w:p w14:paraId="0C2AA7AE" w14:textId="77777777" w:rsidR="00CA728B" w:rsidRPr="008252EE" w:rsidRDefault="00CA728B" w:rsidP="00CA728B">
      <w:pPr>
        <w:ind w:right="3620"/>
        <w:jc w:val="both"/>
        <w:rPr>
          <w:rFonts w:ascii="Times New Roman" w:hAnsi="Times New Roman"/>
          <w:sz w:val="24"/>
          <w:lang w:val="vi-VN"/>
        </w:rPr>
      </w:pPr>
      <w:r w:rsidRPr="008252EE">
        <w:rPr>
          <w:rFonts w:ascii="Times New Roman" w:hAnsi="Times New Roman"/>
          <w:sz w:val="24"/>
          <w:lang w:val="vi-VN"/>
        </w:rPr>
        <w:t>C. Because the bicycle was sent to him by train</w:t>
      </w:r>
    </w:p>
    <w:p w14:paraId="5B6F67CB"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D. Because he thought he would never find the bicycle.</w:t>
      </w:r>
    </w:p>
    <w:p w14:paraId="5BEDCFAE" w14:textId="77777777" w:rsidR="00CA728B" w:rsidRPr="008252EE" w:rsidRDefault="00CA728B" w:rsidP="00CA728B">
      <w:pPr>
        <w:tabs>
          <w:tab w:val="left" w:pos="360"/>
        </w:tabs>
        <w:ind w:right="-8"/>
        <w:jc w:val="both"/>
        <w:rPr>
          <w:rFonts w:ascii="Times New Roman" w:hAnsi="Times New Roman"/>
          <w:sz w:val="24"/>
          <w:lang w:val="vi-VN"/>
        </w:rPr>
      </w:pPr>
      <w:r w:rsidRPr="008252EE">
        <w:rPr>
          <w:rFonts w:ascii="Times New Roman" w:hAnsi="Times New Roman"/>
          <w:sz w:val="24"/>
          <w:lang w:val="vi-VN"/>
        </w:rPr>
        <w:t xml:space="preserve">Which of the following statements is </w:t>
      </w:r>
      <w:r w:rsidRPr="008252EE">
        <w:rPr>
          <w:rFonts w:ascii="Times New Roman" w:hAnsi="Times New Roman"/>
          <w:b/>
          <w:sz w:val="24"/>
          <w:u w:val="single"/>
          <w:lang w:val="vi-VN"/>
        </w:rPr>
        <w:t>NOT</w:t>
      </w:r>
      <w:r w:rsidRPr="008252EE">
        <w:rPr>
          <w:rFonts w:ascii="Times New Roman" w:hAnsi="Times New Roman"/>
          <w:sz w:val="24"/>
          <w:lang w:val="vi-VN"/>
        </w:rPr>
        <w:t xml:space="preserve"> true? </w:t>
      </w:r>
    </w:p>
    <w:p w14:paraId="4D45267E" w14:textId="77777777" w:rsidR="00CA728B" w:rsidRPr="008252EE" w:rsidRDefault="00CA728B" w:rsidP="00CA728B">
      <w:pPr>
        <w:tabs>
          <w:tab w:val="left" w:pos="360"/>
        </w:tabs>
        <w:ind w:right="-8"/>
        <w:jc w:val="both"/>
        <w:rPr>
          <w:rFonts w:ascii="Times New Roman" w:hAnsi="Times New Roman"/>
          <w:sz w:val="24"/>
          <w:lang w:val="vi-VN"/>
        </w:rPr>
      </w:pPr>
      <w:r w:rsidRPr="008252EE">
        <w:rPr>
          <w:rFonts w:ascii="Times New Roman" w:hAnsi="Times New Roman"/>
          <w:sz w:val="24"/>
          <w:lang w:val="vi-VN"/>
        </w:rPr>
        <w:t>A. The police asked Ted to go to their station.</w:t>
      </w:r>
    </w:p>
    <w:p w14:paraId="70E29945"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B. Ted is no longer anxious.</w:t>
      </w:r>
    </w:p>
    <w:p w14:paraId="401EE2AE" w14:textId="77777777" w:rsidR="00CA728B" w:rsidRPr="008252EE" w:rsidRDefault="00CA728B" w:rsidP="00CA728B">
      <w:pPr>
        <w:ind w:right="-8"/>
        <w:jc w:val="both"/>
        <w:rPr>
          <w:rFonts w:ascii="Times New Roman" w:hAnsi="Times New Roman"/>
          <w:sz w:val="24"/>
          <w:lang w:val="vi-VN"/>
        </w:rPr>
      </w:pPr>
      <w:r w:rsidRPr="008252EE">
        <w:rPr>
          <w:rFonts w:ascii="Times New Roman" w:hAnsi="Times New Roman"/>
          <w:sz w:val="24"/>
          <w:lang w:val="vi-VN"/>
        </w:rPr>
        <w:t xml:space="preserve">C. The policeman told Ted the good news yesterday. </w:t>
      </w:r>
    </w:p>
    <w:p w14:paraId="7BEAF55D" w14:textId="77777777" w:rsidR="00CA728B" w:rsidRPr="008252EE" w:rsidRDefault="00CA728B" w:rsidP="00CA728B">
      <w:pPr>
        <w:ind w:right="-8"/>
        <w:jc w:val="both"/>
        <w:rPr>
          <w:rFonts w:ascii="Times New Roman" w:hAnsi="Times New Roman"/>
          <w:sz w:val="24"/>
          <w:lang w:val="vi-VN"/>
        </w:rPr>
      </w:pPr>
      <w:r w:rsidRPr="008252EE">
        <w:rPr>
          <w:rFonts w:ascii="Times New Roman" w:hAnsi="Times New Roman"/>
          <w:sz w:val="24"/>
          <w:lang w:val="vi-VN"/>
        </w:rPr>
        <w:t>D. Ted is 25 years old now.</w:t>
      </w:r>
    </w:p>
    <w:p w14:paraId="7FD3EDE9" w14:textId="77777777" w:rsidR="00CA728B" w:rsidRPr="008252EE" w:rsidRDefault="00CA728B" w:rsidP="00CA728B">
      <w:pPr>
        <w:jc w:val="both"/>
        <w:rPr>
          <w:rFonts w:ascii="Times New Roman" w:hAnsi="Times New Roman"/>
          <w:sz w:val="24"/>
          <w:lang w:val="vi-VN"/>
        </w:rPr>
      </w:pPr>
    </w:p>
    <w:p w14:paraId="005B110A"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b/>
          <w:sz w:val="24"/>
          <w:lang w:val="vi-VN"/>
        </w:rPr>
        <w:t>IX. Rewrite each of the following sentences, using the word given, keeping its meaning unchanged.</w:t>
      </w:r>
    </w:p>
    <w:p w14:paraId="40A956D1" w14:textId="77777777" w:rsidR="00CA728B" w:rsidRPr="008252EE" w:rsidRDefault="00CA728B" w:rsidP="008F1657">
      <w:pPr>
        <w:numPr>
          <w:ilvl w:val="0"/>
          <w:numId w:val="34"/>
        </w:numPr>
        <w:tabs>
          <w:tab w:val="left" w:pos="360"/>
        </w:tabs>
        <w:ind w:left="360" w:hanging="360"/>
        <w:jc w:val="both"/>
        <w:rPr>
          <w:rFonts w:ascii="Times New Roman" w:hAnsi="Times New Roman"/>
          <w:sz w:val="24"/>
          <w:lang w:val="vi-VN"/>
        </w:rPr>
      </w:pPr>
      <w:r w:rsidRPr="008252EE">
        <w:rPr>
          <w:rFonts w:ascii="Times New Roman" w:hAnsi="Times New Roman"/>
          <w:sz w:val="24"/>
          <w:lang w:val="vi-VN"/>
        </w:rPr>
        <w:t>Tam lives quite near her grandparents’ house</w:t>
      </w:r>
    </w:p>
    <w:p w14:paraId="3B7473E2"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sz w:val="24"/>
          <w:lang w:val="vi-VN"/>
        </w:rPr>
        <w:t>_________________________________________________________</w:t>
      </w:r>
      <w:r w:rsidRPr="008252EE">
        <w:rPr>
          <w:rFonts w:ascii="Times New Roman" w:hAnsi="Times New Roman"/>
          <w:sz w:val="24"/>
          <w:lang w:val="vi-VN"/>
        </w:rPr>
        <w:tab/>
      </w:r>
      <w:r w:rsidRPr="008252EE">
        <w:rPr>
          <w:rFonts w:ascii="Times New Roman" w:hAnsi="Times New Roman"/>
          <w:b/>
          <w:sz w:val="24"/>
          <w:lang w:val="vi-VN"/>
        </w:rPr>
        <w:t>DOESN’T</w:t>
      </w:r>
    </w:p>
    <w:p w14:paraId="7D8E72CC"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34. If he doesn’t study hard, he will fail the exam</w:t>
      </w:r>
    </w:p>
    <w:p w14:paraId="5CD70A2C"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sz w:val="24"/>
          <w:lang w:val="vi-VN"/>
        </w:rPr>
        <w:t>_________________________________________________________</w:t>
      </w:r>
      <w:r w:rsidRPr="008252EE">
        <w:rPr>
          <w:rFonts w:ascii="Times New Roman" w:hAnsi="Times New Roman"/>
          <w:sz w:val="24"/>
          <w:lang w:val="vi-VN"/>
        </w:rPr>
        <w:tab/>
      </w:r>
      <w:r w:rsidRPr="008252EE">
        <w:rPr>
          <w:rFonts w:ascii="Times New Roman" w:hAnsi="Times New Roman"/>
          <w:b/>
          <w:sz w:val="24"/>
          <w:lang w:val="vi-VN"/>
        </w:rPr>
        <w:t>UNLESS</w:t>
      </w:r>
    </w:p>
    <w:p w14:paraId="40AE22CF"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35. She was practicing speaking English. I came into her room.</w:t>
      </w:r>
    </w:p>
    <w:p w14:paraId="737A3D75" w14:textId="77777777" w:rsidR="00CA728B" w:rsidRPr="008252EE" w:rsidRDefault="00CA728B" w:rsidP="00CA728B">
      <w:pPr>
        <w:jc w:val="both"/>
        <w:rPr>
          <w:rFonts w:ascii="Times New Roman" w:hAnsi="Times New Roman"/>
          <w:b/>
          <w:sz w:val="24"/>
          <w:lang w:val="vi-VN"/>
        </w:rPr>
      </w:pPr>
      <w:r w:rsidRPr="008252EE">
        <w:rPr>
          <w:rFonts w:ascii="Times New Roman" w:eastAsia="Arial" w:hAnsi="Times New Roman"/>
          <w:sz w:val="24"/>
          <w:lang w:val="vi-VN"/>
        </w:rPr>
        <w:t xml:space="preserve">→ </w:t>
      </w:r>
      <w:r w:rsidRPr="008252EE">
        <w:rPr>
          <w:rFonts w:ascii="Times New Roman" w:hAnsi="Times New Roman"/>
          <w:sz w:val="24"/>
          <w:lang w:val="vi-VN"/>
        </w:rPr>
        <w:t>_______________________________________________________</w:t>
      </w:r>
      <w:r w:rsidRPr="008252EE">
        <w:rPr>
          <w:rFonts w:ascii="Times New Roman" w:hAnsi="Times New Roman"/>
          <w:sz w:val="24"/>
          <w:lang w:val="vi-VN"/>
        </w:rPr>
        <w:tab/>
      </w:r>
      <w:r w:rsidRPr="008252EE">
        <w:rPr>
          <w:rFonts w:ascii="Times New Roman" w:hAnsi="Times New Roman"/>
          <w:b/>
          <w:sz w:val="24"/>
          <w:lang w:val="vi-VN"/>
        </w:rPr>
        <w:t>WHEN</w:t>
      </w:r>
    </w:p>
    <w:p w14:paraId="33949EAD" w14:textId="77777777" w:rsidR="00CA728B" w:rsidRPr="008252EE" w:rsidRDefault="00CA728B" w:rsidP="008F1657">
      <w:pPr>
        <w:numPr>
          <w:ilvl w:val="0"/>
          <w:numId w:val="35"/>
        </w:numPr>
        <w:tabs>
          <w:tab w:val="left" w:pos="360"/>
        </w:tabs>
        <w:ind w:left="360" w:hanging="360"/>
        <w:jc w:val="both"/>
        <w:rPr>
          <w:rFonts w:ascii="Times New Roman" w:hAnsi="Times New Roman"/>
          <w:sz w:val="24"/>
          <w:lang w:val="vi-VN"/>
        </w:rPr>
      </w:pPr>
      <w:r w:rsidRPr="008252EE">
        <w:rPr>
          <w:rFonts w:ascii="Times New Roman" w:hAnsi="Times New Roman"/>
          <w:sz w:val="24"/>
          <w:lang w:val="vi-VN"/>
        </w:rPr>
        <w:t>We spent a whole day looking for these old pictures.</w:t>
      </w:r>
    </w:p>
    <w:p w14:paraId="67981F59"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sz w:val="24"/>
          <w:lang w:val="vi-VN"/>
        </w:rPr>
        <w:t>_________________________________________________________</w:t>
      </w:r>
      <w:r w:rsidRPr="008252EE">
        <w:rPr>
          <w:rFonts w:ascii="Times New Roman" w:hAnsi="Times New Roman"/>
          <w:b/>
          <w:sz w:val="24"/>
          <w:lang w:val="vi-VN"/>
        </w:rPr>
        <w:t>TOOK</w:t>
      </w:r>
    </w:p>
    <w:p w14:paraId="51F784A1" w14:textId="77777777" w:rsidR="00CA728B" w:rsidRPr="008252EE" w:rsidRDefault="00CA728B" w:rsidP="00CA728B">
      <w:pPr>
        <w:jc w:val="both"/>
        <w:rPr>
          <w:rFonts w:ascii="Times New Roman" w:hAnsi="Times New Roman"/>
          <w:b/>
          <w:sz w:val="24"/>
          <w:lang w:val="vi-VN"/>
        </w:rPr>
      </w:pPr>
      <w:r w:rsidRPr="008252EE">
        <w:rPr>
          <w:rFonts w:ascii="Times New Roman" w:hAnsi="Times New Roman"/>
          <w:b/>
          <w:sz w:val="24"/>
          <w:lang w:val="vi-VN"/>
        </w:rPr>
        <w:t>X. Finish the second sentence in such a way that it means the same as the sentence printed before.</w:t>
      </w:r>
    </w:p>
    <w:p w14:paraId="1FA7F287"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37. The water was so cold that the children couldn’t swim in it.</w:t>
      </w:r>
    </w:p>
    <w:p w14:paraId="090FD6F3" w14:textId="77777777" w:rsidR="00CA728B" w:rsidRPr="008252EE" w:rsidRDefault="00CA728B" w:rsidP="00CA728B">
      <w:pPr>
        <w:jc w:val="both"/>
        <w:rPr>
          <w:rFonts w:ascii="Times New Roman" w:hAnsi="Times New Roman"/>
          <w:sz w:val="24"/>
          <w:lang w:val="vi-VN"/>
        </w:rPr>
      </w:pPr>
      <w:r w:rsidRPr="008252EE">
        <w:rPr>
          <w:rFonts w:ascii="Times New Roman" w:hAnsi="Times New Roman"/>
          <w:b/>
          <w:sz w:val="24"/>
          <w:lang w:val="vi-VN"/>
        </w:rPr>
        <w:t xml:space="preserve">-&gt; </w:t>
      </w:r>
      <w:r w:rsidRPr="008252EE">
        <w:rPr>
          <w:rFonts w:ascii="Times New Roman" w:hAnsi="Times New Roman"/>
          <w:sz w:val="24"/>
          <w:lang w:val="vi-VN"/>
        </w:rPr>
        <w:t>The water wasn’t</w:t>
      </w:r>
      <w:r w:rsidRPr="008252EE">
        <w:rPr>
          <w:rFonts w:ascii="Times New Roman" w:hAnsi="Times New Roman"/>
          <w:b/>
          <w:sz w:val="24"/>
          <w:lang w:val="vi-VN"/>
        </w:rPr>
        <w:t xml:space="preserve"> </w:t>
      </w:r>
      <w:r w:rsidRPr="008252EE">
        <w:rPr>
          <w:rFonts w:ascii="Times New Roman" w:hAnsi="Times New Roman"/>
          <w:sz w:val="24"/>
          <w:lang w:val="vi-VN"/>
        </w:rPr>
        <w:t>_________________________________________________</w:t>
      </w:r>
    </w:p>
    <w:p w14:paraId="3FB5DAB4"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38. Do you enjoy listening to music?</w:t>
      </w:r>
    </w:p>
    <w:p w14:paraId="3E940E99" w14:textId="77777777" w:rsidR="00CA728B" w:rsidRPr="008252EE" w:rsidRDefault="00CA728B" w:rsidP="00CA728B">
      <w:pPr>
        <w:ind w:right="1520"/>
        <w:jc w:val="both"/>
        <w:rPr>
          <w:rFonts w:ascii="Times New Roman" w:hAnsi="Times New Roman"/>
          <w:b/>
          <w:sz w:val="24"/>
          <w:lang w:val="vi-VN"/>
        </w:rPr>
      </w:pPr>
      <w:r w:rsidRPr="008252EE">
        <w:rPr>
          <w:rFonts w:ascii="Times New Roman" w:hAnsi="Times New Roman"/>
          <w:b/>
          <w:sz w:val="24"/>
          <w:lang w:val="vi-VN"/>
        </w:rPr>
        <w:t xml:space="preserve">-&gt; </w:t>
      </w:r>
      <w:r w:rsidRPr="008252EE">
        <w:rPr>
          <w:rFonts w:ascii="Times New Roman" w:hAnsi="Times New Roman"/>
          <w:sz w:val="24"/>
          <w:lang w:val="vi-VN"/>
        </w:rPr>
        <w:t>Are you interested</w:t>
      </w:r>
      <w:r w:rsidRPr="008252EE">
        <w:rPr>
          <w:rFonts w:ascii="Times New Roman" w:hAnsi="Times New Roman"/>
          <w:b/>
          <w:sz w:val="24"/>
          <w:lang w:val="vi-VN"/>
        </w:rPr>
        <w:t xml:space="preserve"> </w:t>
      </w:r>
      <w:r w:rsidRPr="008252EE">
        <w:rPr>
          <w:rFonts w:ascii="Times New Roman" w:hAnsi="Times New Roman"/>
          <w:sz w:val="24"/>
          <w:lang w:val="vi-VN"/>
        </w:rPr>
        <w:t>___________________________________________?</w:t>
      </w:r>
      <w:r w:rsidRPr="008252EE">
        <w:rPr>
          <w:rFonts w:ascii="Times New Roman" w:hAnsi="Times New Roman"/>
          <w:b/>
          <w:sz w:val="24"/>
          <w:lang w:val="vi-VN"/>
        </w:rPr>
        <w:t xml:space="preserve"> </w:t>
      </w:r>
    </w:p>
    <w:p w14:paraId="5100C9F0" w14:textId="77777777" w:rsidR="00CA728B" w:rsidRPr="008252EE" w:rsidRDefault="00CA728B" w:rsidP="00CA728B">
      <w:pPr>
        <w:ind w:right="1520"/>
        <w:jc w:val="both"/>
        <w:rPr>
          <w:rFonts w:ascii="Times New Roman" w:hAnsi="Times New Roman"/>
          <w:sz w:val="24"/>
          <w:lang w:val="vi-VN"/>
        </w:rPr>
      </w:pPr>
      <w:r w:rsidRPr="008252EE">
        <w:rPr>
          <w:rFonts w:ascii="Times New Roman" w:hAnsi="Times New Roman"/>
          <w:sz w:val="24"/>
          <w:lang w:val="vi-VN"/>
        </w:rPr>
        <w:t>39. The kitchen is darker than the living room.</w:t>
      </w:r>
    </w:p>
    <w:p w14:paraId="264FEB88" w14:textId="77777777" w:rsidR="00CA728B" w:rsidRPr="008252EE" w:rsidRDefault="00CA728B" w:rsidP="00CA728B">
      <w:pPr>
        <w:jc w:val="both"/>
        <w:rPr>
          <w:rFonts w:ascii="Times New Roman" w:hAnsi="Times New Roman"/>
          <w:sz w:val="24"/>
          <w:lang w:val="vi-VN"/>
        </w:rPr>
      </w:pPr>
      <w:r w:rsidRPr="008252EE">
        <w:rPr>
          <w:rFonts w:ascii="Times New Roman" w:hAnsi="Times New Roman"/>
          <w:b/>
          <w:sz w:val="24"/>
          <w:lang w:val="vi-VN"/>
        </w:rPr>
        <w:t xml:space="preserve">-&gt; </w:t>
      </w:r>
      <w:r w:rsidRPr="008252EE">
        <w:rPr>
          <w:rFonts w:ascii="Times New Roman" w:hAnsi="Times New Roman"/>
          <w:sz w:val="24"/>
          <w:lang w:val="vi-VN"/>
        </w:rPr>
        <w:t>The living room</w:t>
      </w:r>
      <w:r w:rsidRPr="008252EE">
        <w:rPr>
          <w:rFonts w:ascii="Times New Roman" w:hAnsi="Times New Roman"/>
          <w:b/>
          <w:sz w:val="24"/>
          <w:lang w:val="vi-VN"/>
        </w:rPr>
        <w:t xml:space="preserve"> </w:t>
      </w:r>
      <w:r w:rsidRPr="008252EE">
        <w:rPr>
          <w:rFonts w:ascii="Times New Roman" w:hAnsi="Times New Roman"/>
          <w:sz w:val="24"/>
          <w:lang w:val="vi-VN"/>
        </w:rPr>
        <w:t>________________________________________</w:t>
      </w:r>
      <w:r w:rsidRPr="008252EE">
        <w:rPr>
          <w:rFonts w:ascii="Times New Roman" w:hAnsi="Times New Roman"/>
          <w:b/>
          <w:sz w:val="24"/>
          <w:lang w:val="vi-VN"/>
        </w:rPr>
        <w:t xml:space="preserve"> </w:t>
      </w:r>
      <w:r w:rsidRPr="008252EE">
        <w:rPr>
          <w:rFonts w:ascii="Times New Roman" w:hAnsi="Times New Roman"/>
          <w:sz w:val="24"/>
          <w:lang w:val="vi-VN"/>
        </w:rPr>
        <w:t>the kitchen.</w:t>
      </w:r>
    </w:p>
    <w:p w14:paraId="630B9719" w14:textId="77777777" w:rsidR="00CA728B" w:rsidRPr="008252EE" w:rsidRDefault="00CA728B" w:rsidP="00CA728B">
      <w:pPr>
        <w:jc w:val="both"/>
        <w:rPr>
          <w:rFonts w:ascii="Times New Roman" w:hAnsi="Times New Roman"/>
          <w:sz w:val="24"/>
          <w:lang w:val="vi-VN"/>
        </w:rPr>
      </w:pPr>
      <w:r w:rsidRPr="008252EE">
        <w:rPr>
          <w:rFonts w:ascii="Times New Roman" w:hAnsi="Times New Roman"/>
          <w:sz w:val="24"/>
          <w:lang w:val="vi-VN"/>
        </w:rPr>
        <w:t>40. Mr. Ba is the owner of this house.</w:t>
      </w:r>
    </w:p>
    <w:p w14:paraId="4EB079FD" w14:textId="77777777" w:rsidR="00CA728B" w:rsidRPr="008252EE" w:rsidRDefault="00CA728B" w:rsidP="00CA728B">
      <w:pPr>
        <w:jc w:val="both"/>
        <w:rPr>
          <w:rFonts w:ascii="Times New Roman" w:hAnsi="Times New Roman"/>
          <w:sz w:val="24"/>
          <w:lang w:val="vi-VN"/>
        </w:rPr>
      </w:pPr>
      <w:r w:rsidRPr="008252EE">
        <w:rPr>
          <w:rFonts w:ascii="Times New Roman" w:hAnsi="Times New Roman"/>
          <w:b/>
          <w:sz w:val="24"/>
          <w:lang w:val="vi-VN"/>
        </w:rPr>
        <w:t xml:space="preserve">-&gt; </w:t>
      </w:r>
      <w:r w:rsidRPr="008252EE">
        <w:rPr>
          <w:rFonts w:ascii="Times New Roman" w:hAnsi="Times New Roman"/>
          <w:sz w:val="24"/>
          <w:lang w:val="vi-VN"/>
        </w:rPr>
        <w:t>This house _____________________________________________________</w:t>
      </w:r>
    </w:p>
    <w:p w14:paraId="6344CBEE" w14:textId="77777777" w:rsidR="00CA728B" w:rsidRPr="008252EE" w:rsidRDefault="00CA728B" w:rsidP="00CA728B">
      <w:pPr>
        <w:jc w:val="both"/>
        <w:rPr>
          <w:rFonts w:ascii="Times New Roman" w:hAnsi="Times New Roman"/>
          <w:sz w:val="24"/>
          <w:lang w:val="vi-VN"/>
        </w:rPr>
      </w:pPr>
    </w:p>
    <w:p w14:paraId="61504E50" w14:textId="77777777" w:rsidR="00CA728B" w:rsidRPr="008252EE" w:rsidRDefault="00CA728B" w:rsidP="00CA728B">
      <w:pPr>
        <w:ind w:left="4340"/>
        <w:jc w:val="both"/>
        <w:rPr>
          <w:rFonts w:ascii="Times New Roman" w:hAnsi="Times New Roman"/>
          <w:sz w:val="24"/>
          <w:lang w:val="vi-VN"/>
        </w:rPr>
      </w:pPr>
      <w:r w:rsidRPr="008252EE">
        <w:rPr>
          <w:rFonts w:ascii="Times New Roman" w:hAnsi="Times New Roman"/>
          <w:b/>
          <w:sz w:val="24"/>
          <w:lang w:val="vi-VN"/>
        </w:rPr>
        <w:t>THE END</w:t>
      </w:r>
    </w:p>
    <w:p w14:paraId="60D93FA2"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096B0B43"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6A9BC1E9"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746AE6CD"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44253A89"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6343818B" w14:textId="77777777" w:rsidR="00F169A5" w:rsidRPr="008252EE" w:rsidRDefault="00F169A5" w:rsidP="00F169A5">
      <w:pPr>
        <w:shd w:val="clear" w:color="auto" w:fill="FFFFFF"/>
        <w:textAlignment w:val="baseline"/>
        <w:rPr>
          <w:rFonts w:ascii="Times New Roman" w:eastAsia="SimSun" w:hAnsi="Times New Roman"/>
          <w:i/>
          <w:iCs/>
          <w:sz w:val="24"/>
          <w:lang w:eastAsia="zh-CN"/>
        </w:rPr>
      </w:pPr>
    </w:p>
    <w:p w14:paraId="2FCDA14A"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7EB16E05"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77D6A35C" w14:textId="77777777" w:rsidR="00F169A5" w:rsidRPr="008252EE" w:rsidRDefault="00F169A5" w:rsidP="00F169A5">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w:t>
      </w:r>
    </w:p>
    <w:p w14:paraId="0045EFD8"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160EE8D8"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550762DD"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17688991"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20723E18"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59C4DDF5" w14:textId="77777777" w:rsidR="00F169A5" w:rsidRPr="008252EE" w:rsidRDefault="00F169A5" w:rsidP="00F169A5">
      <w:pPr>
        <w:shd w:val="clear" w:color="auto" w:fill="FFFFFF"/>
        <w:textAlignment w:val="baseline"/>
        <w:rPr>
          <w:rFonts w:ascii="Times New Roman" w:eastAsia="SimSun" w:hAnsi="Times New Roman"/>
          <w:i/>
          <w:iCs/>
          <w:sz w:val="24"/>
          <w:lang w:eastAsia="zh-CN"/>
        </w:rPr>
      </w:pPr>
    </w:p>
    <w:p w14:paraId="7083E587"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0F0970F8"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783F968F" w14:textId="77777777" w:rsidR="00F169A5" w:rsidRPr="008252EE" w:rsidRDefault="00F169A5" w:rsidP="00F169A5">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w:t>
      </w:r>
    </w:p>
    <w:p w14:paraId="3A7FDC31"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562F2189"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69266786"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015E68F5"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1DED3A59" w14:textId="77777777" w:rsidR="00F169A5" w:rsidRPr="008252EE" w:rsidRDefault="00F169A5" w:rsidP="00F169A5">
      <w:pPr>
        <w:shd w:val="clear" w:color="auto" w:fill="FFFFFF"/>
        <w:textAlignment w:val="baseline"/>
        <w:rPr>
          <w:rFonts w:ascii="Times New Roman" w:eastAsia="SimSun" w:hAnsi="Times New Roman"/>
          <w:sz w:val="24"/>
          <w:shd w:val="clear" w:color="auto" w:fill="FFFFFF"/>
          <w:lang w:eastAsia="zh-CN"/>
        </w:rPr>
      </w:pPr>
    </w:p>
    <w:p w14:paraId="30E43CC7" w14:textId="77777777" w:rsidR="00CA728B" w:rsidRPr="008252EE" w:rsidRDefault="00CA728B" w:rsidP="00CA728B">
      <w:pPr>
        <w:jc w:val="center"/>
        <w:rPr>
          <w:rFonts w:ascii="Times New Roman" w:eastAsia="SimSun" w:hAnsi="Times New Roman"/>
          <w:b/>
          <w:sz w:val="24"/>
          <w:lang w:val="vi-VN" w:eastAsia="zh-CN"/>
        </w:rPr>
      </w:pPr>
      <w:r w:rsidRPr="008252EE">
        <w:rPr>
          <w:rFonts w:ascii="Times New Roman" w:eastAsia="SimSun" w:hAnsi="Times New Roman"/>
          <w:b/>
          <w:sz w:val="24"/>
          <w:lang w:val="vi-VN" w:eastAsia="zh-CN"/>
        </w:rPr>
        <w:t>ĐỀ THI THỬ VÀO LỚP 6 TRƯỜNG CHUYÊN</w:t>
      </w:r>
    </w:p>
    <w:p w14:paraId="3EFC7878" w14:textId="77777777" w:rsidR="00CA728B" w:rsidRPr="008252EE" w:rsidRDefault="00CA728B" w:rsidP="00CA728B">
      <w:pPr>
        <w:jc w:val="center"/>
        <w:rPr>
          <w:rFonts w:ascii="Times New Roman" w:eastAsia="SimSun" w:hAnsi="Times New Roman"/>
          <w:b/>
          <w:sz w:val="24"/>
          <w:lang w:val="vi-VN" w:eastAsia="zh-CN"/>
        </w:rPr>
      </w:pPr>
      <w:r w:rsidRPr="008252EE">
        <w:rPr>
          <w:rFonts w:ascii="Times New Roman" w:eastAsia="SimSun" w:hAnsi="Times New Roman"/>
          <w:b/>
          <w:sz w:val="24"/>
          <w:lang w:val="vi-VN" w:eastAsia="zh-CN"/>
        </w:rPr>
        <w:t>NĂM 2019 -2020</w:t>
      </w:r>
    </w:p>
    <w:p w14:paraId="76A67170" w14:textId="77777777" w:rsidR="00CA728B" w:rsidRPr="008252EE" w:rsidRDefault="00CA728B" w:rsidP="00CA728B">
      <w:pPr>
        <w:rPr>
          <w:rFonts w:ascii="Times New Roman" w:eastAsia="SimSun" w:hAnsi="Times New Roman"/>
          <w:sz w:val="24"/>
          <w:lang w:val="vi-VN" w:eastAsia="zh-CN"/>
        </w:rPr>
      </w:pPr>
    </w:p>
    <w:p w14:paraId="6A5AD61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Part I. PHONETICS</w:t>
      </w:r>
    </w:p>
    <w:p w14:paraId="39D4FD4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Choose the word that has the underlined part pronounced differently from each other </w:t>
      </w:r>
    </w:p>
    <w:p w14:paraId="3B04CE4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0.  A. may</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day</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sad</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say </w:t>
      </w:r>
    </w:p>
    <w:p w14:paraId="426B4D7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A. here</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heart</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hour</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hat </w:t>
      </w:r>
    </w:p>
    <w:p w14:paraId="2986D05A"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A. deny</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physics</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supply</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typhoon </w:t>
      </w:r>
    </w:p>
    <w:p w14:paraId="33F3E08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A. watching</w:t>
      </w:r>
      <w:r w:rsidRPr="008252EE">
        <w:rPr>
          <w:rFonts w:ascii="Times New Roman" w:eastAsia="SimSun" w:hAnsi="Times New Roman"/>
          <w:sz w:val="24"/>
          <w:lang w:val="vi-VN" w:eastAsia="zh-CN"/>
        </w:rPr>
        <w:tab/>
        <w:t>B. teacher</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chemist</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changing </w:t>
      </w:r>
    </w:p>
    <w:p w14:paraId="2DF9F1CA"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A. head</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heavy</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bread</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weak </w:t>
      </w:r>
    </w:p>
    <w:p w14:paraId="68BD9C2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A. maps</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books</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forks</w:t>
      </w:r>
      <w:r w:rsidRPr="008252EE">
        <w:rPr>
          <w:rFonts w:ascii="Times New Roman" w:eastAsia="SimSun" w:hAnsi="Times New Roman"/>
          <w:sz w:val="24"/>
          <w:lang w:val="vi-VN" w:eastAsia="zh-CN"/>
        </w:rPr>
        <w:tab/>
      </w:r>
      <w:r w:rsidR="007B171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boys </w:t>
      </w:r>
    </w:p>
    <w:p w14:paraId="4D1DB40E" w14:textId="77777777" w:rsidR="00CA728B" w:rsidRPr="008252EE" w:rsidRDefault="00CA728B" w:rsidP="00CA728B">
      <w:pPr>
        <w:rPr>
          <w:rFonts w:ascii="Times New Roman" w:eastAsia="SimSun" w:hAnsi="Times New Roman"/>
          <w:sz w:val="24"/>
          <w:lang w:val="vi-VN" w:eastAsia="zh-CN"/>
        </w:rPr>
      </w:pPr>
    </w:p>
    <w:p w14:paraId="0791560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PART II. GRAMMAR, VOCABULARY</w:t>
      </w:r>
    </w:p>
    <w:p w14:paraId="6D9E155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I. Choose the best answer</w:t>
      </w:r>
    </w:p>
    <w:p w14:paraId="64A4CF4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1.  I wish we ______ shopping together. </w:t>
      </w:r>
    </w:p>
    <w:p w14:paraId="21B053D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will go</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would go</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go</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to go </w:t>
      </w:r>
    </w:p>
    <w:p w14:paraId="048E68A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The book ______ consists of four parts has been translated into French.</w:t>
      </w:r>
    </w:p>
    <w:p w14:paraId="6650C16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which</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what</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who</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whose </w:t>
      </w:r>
    </w:p>
    <w:p w14:paraId="431963B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The national ______ of Malaysia is Malay.</w:t>
      </w:r>
    </w:p>
    <w:p w14:paraId="40142E2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language</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currency</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religion</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climate </w:t>
      </w:r>
    </w:p>
    <w:p w14:paraId="613AE4C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Your mother can speak French fluently, _______?</w:t>
      </w:r>
    </w:p>
    <w:p w14:paraId="2B68A8D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is she</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can she</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can’t she</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doesn’t she </w:t>
      </w:r>
    </w:p>
    <w:p w14:paraId="692269E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I was born ______ September 10th, 1996.</w:t>
      </w:r>
    </w:p>
    <w:p w14:paraId="6845409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in</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on</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at</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from </w:t>
      </w:r>
    </w:p>
    <w:p w14:paraId="43CBEF3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6.  Travelling by air is not cheap and it isn’t interesting ______.</w:t>
      </w:r>
    </w:p>
    <w:p w14:paraId="01A515A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either</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neither</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too</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also </w:t>
      </w:r>
    </w:p>
    <w:p w14:paraId="353D81F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7.  Young people enjoy ______ computer games.</w:t>
      </w:r>
    </w:p>
    <w:p w14:paraId="13B08F3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playing</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play</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played</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to play</w:t>
      </w:r>
    </w:p>
    <w:p w14:paraId="7773212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8.  This monument ______ in the 17th century.</w:t>
      </w:r>
    </w:p>
    <w:p w14:paraId="16CCF55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A. has been built  </w:t>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was built</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has built</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is built </w:t>
      </w:r>
    </w:p>
    <w:p w14:paraId="4FED8E3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9.  My sister studied hard, ______ she completed her exam successfully.</w:t>
      </w:r>
    </w:p>
    <w:p w14:paraId="6776560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although</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so</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because</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since</w:t>
      </w:r>
    </w:p>
    <w:p w14:paraId="41CF60A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10. I have a pen pal in Singapore. We ______ to each other at least once a month. </w:t>
      </w:r>
    </w:p>
    <w:p w14:paraId="4BBAAD4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Comprise</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B. divided</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 xml:space="preserve">C. consist of </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D. write</w:t>
      </w:r>
    </w:p>
    <w:p w14:paraId="539707E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 11.</w:t>
      </w:r>
      <w:r w:rsidRPr="008252EE">
        <w:rPr>
          <w:rFonts w:ascii="Times New Roman" w:eastAsia="SimSun" w:hAnsi="Times New Roman"/>
          <w:sz w:val="24"/>
          <w:lang w:val="vi-VN" w:eastAsia="zh-CN"/>
        </w:rPr>
        <w:tab/>
        <w:t xml:space="preserve">She advised me ______after dark. </w:t>
      </w:r>
    </w:p>
    <w:p w14:paraId="6417648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not go out</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don’t go out</w:t>
      </w:r>
      <w:r w:rsidRPr="008252EE">
        <w:rPr>
          <w:rFonts w:ascii="Times New Roman" w:eastAsia="SimSun" w:hAnsi="Times New Roman"/>
          <w:sz w:val="24"/>
          <w:lang w:val="vi-VN" w:eastAsia="zh-CN"/>
        </w:rPr>
        <w:tab/>
        <w:t>C. didn’t go out</w:t>
      </w:r>
      <w:r w:rsidRPr="008252EE">
        <w:rPr>
          <w:rFonts w:ascii="Times New Roman" w:eastAsia="SimSun" w:hAnsi="Times New Roman"/>
          <w:sz w:val="24"/>
          <w:lang w:val="vi-VN" w:eastAsia="zh-CN"/>
        </w:rPr>
        <w:tab/>
        <w:t>D. not to go out</w:t>
      </w:r>
    </w:p>
    <w:p w14:paraId="7078D56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12. He spends a lot of time ______ the web every day.</w:t>
      </w:r>
    </w:p>
    <w:p w14:paraId="669EBC8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responding</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looking</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walking</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surfing </w:t>
      </w:r>
    </w:p>
    <w:p w14:paraId="72B2B22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13. Students have to go to school _____time.</w:t>
      </w:r>
    </w:p>
    <w:p w14:paraId="4C693D5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at</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on</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into</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by </w:t>
      </w:r>
    </w:p>
    <w:p w14:paraId="7C63DF7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14. When his parents died, his grandmother ______him.</w:t>
      </w:r>
    </w:p>
    <w:p w14:paraId="1E7FD6E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looked after</w:t>
      </w:r>
      <w:r w:rsidRPr="008252EE">
        <w:rPr>
          <w:rFonts w:ascii="Times New Roman" w:eastAsia="SimSun" w:hAnsi="Times New Roman"/>
          <w:sz w:val="24"/>
          <w:lang w:val="vi-VN" w:eastAsia="zh-CN"/>
        </w:rPr>
        <w:tab/>
        <w:t>B. turned on</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looked into</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took care </w:t>
      </w:r>
    </w:p>
    <w:p w14:paraId="296448A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15. Would you mind if I took a photo? – “______.”</w:t>
      </w:r>
    </w:p>
    <w:p w14:paraId="0743849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Please go ahead</w:t>
      </w:r>
      <w:r w:rsidRPr="008252EE">
        <w:rPr>
          <w:rFonts w:ascii="Times New Roman" w:eastAsia="SimSun" w:hAnsi="Times New Roman"/>
          <w:sz w:val="24"/>
          <w:lang w:val="vi-VN" w:eastAsia="zh-CN"/>
        </w:rPr>
        <w:tab/>
        <w:t xml:space="preserve">B. Thank you      </w:t>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C. Yes, I would    </w:t>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Congratulations</w:t>
      </w:r>
    </w:p>
    <w:p w14:paraId="444138A4" w14:textId="77777777" w:rsidR="00CA728B" w:rsidRPr="008252EE" w:rsidRDefault="00CA728B" w:rsidP="00CA728B">
      <w:pPr>
        <w:rPr>
          <w:rFonts w:ascii="Times New Roman" w:eastAsia="SimSun" w:hAnsi="Times New Roman"/>
          <w:sz w:val="24"/>
          <w:lang w:val="vi-VN" w:eastAsia="zh-CN"/>
        </w:rPr>
      </w:pPr>
    </w:p>
    <w:p w14:paraId="1526CB7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lastRenderedPageBreak/>
        <w:t>II. Put the correct form of the verb in brackets</w:t>
      </w:r>
    </w:p>
    <w:p w14:paraId="0C59411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I sometimes (get) __________________________ up late in the morning.</w:t>
      </w:r>
    </w:p>
    <w:p w14:paraId="57220E0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Jennifer and her sister (study) _____________ in their room at the moment.</w:t>
      </w:r>
    </w:p>
    <w:p w14:paraId="50810F1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David (not/ hand) __________________________ in his assignment yet.</w:t>
      </w:r>
    </w:p>
    <w:p w14:paraId="022DACF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It started raining when we (play) __________________________ in the garden.</w:t>
      </w:r>
    </w:p>
    <w:p w14:paraId="2D50787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What ___________ you (do) ____________ next weekend? - I am leaving for Hanoi.</w:t>
      </w:r>
    </w:p>
    <w:p w14:paraId="032B0C36" w14:textId="77777777" w:rsidR="00CA728B" w:rsidRPr="008252EE" w:rsidRDefault="00CA728B" w:rsidP="00CA728B">
      <w:pPr>
        <w:rPr>
          <w:rFonts w:ascii="Times New Roman" w:eastAsia="SimSun" w:hAnsi="Times New Roman"/>
          <w:sz w:val="24"/>
          <w:lang w:val="vi-VN" w:eastAsia="zh-CN"/>
        </w:rPr>
      </w:pPr>
    </w:p>
    <w:p w14:paraId="258031F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III. Put the correct form of the word in brackets</w:t>
      </w:r>
    </w:p>
    <w:p w14:paraId="420962A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The Internet is a wonderful ____________ of modern life. (invent)</w:t>
      </w:r>
    </w:p>
    <w:p w14:paraId="7D1A07D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It is ___________ that our environment is more and more polluted. (disappoint)</w:t>
      </w:r>
    </w:p>
    <w:p w14:paraId="6AACA4C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The price of ____________________ has gone up again. (electric)</w:t>
      </w:r>
    </w:p>
    <w:p w14:paraId="7C39DA3A"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___________, the typhoon didn’t cause any damage to the village. (lucky)</w:t>
      </w:r>
    </w:p>
    <w:p w14:paraId="5275D9E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There have been many reports on the ____________________ of UFOs. (appear)</w:t>
      </w:r>
    </w:p>
    <w:p w14:paraId="0E35766C" w14:textId="77777777" w:rsidR="00CA728B" w:rsidRPr="008252EE" w:rsidRDefault="00CA728B" w:rsidP="00CA728B">
      <w:pPr>
        <w:rPr>
          <w:rFonts w:ascii="Times New Roman" w:eastAsia="SimSun" w:hAnsi="Times New Roman"/>
          <w:sz w:val="24"/>
          <w:lang w:val="vi-VN" w:eastAsia="zh-CN"/>
        </w:rPr>
      </w:pPr>
    </w:p>
    <w:p w14:paraId="340CB83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PART III. READING</w:t>
      </w:r>
    </w:p>
    <w:p w14:paraId="6705066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I. Read the passage and choose the best answer</w:t>
      </w:r>
    </w:p>
    <w:p w14:paraId="46D37C2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Malaysia is a country (0) ______ South East Asia. It is a member of the ASEAN. Ii(1) ______ of the Malay Peninsula and Sarawak and Sabah on the Island Borneo. It is divided into regions, known as West Malaysia (2) ______ East Malaysia. It has a tropical (3) ______. It is the world’s biggest producer of palm oil, and it exports rubber, tin and gas. In addition to Islam, the country’s official (4)</w:t>
      </w:r>
    </w:p>
    <w:p w14:paraId="3A4DC83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______, there are Buddhism, Hinduism and Christianity. Malaysian people speak Bahasa Malaysia as their mother tongue. It is the language of (5) _______ in all secondary schools. English, Chinese, and Tamil are also widely spoken in this country.</w:t>
      </w:r>
    </w:p>
    <w:p w14:paraId="5507CC9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0. A. on</w:t>
      </w:r>
      <w:r w:rsidRPr="008252EE">
        <w:rPr>
          <w:rFonts w:ascii="Times New Roman" w:eastAsia="SimSun" w:hAnsi="Times New Roman"/>
          <w:sz w:val="24"/>
          <w:lang w:val="vi-VN" w:eastAsia="zh-CN"/>
        </w:rPr>
        <w:tab/>
        <w:t>B. at</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in</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of </w:t>
      </w:r>
    </w:p>
    <w:p w14:paraId="27407D1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A. consists</w:t>
      </w:r>
      <w:r w:rsidRPr="008252EE">
        <w:rPr>
          <w:rFonts w:ascii="Times New Roman" w:eastAsia="SimSun" w:hAnsi="Times New Roman"/>
          <w:sz w:val="24"/>
          <w:lang w:val="vi-VN" w:eastAsia="zh-CN"/>
        </w:rPr>
        <w:tab/>
        <w:t>B. has</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includes</w:t>
      </w:r>
      <w:r w:rsidRPr="008252EE">
        <w:rPr>
          <w:rFonts w:ascii="Times New Roman" w:eastAsia="SimSun" w:hAnsi="Times New Roman"/>
          <w:sz w:val="24"/>
          <w:lang w:val="vi-VN" w:eastAsia="zh-CN"/>
        </w:rPr>
        <w:tab/>
        <w:t xml:space="preserve">D. contains </w:t>
      </w:r>
    </w:p>
    <w:p w14:paraId="700AE89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A. or</w:t>
      </w:r>
      <w:r w:rsidRPr="008252EE">
        <w:rPr>
          <w:rFonts w:ascii="Times New Roman" w:eastAsia="SimSun" w:hAnsi="Times New Roman"/>
          <w:sz w:val="24"/>
          <w:lang w:val="vi-VN" w:eastAsia="zh-CN"/>
        </w:rPr>
        <w:tab/>
        <w:t>B. and</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but</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either </w:t>
      </w:r>
    </w:p>
    <w:p w14:paraId="6D88D20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A. climate</w:t>
      </w:r>
      <w:r w:rsidRPr="008252EE">
        <w:rPr>
          <w:rFonts w:ascii="Times New Roman" w:eastAsia="SimSun" w:hAnsi="Times New Roman"/>
          <w:sz w:val="24"/>
          <w:lang w:val="vi-VN" w:eastAsia="zh-CN"/>
        </w:rPr>
        <w:tab/>
        <w:t>B. weather</w:t>
      </w:r>
      <w:r w:rsidRPr="008252EE">
        <w:rPr>
          <w:rFonts w:ascii="Times New Roman" w:eastAsia="SimSun" w:hAnsi="Times New Roman"/>
          <w:sz w:val="24"/>
          <w:lang w:val="vi-VN" w:eastAsia="zh-CN"/>
        </w:rPr>
        <w:tab/>
        <w:t>C. region</w:t>
      </w:r>
      <w:r w:rsidRPr="008252EE">
        <w:rPr>
          <w:rFonts w:ascii="Times New Roman" w:eastAsia="SimSun" w:hAnsi="Times New Roman"/>
          <w:sz w:val="24"/>
          <w:lang w:val="vi-VN" w:eastAsia="zh-CN"/>
        </w:rPr>
        <w:tab/>
        <w:t xml:space="preserve">D. territory </w:t>
      </w:r>
    </w:p>
    <w:p w14:paraId="34EE17C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A. region</w:t>
      </w:r>
      <w:r w:rsidRPr="008252EE">
        <w:rPr>
          <w:rFonts w:ascii="Times New Roman" w:eastAsia="SimSun" w:hAnsi="Times New Roman"/>
          <w:sz w:val="24"/>
          <w:lang w:val="vi-VN" w:eastAsia="zh-CN"/>
        </w:rPr>
        <w:tab/>
        <w:t>B. religion</w:t>
      </w:r>
      <w:r w:rsidRPr="008252EE">
        <w:rPr>
          <w:rFonts w:ascii="Times New Roman" w:eastAsia="SimSun" w:hAnsi="Times New Roman"/>
          <w:sz w:val="24"/>
          <w:lang w:val="vi-VN" w:eastAsia="zh-CN"/>
        </w:rPr>
        <w:tab/>
        <w:t>C. population</w:t>
      </w:r>
      <w:r w:rsidRPr="008252EE">
        <w:rPr>
          <w:rFonts w:ascii="Times New Roman" w:eastAsia="SimSun" w:hAnsi="Times New Roman"/>
          <w:sz w:val="24"/>
          <w:lang w:val="vi-VN" w:eastAsia="zh-CN"/>
        </w:rPr>
        <w:tab/>
        <w:t xml:space="preserve">D. language </w:t>
      </w:r>
    </w:p>
    <w:p w14:paraId="2D141BC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A. attraction</w:t>
      </w:r>
      <w:r w:rsidRPr="008252EE">
        <w:rPr>
          <w:rFonts w:ascii="Times New Roman" w:eastAsia="SimSun" w:hAnsi="Times New Roman"/>
          <w:sz w:val="24"/>
          <w:lang w:val="vi-VN" w:eastAsia="zh-CN"/>
        </w:rPr>
        <w:tab/>
        <w:t>B. association</w:t>
      </w:r>
      <w:r w:rsidRPr="008252EE">
        <w:rPr>
          <w:rFonts w:ascii="Times New Roman" w:eastAsia="SimSun" w:hAnsi="Times New Roman"/>
          <w:sz w:val="24"/>
          <w:lang w:val="vi-VN" w:eastAsia="zh-CN"/>
        </w:rPr>
        <w:tab/>
        <w:t>C. instruction</w:t>
      </w:r>
      <w:r w:rsidRPr="008252EE">
        <w:rPr>
          <w:rFonts w:ascii="Times New Roman" w:eastAsia="SimSun" w:hAnsi="Times New Roman"/>
          <w:sz w:val="24"/>
          <w:lang w:val="vi-VN" w:eastAsia="zh-CN"/>
        </w:rPr>
        <w:tab/>
        <w:t>D. production</w:t>
      </w:r>
    </w:p>
    <w:p w14:paraId="777A178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 </w:t>
      </w:r>
    </w:p>
    <w:p w14:paraId="21E664E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II. Read </w:t>
      </w:r>
    </w:p>
    <w:p w14:paraId="1EB99BF5" w14:textId="77777777" w:rsidR="00CA728B" w:rsidRPr="008252EE" w:rsidRDefault="00CA728B" w:rsidP="001371E0">
      <w:pPr>
        <w:jc w:val="both"/>
        <w:rPr>
          <w:rFonts w:ascii="Times New Roman" w:eastAsia="SimSun" w:hAnsi="Times New Roman"/>
          <w:sz w:val="24"/>
          <w:lang w:val="vi-VN" w:eastAsia="zh-CN"/>
        </w:rPr>
      </w:pPr>
      <w:r w:rsidRPr="008252EE">
        <w:rPr>
          <w:rFonts w:ascii="Times New Roman" w:eastAsia="SimSun" w:hAnsi="Times New Roman"/>
          <w:sz w:val="24"/>
          <w:lang w:val="vi-VN" w:eastAsia="zh-CN"/>
        </w:rPr>
        <w:t>A young man from Germany named Levi Strauss arrived in California in 1850. He went there to sell things to the miners. He saw that the miners needed strong pants, so he began to make them. He used cloth that people make tents from. He put rivets on the pockets to make them strong because the man put rocks in their pockets. These pants were very strong and lasted a long time. The pants became very popular immediately.</w:t>
      </w:r>
    </w:p>
    <w:p w14:paraId="51A0B5A8" w14:textId="77777777" w:rsidR="00CA728B" w:rsidRPr="008252EE" w:rsidRDefault="00CA728B" w:rsidP="001371E0">
      <w:pPr>
        <w:jc w:val="both"/>
        <w:rPr>
          <w:rFonts w:ascii="Times New Roman" w:eastAsia="SimSun" w:hAnsi="Times New Roman"/>
          <w:sz w:val="24"/>
          <w:lang w:val="vi-VN" w:eastAsia="zh-CN"/>
        </w:rPr>
      </w:pPr>
      <w:r w:rsidRPr="008252EE">
        <w:rPr>
          <w:rFonts w:ascii="Times New Roman" w:eastAsia="SimSun" w:hAnsi="Times New Roman"/>
          <w:sz w:val="24"/>
          <w:lang w:val="vi-VN" w:eastAsia="zh-CN"/>
        </w:rPr>
        <w:t>Later Mr. Strauss started making jeans from cotton cloth from Nimes, France. People called this cloth denim. Christopher Columbus used denim for the sails of his ships. Sailors in Genoa, Italy, wore denim pants. The word “jeans” comes from the word “Genoa”. Mr. Strauss made the first jeans in the United States, but the idea and the kind of cloth came from Europe. The names came from France and Italy.</w:t>
      </w:r>
    </w:p>
    <w:p w14:paraId="1D65DBF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Why did Levi Strauss go to  California?</w:t>
      </w:r>
    </w:p>
    <w:p w14:paraId="67B3E50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7B65F8A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What did the miners in California need?</w:t>
      </w:r>
    </w:p>
    <w:p w14:paraId="1201514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5798ABA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Where were the first jeans made by Mr. Strauss?</w:t>
      </w:r>
    </w:p>
    <w:p w14:paraId="16FDCD6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21BCE66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4. Rivets ______. </w:t>
      </w:r>
    </w:p>
    <w:p w14:paraId="66E06B1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make good sails</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B. make tents strong</w:t>
      </w:r>
    </w:p>
    <w:p w14:paraId="4A79317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C. come from Genoa</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make the pockets of jeans strong</w:t>
      </w:r>
    </w:p>
    <w:p w14:paraId="266C63F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 </w:t>
      </w:r>
    </w:p>
    <w:p w14:paraId="27441FF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The word denim comes from the name of a city in ______.</w:t>
      </w:r>
    </w:p>
    <w:p w14:paraId="7B8A749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France</w:t>
      </w:r>
      <w:r w:rsidRPr="008252EE">
        <w:rPr>
          <w:rFonts w:ascii="Times New Roman" w:eastAsia="SimSun" w:hAnsi="Times New Roman"/>
          <w:sz w:val="24"/>
          <w:lang w:val="vi-VN" w:eastAsia="zh-CN"/>
        </w:rPr>
        <w:tab/>
        <w:t>B. India</w:t>
      </w:r>
      <w:r w:rsidRPr="008252EE">
        <w:rPr>
          <w:rFonts w:ascii="Times New Roman" w:eastAsia="SimSun" w:hAnsi="Times New Roman"/>
          <w:sz w:val="24"/>
          <w:lang w:val="vi-VN" w:eastAsia="zh-CN"/>
        </w:rPr>
        <w:tab/>
        <w:t>C. Italy</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Germany</w:t>
      </w:r>
    </w:p>
    <w:p w14:paraId="09A85B8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 </w:t>
      </w:r>
    </w:p>
    <w:p w14:paraId="1ACB9E8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PART IV. WRITING</w:t>
      </w:r>
    </w:p>
    <w:p w14:paraId="108CCCFA"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lastRenderedPageBreak/>
        <w:t>I. Rewrite these sentences without changing the meaning</w:t>
      </w:r>
    </w:p>
    <w:p w14:paraId="04A04DF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0. Jane’s mobile phone isn’t the same as mine. </w:t>
      </w:r>
    </w:p>
    <w:p w14:paraId="14DAD61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My mobile phone is different from Jane’s.</w:t>
      </w:r>
    </w:p>
    <w:p w14:paraId="2A540B6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When he was young, he lived in Hanoi.</w:t>
      </w:r>
    </w:p>
    <w:p w14:paraId="7545EFC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He used .............................................................................................................</w:t>
      </w:r>
    </w:p>
    <w:p w14:paraId="170C166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What a pity I don’t have a laptop.</w:t>
      </w:r>
    </w:p>
    <w:p w14:paraId="45C381E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I wish ........................................................................................................................</w:t>
      </w:r>
    </w:p>
    <w:p w14:paraId="785B154A"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“Why don’t we go to the countryside this weekend?”, said Scott.</w:t>
      </w:r>
    </w:p>
    <w:p w14:paraId="594CB5B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Scott suggested ..........................................................................................................</w:t>
      </w:r>
    </w:p>
    <w:p w14:paraId="6EE2F9E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In spite of taking a taxi, Tim still arrived late for the meeting.</w:t>
      </w:r>
    </w:p>
    <w:p w14:paraId="1498F78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Although Tim ..........................................................................................................</w:t>
      </w:r>
    </w:p>
    <w:p w14:paraId="4B5C679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The river is too dirty for us to swim in.</w:t>
      </w:r>
    </w:p>
    <w:p w14:paraId="32FE96C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The river is not ............................................................................................................</w:t>
      </w:r>
    </w:p>
    <w:p w14:paraId="6BEBD784" w14:textId="77777777" w:rsidR="00CA728B" w:rsidRPr="008252EE" w:rsidRDefault="00CA728B" w:rsidP="00CA728B">
      <w:pPr>
        <w:rPr>
          <w:rFonts w:ascii="Times New Roman" w:eastAsia="SimSun" w:hAnsi="Times New Roman"/>
          <w:sz w:val="24"/>
          <w:lang w:val="vi-VN" w:eastAsia="zh-CN"/>
        </w:rPr>
      </w:pPr>
    </w:p>
    <w:p w14:paraId="51B7C0C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II. Rearrange these sentences below </w:t>
      </w:r>
    </w:p>
    <w:p w14:paraId="116AE29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0.  friend/ is/ He/ a/ mine/ of.</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sym w:font="Times New Roman" w:char="F0E0"/>
      </w:r>
      <w:r w:rsidRPr="008252EE">
        <w:rPr>
          <w:rFonts w:ascii="Times New Roman" w:eastAsia="SimSun" w:hAnsi="Times New Roman"/>
          <w:sz w:val="24"/>
          <w:lang w:val="vi-VN" w:eastAsia="zh-CN"/>
        </w:rPr>
        <w:t>He is a friend of mine.</w:t>
      </w:r>
    </w:p>
    <w:p w14:paraId="4C82937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 </w:t>
      </w:r>
    </w:p>
    <w:p w14:paraId="48601E5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cheap/ from/ Sun/ the/ clean/ and/ Energy/ is/ .</w:t>
      </w:r>
    </w:p>
    <w:p w14:paraId="2A77B3F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4D40AAF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was/ of/ the/ one / Mark Twain/ writers/ famous/ America/ in/ most/.</w:t>
      </w:r>
    </w:p>
    <w:p w14:paraId="44EC304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34041BF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3.birthday/ have/ lost/ I/ novel/ the/ you/ that/ me/ gave/ my/ on/. </w:t>
      </w:r>
    </w:p>
    <w:p w14:paraId="1CB25B6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016860F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writing/ I/ about/ to/ complain/ am/ shoes/ the/ bought/ I/ your/ at/ week/ shop/ last/.</w:t>
      </w:r>
    </w:p>
    <w:p w14:paraId="1C5DD86D" w14:textId="77777777" w:rsidR="001371E0"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5744938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spend/ Many/ time/ surfing/ the/ lots of/ internet/ children/ everyday/.</w:t>
      </w:r>
    </w:p>
    <w:p w14:paraId="7CDBB342" w14:textId="77777777" w:rsidR="001371E0" w:rsidRPr="008252EE" w:rsidRDefault="00CA728B" w:rsidP="00CA728B">
      <w:pPr>
        <w:jc w:val="cente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1378E902" w14:textId="77777777" w:rsidR="00CA728B" w:rsidRPr="008252EE" w:rsidRDefault="00CA728B" w:rsidP="00CA728B">
      <w:pPr>
        <w:jc w:val="center"/>
        <w:rPr>
          <w:rFonts w:ascii="Times New Roman" w:eastAsia="SimSun" w:hAnsi="Times New Roman"/>
          <w:sz w:val="24"/>
          <w:lang w:val="vi-VN" w:eastAsia="zh-CN"/>
        </w:rPr>
      </w:pPr>
      <w:r w:rsidRPr="008252EE">
        <w:rPr>
          <w:rFonts w:ascii="Times New Roman" w:eastAsia="SimSun" w:hAnsi="Times New Roman"/>
          <w:sz w:val="24"/>
          <w:lang w:val="vi-VN" w:eastAsia="zh-CN"/>
        </w:rPr>
        <w:t>_________THE END________</w:t>
      </w:r>
    </w:p>
    <w:p w14:paraId="208FB949" w14:textId="77777777" w:rsidR="008252EE" w:rsidRPr="008252EE" w:rsidRDefault="008252EE" w:rsidP="008252EE">
      <w:pPr>
        <w:shd w:val="clear" w:color="auto" w:fill="FFFFFF"/>
        <w:textAlignment w:val="baseline"/>
        <w:rPr>
          <w:rFonts w:ascii="Times New Roman" w:eastAsia="SimSun" w:hAnsi="Times New Roman"/>
          <w:sz w:val="24"/>
          <w:shd w:val="clear" w:color="auto" w:fill="FFFFFF"/>
          <w:lang w:eastAsia="zh-CN"/>
        </w:rPr>
      </w:pPr>
    </w:p>
    <w:p w14:paraId="44C3EAE7" w14:textId="77777777" w:rsidR="008252EE" w:rsidRPr="008252EE" w:rsidRDefault="008252EE" w:rsidP="008252EE">
      <w:pPr>
        <w:shd w:val="clear" w:color="auto" w:fill="FFFFFF"/>
        <w:textAlignment w:val="baseline"/>
        <w:rPr>
          <w:rFonts w:ascii="Times New Roman" w:eastAsia="SimSun" w:hAnsi="Times New Roman"/>
          <w:sz w:val="24"/>
          <w:shd w:val="clear" w:color="auto" w:fill="FFFFFF"/>
          <w:lang w:eastAsia="zh-CN"/>
        </w:rPr>
      </w:pPr>
    </w:p>
    <w:p w14:paraId="2B178167" w14:textId="77777777" w:rsidR="008252EE" w:rsidRPr="008252EE" w:rsidRDefault="008252EE" w:rsidP="008252EE">
      <w:pPr>
        <w:shd w:val="clear" w:color="auto" w:fill="FFFFFF"/>
        <w:textAlignment w:val="baseline"/>
        <w:rPr>
          <w:rFonts w:ascii="Times New Roman" w:eastAsia="SimSun" w:hAnsi="Times New Roman"/>
          <w:sz w:val="24"/>
          <w:shd w:val="clear" w:color="auto" w:fill="FFFFFF"/>
          <w:lang w:eastAsia="zh-CN"/>
        </w:rPr>
      </w:pPr>
    </w:p>
    <w:p w14:paraId="3FCC0BF5" w14:textId="77777777" w:rsidR="008252EE" w:rsidRPr="008252EE" w:rsidRDefault="008252EE" w:rsidP="008252EE">
      <w:pPr>
        <w:shd w:val="clear" w:color="auto" w:fill="FFFFFF"/>
        <w:textAlignment w:val="baseline"/>
        <w:rPr>
          <w:rFonts w:ascii="Times New Roman" w:eastAsia="SimSun" w:hAnsi="Times New Roman"/>
          <w:sz w:val="24"/>
          <w:shd w:val="clear" w:color="auto" w:fill="FFFFFF"/>
          <w:lang w:eastAsia="zh-CN"/>
        </w:rPr>
      </w:pPr>
    </w:p>
    <w:p w14:paraId="11F3910B" w14:textId="77777777" w:rsidR="008252EE" w:rsidRPr="008252EE" w:rsidRDefault="008252EE" w:rsidP="008252EE">
      <w:pPr>
        <w:shd w:val="clear" w:color="auto" w:fill="FFFFFF"/>
        <w:textAlignment w:val="baseline"/>
        <w:rPr>
          <w:rFonts w:ascii="Times New Roman" w:eastAsia="SimSun" w:hAnsi="Times New Roman"/>
          <w:sz w:val="24"/>
          <w:shd w:val="clear" w:color="auto" w:fill="FFFFFF"/>
          <w:lang w:eastAsia="zh-CN"/>
        </w:rPr>
      </w:pPr>
    </w:p>
    <w:p w14:paraId="48102112" w14:textId="77777777" w:rsidR="008252EE" w:rsidRPr="008252EE" w:rsidRDefault="008252EE" w:rsidP="008252EE">
      <w:pPr>
        <w:shd w:val="clear" w:color="auto" w:fill="FFFFFF"/>
        <w:textAlignment w:val="baseline"/>
        <w:rPr>
          <w:rFonts w:ascii="Times New Roman" w:eastAsia="SimSun" w:hAnsi="Times New Roman"/>
          <w:i/>
          <w:iCs/>
          <w:sz w:val="24"/>
          <w:lang w:eastAsia="zh-CN"/>
        </w:rPr>
      </w:pPr>
    </w:p>
    <w:p w14:paraId="2DD193B8" w14:textId="77777777" w:rsidR="008252EE" w:rsidRPr="008252EE" w:rsidRDefault="008252EE" w:rsidP="008252EE">
      <w:pPr>
        <w:shd w:val="clear" w:color="auto" w:fill="FFFFFF"/>
        <w:textAlignment w:val="baseline"/>
        <w:rPr>
          <w:rFonts w:ascii="Times New Roman" w:eastAsia="SimSun" w:hAnsi="Times New Roman"/>
          <w:sz w:val="24"/>
          <w:shd w:val="clear" w:color="auto" w:fill="FFFFFF"/>
          <w:lang w:eastAsia="zh-CN"/>
        </w:rPr>
      </w:pPr>
    </w:p>
    <w:p w14:paraId="5C1CCE10" w14:textId="77777777" w:rsidR="008252EE" w:rsidRPr="008252EE" w:rsidRDefault="008252EE" w:rsidP="008252EE">
      <w:pPr>
        <w:shd w:val="clear" w:color="auto" w:fill="FFFFFF"/>
        <w:textAlignment w:val="baseline"/>
        <w:rPr>
          <w:rFonts w:ascii="Times New Roman" w:eastAsia="SimSun" w:hAnsi="Times New Roman"/>
          <w:sz w:val="24"/>
          <w:shd w:val="clear" w:color="auto" w:fill="FFFFFF"/>
          <w:lang w:eastAsia="zh-CN"/>
        </w:rPr>
      </w:pPr>
    </w:p>
    <w:p w14:paraId="581A1BF2" w14:textId="77777777" w:rsidR="008252EE" w:rsidRPr="008252EE" w:rsidRDefault="008252EE" w:rsidP="008252EE">
      <w:pPr>
        <w:shd w:val="clear" w:color="auto" w:fill="FFFFFF"/>
        <w:textAlignment w:val="baseline"/>
        <w:rPr>
          <w:rFonts w:ascii="Times New Roman" w:eastAsia="SimSun" w:hAnsi="Times New Roman"/>
          <w:sz w:val="24"/>
          <w:lang w:eastAsia="zh-CN"/>
        </w:rPr>
      </w:pPr>
      <w:r w:rsidRPr="008252EE">
        <w:rPr>
          <w:rFonts w:ascii="Times New Roman" w:eastAsia="SimSun" w:hAnsi="Times New Roman"/>
          <w:sz w:val="24"/>
          <w:shd w:val="clear" w:color="auto" w:fill="FFFFFF"/>
          <w:lang w:eastAsia="zh-CN"/>
        </w:rPr>
        <w:t>_________</w:t>
      </w:r>
    </w:p>
    <w:tbl>
      <w:tblPr>
        <w:tblW w:w="9889" w:type="dxa"/>
        <w:tblLook w:val="04A0" w:firstRow="1" w:lastRow="0" w:firstColumn="1" w:lastColumn="0" w:noHBand="0" w:noVBand="1"/>
      </w:tblPr>
      <w:tblGrid>
        <w:gridCol w:w="4086"/>
        <w:gridCol w:w="5803"/>
      </w:tblGrid>
      <w:tr w:rsidR="008252EE" w:rsidRPr="008252EE" w14:paraId="4956E74F" w14:textId="77777777" w:rsidTr="00CA728B">
        <w:tc>
          <w:tcPr>
            <w:tcW w:w="4086" w:type="dxa"/>
            <w:hideMark/>
          </w:tcPr>
          <w:p w14:paraId="7CAEEE79" w14:textId="77777777" w:rsidR="00CA728B" w:rsidRPr="008252EE" w:rsidRDefault="00CA728B" w:rsidP="00CA728B">
            <w:pPr>
              <w:jc w:val="center"/>
              <w:rPr>
                <w:rFonts w:ascii="Times New Roman" w:hAnsi="Times New Roman"/>
                <w:b/>
                <w:sz w:val="24"/>
                <w:lang w:val="vi-VN" w:eastAsia="zh-CN"/>
              </w:rPr>
            </w:pPr>
            <w:r w:rsidRPr="008252EE">
              <w:rPr>
                <w:rFonts w:ascii="Times New Roman" w:hAnsi="Times New Roman"/>
                <w:b/>
                <w:sz w:val="24"/>
                <w:lang w:val="vi-VN" w:eastAsia="zh-CN"/>
              </w:rPr>
              <w:t>PHÒNG GIÁO DỤC VÀ ĐÀO TẠO</w:t>
            </w:r>
          </w:p>
          <w:p w14:paraId="5DFF96CF" w14:textId="77777777" w:rsidR="00CA728B" w:rsidRPr="008252EE" w:rsidRDefault="00CA728B" w:rsidP="00CA728B">
            <w:pPr>
              <w:jc w:val="center"/>
              <w:rPr>
                <w:rFonts w:ascii="Times New Roman" w:hAnsi="Times New Roman"/>
                <w:b/>
                <w:sz w:val="24"/>
                <w:lang w:val="vi-VN" w:eastAsia="zh-CN"/>
              </w:rPr>
            </w:pPr>
            <w:r w:rsidRPr="008252EE">
              <w:rPr>
                <w:rFonts w:ascii="Times New Roman" w:hAnsi="Times New Roman"/>
                <w:b/>
                <w:sz w:val="24"/>
                <w:lang w:val="vi-VN" w:eastAsia="zh-CN"/>
              </w:rPr>
              <w:t>QUẬN BA ĐÌNH</w:t>
            </w:r>
          </w:p>
          <w:p w14:paraId="314970F8" w14:textId="77777777" w:rsidR="00CA728B" w:rsidRPr="008252EE" w:rsidRDefault="00CA728B" w:rsidP="00CA728B">
            <w:pPr>
              <w:jc w:val="center"/>
              <w:rPr>
                <w:rFonts w:ascii="Times New Roman" w:hAnsi="Times New Roman"/>
                <w:b/>
                <w:sz w:val="24"/>
                <w:lang w:val="vi-VN" w:eastAsia="zh-CN"/>
              </w:rPr>
            </w:pPr>
            <w:r w:rsidRPr="008252EE">
              <w:rPr>
                <w:rFonts w:ascii="Times New Roman" w:hAnsi="Times New Roman"/>
                <w:b/>
                <w:sz w:val="24"/>
                <w:lang w:val="vi-VN" w:eastAsia="zh-CN"/>
              </w:rPr>
              <w:t>TRƯỜNG THCS GIẢNG VÕ</w:t>
            </w:r>
          </w:p>
        </w:tc>
        <w:tc>
          <w:tcPr>
            <w:tcW w:w="5803" w:type="dxa"/>
            <w:hideMark/>
          </w:tcPr>
          <w:p w14:paraId="697FB7E7" w14:textId="77777777" w:rsidR="00CA728B" w:rsidRPr="008252EE" w:rsidRDefault="00CA728B" w:rsidP="00CA728B">
            <w:pPr>
              <w:jc w:val="center"/>
              <w:rPr>
                <w:rFonts w:ascii="Times New Roman" w:hAnsi="Times New Roman"/>
                <w:b/>
                <w:sz w:val="24"/>
                <w:lang w:val="vi-VN" w:eastAsia="zh-CN"/>
              </w:rPr>
            </w:pPr>
            <w:r w:rsidRPr="008252EE">
              <w:rPr>
                <w:rFonts w:ascii="Times New Roman" w:hAnsi="Times New Roman"/>
                <w:b/>
                <w:sz w:val="24"/>
                <w:lang w:val="vi-VN" w:eastAsia="zh-CN"/>
              </w:rPr>
              <w:t>ĐỀ KIỂM TRA CHẤT LƯỢNG LỚP 6</w:t>
            </w:r>
          </w:p>
          <w:p w14:paraId="63BF02A4" w14:textId="77777777" w:rsidR="00CA728B" w:rsidRPr="008252EE" w:rsidRDefault="00CA728B" w:rsidP="00CA728B">
            <w:pPr>
              <w:jc w:val="center"/>
              <w:rPr>
                <w:rFonts w:ascii="Times New Roman" w:hAnsi="Times New Roman"/>
                <w:b/>
                <w:sz w:val="24"/>
                <w:lang w:val="vi-VN" w:eastAsia="zh-CN"/>
              </w:rPr>
            </w:pPr>
            <w:r w:rsidRPr="008252EE">
              <w:rPr>
                <w:rFonts w:ascii="Times New Roman" w:hAnsi="Times New Roman"/>
                <w:b/>
                <w:sz w:val="24"/>
                <w:lang w:val="vi-VN" w:eastAsia="zh-CN"/>
              </w:rPr>
              <w:t>Năm học 2011-2012.</w:t>
            </w:r>
          </w:p>
          <w:p w14:paraId="31D532BC" w14:textId="77777777" w:rsidR="00CA728B" w:rsidRPr="008252EE" w:rsidRDefault="00CA728B" w:rsidP="00CA728B">
            <w:pPr>
              <w:jc w:val="center"/>
              <w:rPr>
                <w:rFonts w:ascii="Times New Roman" w:hAnsi="Times New Roman"/>
                <w:b/>
                <w:sz w:val="24"/>
                <w:lang w:val="vi-VN" w:eastAsia="zh-CN"/>
              </w:rPr>
            </w:pPr>
            <w:r w:rsidRPr="008252EE">
              <w:rPr>
                <w:rFonts w:ascii="Times New Roman" w:hAnsi="Times New Roman"/>
                <w:b/>
                <w:sz w:val="24"/>
                <w:lang w:val="vi-VN" w:eastAsia="zh-CN"/>
              </w:rPr>
              <w:t>Môn: Tiếng Anh</w:t>
            </w:r>
          </w:p>
          <w:p w14:paraId="5B081203" w14:textId="77777777" w:rsidR="00CA728B" w:rsidRPr="008252EE" w:rsidRDefault="00CA728B" w:rsidP="00CA728B">
            <w:pPr>
              <w:jc w:val="center"/>
              <w:rPr>
                <w:rFonts w:ascii="Times New Roman" w:hAnsi="Times New Roman"/>
                <w:b/>
                <w:sz w:val="24"/>
                <w:lang w:val="vi-VN" w:eastAsia="zh-CN"/>
              </w:rPr>
            </w:pPr>
            <w:r w:rsidRPr="008252EE">
              <w:rPr>
                <w:rFonts w:ascii="Times New Roman" w:hAnsi="Times New Roman"/>
                <w:b/>
                <w:sz w:val="24"/>
                <w:lang w:val="vi-VN" w:eastAsia="zh-CN"/>
              </w:rPr>
              <w:t>Thời gian làm bài: 45 phút</w:t>
            </w:r>
          </w:p>
          <w:p w14:paraId="5FA7F460" w14:textId="77777777" w:rsidR="00CA728B" w:rsidRPr="008252EE" w:rsidRDefault="00CA728B" w:rsidP="00CA728B">
            <w:pPr>
              <w:jc w:val="center"/>
              <w:rPr>
                <w:rFonts w:ascii="Times New Roman" w:hAnsi="Times New Roman"/>
                <w:b/>
                <w:sz w:val="24"/>
                <w:lang w:val="vi-VN" w:eastAsia="zh-CN"/>
              </w:rPr>
            </w:pPr>
            <w:r w:rsidRPr="008252EE">
              <w:rPr>
                <w:rFonts w:ascii="Times New Roman" w:hAnsi="Times New Roman"/>
                <w:b/>
                <w:sz w:val="24"/>
                <w:lang w:val="vi-VN" w:eastAsia="zh-CN"/>
              </w:rPr>
              <w:t>(Thí sinh làm bài vào đề thi này.)</w:t>
            </w:r>
          </w:p>
        </w:tc>
      </w:tr>
    </w:tbl>
    <w:p w14:paraId="25F492C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 xml:space="preserve">               </w:t>
      </w:r>
    </w:p>
    <w:p w14:paraId="32AF7DF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Họ và tên: ……………………………………….  </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p>
    <w:p w14:paraId="117F290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Ngày, tháng, năm sinh: ………………………...  </w:t>
      </w:r>
    </w:p>
    <w:p w14:paraId="56556D9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Số báo danh: ……………………………………</w:t>
      </w:r>
    </w:p>
    <w:p w14:paraId="2659623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Điểm</w:t>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Chữ ký giám khảo</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001371E0"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Số phách</w:t>
      </w:r>
    </w:p>
    <w:p w14:paraId="4E18B7B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Số:</w:t>
      </w:r>
    </w:p>
    <w:p w14:paraId="254C86A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Chữ:</w:t>
      </w:r>
      <w:r w:rsidRPr="008252EE">
        <w:rPr>
          <w:rFonts w:ascii="Times New Roman" w:eastAsia="SimSun" w:hAnsi="Times New Roman"/>
          <w:sz w:val="24"/>
          <w:lang w:val="vi-VN" w:eastAsia="zh-CN"/>
        </w:rPr>
        <w:tab/>
      </w:r>
    </w:p>
    <w:p w14:paraId="03D67DBA"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p>
    <w:p w14:paraId="56A1FFD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I.  Gạch chân câu trả lời đúng (A, B, C hoặc D) và viết câu trả lời đã chọn vào chỗ trống để hoàn</w:t>
      </w:r>
    </w:p>
    <w:p w14:paraId="1FE1C37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    thành những câu sau.   (2.5 điểm)</w:t>
      </w:r>
    </w:p>
    <w:p w14:paraId="331366B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What do you do when _________________ warm?</w:t>
      </w:r>
    </w:p>
    <w:p w14:paraId="0A58822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t>A. there’s</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B. there</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C. its</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001E2A33"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it’s</w:t>
      </w:r>
    </w:p>
    <w:p w14:paraId="0086D05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lastRenderedPageBreak/>
        <w:t>2. There is _______________ink-pot on the desk.</w:t>
      </w:r>
    </w:p>
    <w:p w14:paraId="4EF2705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t>A. the</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B. a</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C. an</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001E2A33"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D. </w:t>
      </w:r>
      <w:r w:rsidRPr="008252EE">
        <w:rPr>
          <w:rFonts w:ascii="Times New Roman" w:eastAsia="SimSun" w:hAnsi="Times New Roman"/>
          <w:sz w:val="24"/>
          <w:lang w:val="vi-VN" w:eastAsia="zh-CN"/>
        </w:rPr>
        <w:sym w:font="Times New Roman" w:char="F0C6"/>
      </w:r>
    </w:p>
    <w:p w14:paraId="45CCAD4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Look ___________ that man. He is looking ____________Jane but Jane isn’t here.</w:t>
      </w:r>
    </w:p>
    <w:p w14:paraId="58210CE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t>A. for - at</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B. at - for</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C. at - up</w:t>
      </w:r>
      <w:r w:rsidRPr="008252EE">
        <w:rPr>
          <w:rFonts w:ascii="Times New Roman" w:eastAsia="SimSun" w:hAnsi="Times New Roman"/>
          <w:sz w:val="24"/>
          <w:lang w:val="vi-VN" w:eastAsia="zh-CN"/>
        </w:rPr>
        <w:tab/>
      </w:r>
      <w:r w:rsidR="001E2A33"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for - up</w:t>
      </w:r>
    </w:p>
    <w:p w14:paraId="06F9FBE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This sign says “Stop”. You _______________ go straight ahead.</w:t>
      </w:r>
    </w:p>
    <w:p w14:paraId="3F408C0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t>A. mustn’t</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B. must</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C. can</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001E2A33"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can  not</w:t>
      </w:r>
    </w:p>
    <w:p w14:paraId="2A49BA1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Tom and Tim are _____________ good friends.  ____________ are very kind to us.</w:t>
      </w:r>
    </w:p>
    <w:p w14:paraId="69750FB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t>A. ours - They</w:t>
      </w:r>
      <w:r w:rsidRPr="008252EE">
        <w:rPr>
          <w:rFonts w:ascii="Times New Roman" w:eastAsia="SimSun" w:hAnsi="Times New Roman"/>
          <w:sz w:val="24"/>
          <w:lang w:val="vi-VN" w:eastAsia="zh-CN"/>
        </w:rPr>
        <w:tab/>
      </w:r>
      <w:r w:rsidR="001E2A33"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our - They</w:t>
      </w:r>
      <w:r w:rsidRPr="008252EE">
        <w:rPr>
          <w:rFonts w:ascii="Times New Roman" w:eastAsia="SimSun" w:hAnsi="Times New Roman"/>
          <w:sz w:val="24"/>
          <w:lang w:val="vi-VN" w:eastAsia="zh-CN"/>
        </w:rPr>
        <w:tab/>
      </w:r>
      <w:r w:rsidR="001E2A33"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our - Theirs</w:t>
      </w:r>
      <w:r w:rsidRPr="008252EE">
        <w:rPr>
          <w:rFonts w:ascii="Times New Roman" w:eastAsia="SimSun" w:hAnsi="Times New Roman"/>
          <w:sz w:val="24"/>
          <w:lang w:val="vi-VN" w:eastAsia="zh-CN"/>
        </w:rPr>
        <w:tab/>
        <w:t xml:space="preserve"> </w:t>
      </w:r>
      <w:r w:rsidR="001E2A33"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ours – Them</w:t>
      </w:r>
    </w:p>
    <w:p w14:paraId="4AE9005A" w14:textId="77777777" w:rsidR="00CA728B" w:rsidRPr="008252EE" w:rsidRDefault="00CA728B" w:rsidP="00CA728B">
      <w:pPr>
        <w:rPr>
          <w:rFonts w:ascii="Times New Roman" w:eastAsia="SimSun" w:hAnsi="Times New Roman"/>
          <w:sz w:val="24"/>
          <w:lang w:val="vi-VN" w:eastAsia="zh-CN"/>
        </w:rPr>
      </w:pPr>
    </w:p>
    <w:p w14:paraId="67BF55D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II. Đặt câu hỏi cho phần được gạch chân trong các câu sau.   (2.5 điểm)</w:t>
      </w:r>
    </w:p>
    <w:p w14:paraId="324DB89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Mr. Hai travels to work by car every morning.</w:t>
      </w:r>
    </w:p>
    <w:p w14:paraId="6AAFEA6C" w14:textId="77777777" w:rsidR="00A810B9"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79C1227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They often go swimming in the summer.</w:t>
      </w:r>
    </w:p>
    <w:p w14:paraId="0153813B" w14:textId="77777777" w:rsidR="00A810B9"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7B9153D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3. My mother needs an apple. </w:t>
      </w:r>
    </w:p>
    <w:p w14:paraId="1149C9FB" w14:textId="77777777" w:rsidR="00A810B9"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56D658A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Jane’s sister works in a hospital .</w:t>
      </w:r>
    </w:p>
    <w:p w14:paraId="781400E4" w14:textId="77777777" w:rsidR="00A810B9"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32731F3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These students have English on Tuesday and Friday.</w:t>
      </w:r>
    </w:p>
    <w:p w14:paraId="05807817" w14:textId="77777777" w:rsidR="00A810B9"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t>
      </w:r>
    </w:p>
    <w:p w14:paraId="2C8BC34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III. Chọn từ thích hợp điền vào câu. (2.5 điểm)</w:t>
      </w:r>
    </w:p>
    <w:p w14:paraId="08D03C9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work, not eat, speak, sing, watch</w:t>
      </w:r>
    </w:p>
    <w:p w14:paraId="37B20C2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Listen! The little girl __________________________ in the next room.</w:t>
      </w:r>
    </w:p>
    <w:p w14:paraId="4488379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Erika usually ________________________________ television before going to bed.</w:t>
      </w:r>
    </w:p>
    <w:p w14:paraId="38C8668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____________ the Pikes _______________________ in the garden now?</w:t>
      </w:r>
    </w:p>
    <w:p w14:paraId="7B12335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My grandmother _____________________________ meat at all.</w:t>
      </w:r>
    </w:p>
    <w:p w14:paraId="04496D5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_____________ you __________________________ any other languages apart from English?</w:t>
      </w:r>
    </w:p>
    <w:p w14:paraId="0FF3CA6B" w14:textId="77777777" w:rsidR="00CA728B" w:rsidRPr="008252EE" w:rsidRDefault="00CA728B" w:rsidP="00CA728B">
      <w:pPr>
        <w:rPr>
          <w:rFonts w:ascii="Times New Roman" w:eastAsia="SimSun" w:hAnsi="Times New Roman"/>
          <w:sz w:val="24"/>
          <w:lang w:val="vi-VN" w:eastAsia="zh-CN"/>
        </w:rPr>
      </w:pPr>
    </w:p>
    <w:p w14:paraId="16A9265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IV. Mỗi câu sau có một lỗi sai. Gạch chân dưới  các lỗi sai và chữa chúng. (2.5 điểm)</w:t>
      </w:r>
    </w:p>
    <w:p w14:paraId="7231A02A"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t>Phần chữa</w:t>
      </w:r>
    </w:p>
    <w:p w14:paraId="74DA580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What would you like buying at the school canteen?</w:t>
      </w:r>
    </w:p>
    <w:p w14:paraId="7770E10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She goes shopping always in the afternoon.</w:t>
      </w:r>
    </w:p>
    <w:p w14:paraId="4075E8EA"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They have rice, meat and vegetables in lunch.</w:t>
      </w:r>
    </w:p>
    <w:p w14:paraId="0675405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4. I want some breads and a bottle of milk.</w:t>
      </w:r>
    </w:p>
    <w:p w14:paraId="5B31E93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The toy-store is to the left the bakery.</w:t>
      </w:r>
      <w:r w:rsidRPr="008252EE">
        <w:rPr>
          <w:rFonts w:ascii="Times New Roman" w:eastAsia="SimSun" w:hAnsi="Times New Roman"/>
          <w:sz w:val="24"/>
          <w:lang w:val="vi-VN" w:eastAsia="zh-CN"/>
        </w:rPr>
        <w:tab/>
        <w:t>……………………………………………………………………………………………………………………………………………………………………………</w:t>
      </w:r>
    </w:p>
    <w:p w14:paraId="24CD229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V. Điền vào mỗi chỗ trống một từ thích hợp để hoàn thành đoạn văn sau. Chữ cái đầu tiên của  từ được cho sẵn.    (5 điểm)</w:t>
      </w:r>
    </w:p>
    <w:p w14:paraId="6CB4265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t>Herry likes  fishing. He fishes in the (1) r____________ near our house. On Sunday (2) a__________________, when he has no (3) w______________, he goes down to the river with a little water and some sandwiches and (4) f_______________ until it is quite dark. (5)T____________ are always a few other (6) p_______________ there. They love fishing, (7) t_____________ , and they all sit there quietly for (8) h______________. Sometimes they catch some fish, (9) s_______________ they do not. I do not like that kind of sport (10) b_________________ I am not very patient.</w:t>
      </w:r>
    </w:p>
    <w:p w14:paraId="562F8F4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VI. Viết lại những câu sau sao cho nghĩa không thay đổi so với câu cho trước, bắt đầu bằng những từ gợi ý.  (5 điểm)</w:t>
      </w:r>
    </w:p>
    <w:p w14:paraId="79986F2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1.  My sister often walks to the supermarket.</w:t>
      </w:r>
    </w:p>
    <w:p w14:paraId="67EC4B1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=&gt; My sister often  goes ………………………………………………………………</w:t>
      </w:r>
    </w:p>
    <w:p w14:paraId="6F0A506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2. Does your class have fifty students?</w:t>
      </w:r>
    </w:p>
    <w:p w14:paraId="79BB7A7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=&gt; Are ……………………………………………………………………………… ?</w:t>
      </w:r>
    </w:p>
    <w:p w14:paraId="2855718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3. Mrs. Hoa goes to work at six forty-five.</w:t>
      </w:r>
    </w:p>
    <w:p w14:paraId="70F0591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=&gt; Mrs. Hoa goes to work at a ………………………………………………………</w:t>
      </w:r>
    </w:p>
    <w:p w14:paraId="4F96075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4. He is in the bath at the moment. </w:t>
      </w:r>
    </w:p>
    <w:p w14:paraId="49A5767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lastRenderedPageBreak/>
        <w:t>=&gt; He is ………………………… a …………………………………………………</w:t>
      </w:r>
    </w:p>
    <w:p w14:paraId="6BBF955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5. What is the price of the tickets ?</w:t>
      </w:r>
    </w:p>
    <w:p w14:paraId="2FD11514"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=&gt; How much ……………………………………………………………………… ?</w:t>
      </w:r>
    </w:p>
    <w:p w14:paraId="03227E74" w14:textId="77777777" w:rsidR="00CA728B" w:rsidRPr="008252EE" w:rsidRDefault="00CA728B" w:rsidP="00CA728B">
      <w:pPr>
        <w:jc w:val="center"/>
        <w:rPr>
          <w:rFonts w:ascii="Times New Roman" w:eastAsia="SimSun" w:hAnsi="Times New Roman"/>
          <w:sz w:val="24"/>
          <w:lang w:val="vi-VN" w:eastAsia="zh-CN"/>
        </w:rPr>
      </w:pPr>
    </w:p>
    <w:p w14:paraId="5D59E7FA" w14:textId="77777777" w:rsidR="00CA728B" w:rsidRPr="008252EE" w:rsidRDefault="00CA728B" w:rsidP="00CA728B">
      <w:pPr>
        <w:jc w:val="center"/>
        <w:rPr>
          <w:rFonts w:ascii="Times New Roman" w:eastAsia="SimSun" w:hAnsi="Times New Roman"/>
          <w:sz w:val="24"/>
          <w:lang w:val="vi-VN" w:eastAsia="zh-CN"/>
        </w:rPr>
      </w:pPr>
      <w:r w:rsidRPr="008252EE">
        <w:rPr>
          <w:rFonts w:ascii="Times New Roman" w:eastAsia="SimSun" w:hAnsi="Times New Roman"/>
          <w:sz w:val="24"/>
          <w:lang w:val="vi-VN" w:eastAsia="zh-CN"/>
        </w:rPr>
        <w:t>THE END.</w:t>
      </w:r>
    </w:p>
    <w:p w14:paraId="5D2558BB" w14:textId="77777777" w:rsidR="00CA728B" w:rsidRPr="008252EE" w:rsidRDefault="00CA728B" w:rsidP="00CA728B">
      <w:pPr>
        <w:rPr>
          <w:rFonts w:ascii="Times New Roman" w:eastAsia="SimSun" w:hAnsi="Times New Roman"/>
          <w:sz w:val="24"/>
          <w:lang w:val="vi-VN" w:eastAsia="zh-CN"/>
        </w:rPr>
      </w:pPr>
    </w:p>
    <w:p w14:paraId="7CC9F8E3" w14:textId="77777777" w:rsidR="00CA728B" w:rsidRPr="008252EE" w:rsidRDefault="00CA728B" w:rsidP="00CA728B">
      <w:pPr>
        <w:rPr>
          <w:rFonts w:ascii="Times New Roman" w:eastAsia="SimSun" w:hAnsi="Times New Roman"/>
          <w:sz w:val="24"/>
          <w:lang w:val="vi-VN" w:eastAsia="zh-CN"/>
        </w:rPr>
      </w:pPr>
    </w:p>
    <w:p w14:paraId="6B5E1F70" w14:textId="77777777" w:rsidR="00CA728B" w:rsidRPr="008252EE" w:rsidRDefault="00CA728B" w:rsidP="00CA728B">
      <w:pPr>
        <w:rPr>
          <w:rFonts w:ascii="Times New Roman" w:eastAsia="SimSun" w:hAnsi="Times New Roman"/>
          <w:sz w:val="24"/>
          <w:lang w:val="vi-VN" w:eastAsia="zh-CN"/>
        </w:rPr>
      </w:pPr>
    </w:p>
    <w:p w14:paraId="14E8F903" w14:textId="77777777" w:rsidR="00CA728B" w:rsidRPr="008252EE" w:rsidRDefault="00CA728B" w:rsidP="00CA728B">
      <w:pPr>
        <w:rPr>
          <w:rFonts w:ascii="Times New Roman" w:eastAsia="SimSun" w:hAnsi="Times New Roman"/>
          <w:sz w:val="24"/>
          <w:lang w:val="vi-VN" w:eastAsia="zh-CN"/>
        </w:rPr>
      </w:pPr>
    </w:p>
    <w:p w14:paraId="48A59C2A" w14:textId="77777777" w:rsidR="00CA728B" w:rsidRPr="008252EE" w:rsidRDefault="00CA728B" w:rsidP="00CA728B">
      <w:pPr>
        <w:jc w:val="center"/>
        <w:rPr>
          <w:rFonts w:ascii="Times New Roman" w:eastAsia="SimSun" w:hAnsi="Times New Roman"/>
          <w:b/>
          <w:sz w:val="24"/>
          <w:lang w:val="vi-VN" w:eastAsia="zh-CN"/>
        </w:rPr>
      </w:pPr>
      <w:r w:rsidRPr="008252EE">
        <w:rPr>
          <w:rFonts w:ascii="Times New Roman" w:eastAsia="SimSun" w:hAnsi="Times New Roman"/>
          <w:b/>
          <w:sz w:val="24"/>
          <w:lang w:val="vi-VN" w:eastAsia="zh-CN"/>
        </w:rPr>
        <w:t>ĐỀ LUYỆN THI TIẾNG ANH TUYỂN SINH VÀO LỚP 6</w:t>
      </w:r>
    </w:p>
    <w:p w14:paraId="1464DA51" w14:textId="77777777" w:rsidR="00CA728B" w:rsidRPr="008252EE" w:rsidRDefault="00CA728B" w:rsidP="00CA728B">
      <w:pPr>
        <w:jc w:val="center"/>
        <w:rPr>
          <w:rFonts w:ascii="Times New Roman" w:eastAsia="SimSun" w:hAnsi="Times New Roman"/>
          <w:b/>
          <w:sz w:val="24"/>
          <w:lang w:val="vi-VN" w:eastAsia="zh-CN"/>
        </w:rPr>
      </w:pPr>
      <w:r w:rsidRPr="008252EE">
        <w:rPr>
          <w:rFonts w:ascii="Times New Roman" w:eastAsia="SimSun" w:hAnsi="Times New Roman"/>
          <w:b/>
          <w:sz w:val="24"/>
          <w:lang w:val="vi-VN" w:eastAsia="zh-CN"/>
        </w:rPr>
        <w:t>Môn: Tiếng Anh</w:t>
      </w:r>
    </w:p>
    <w:p w14:paraId="7C180DD8" w14:textId="77777777" w:rsidR="00CA728B" w:rsidRPr="008252EE" w:rsidRDefault="00CA728B" w:rsidP="00CA728B">
      <w:pPr>
        <w:jc w:val="center"/>
        <w:rPr>
          <w:rFonts w:ascii="Times New Roman" w:eastAsia="SimSun" w:hAnsi="Times New Roman"/>
          <w:b/>
          <w:sz w:val="24"/>
          <w:lang w:val="vi-VN" w:eastAsia="zh-CN"/>
        </w:rPr>
      </w:pPr>
      <w:r w:rsidRPr="008252EE">
        <w:rPr>
          <w:rFonts w:ascii="Times New Roman" w:eastAsia="SimSun" w:hAnsi="Times New Roman"/>
          <w:b/>
          <w:sz w:val="24"/>
          <w:lang w:val="vi-VN" w:eastAsia="zh-CN"/>
        </w:rPr>
        <w:t>Thời gian: 30 phút</w:t>
      </w:r>
    </w:p>
    <w:p w14:paraId="41D80F0E" w14:textId="77777777" w:rsidR="00CA728B" w:rsidRPr="008252EE" w:rsidRDefault="00CA728B" w:rsidP="00CA728B">
      <w:pPr>
        <w:rPr>
          <w:rFonts w:ascii="Times New Roman" w:eastAsia="SimSun" w:hAnsi="Times New Roman"/>
          <w:sz w:val="24"/>
          <w:lang w:val="vi-VN" w:eastAsia="zh-CN"/>
        </w:rPr>
      </w:pPr>
    </w:p>
    <w:p w14:paraId="18C6620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 …………………………………is good for your body and can keep you healthy.</w:t>
      </w:r>
    </w:p>
    <w:p w14:paraId="0DAB8D7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Regular exercise</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Oversleeping</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Eating junk food</w:t>
      </w:r>
    </w:p>
    <w:p w14:paraId="09600AA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2: ……………………….can be used to heat food very quickly by using waves of energy.</w:t>
      </w:r>
    </w:p>
    <w:p w14:paraId="448516A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A. A blender </w:t>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B. A coffee maker </w:t>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 xml:space="preserve">C. A microwave </w:t>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A dishwasher</w:t>
      </w:r>
    </w:p>
    <w:p w14:paraId="40C4210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3: These types of food made from milk are …………………………………</w:t>
      </w:r>
    </w:p>
    <w:p w14:paraId="3F32C64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cleaning products</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frozen products</w:t>
      </w:r>
    </w:p>
    <w:p w14:paraId="19ED845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C. farming products</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dairy products</w:t>
      </w:r>
    </w:p>
    <w:p w14:paraId="47FB8CD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4: Which of the following energy sources is unclean and limited?</w:t>
      </w:r>
    </w:p>
    <w:p w14:paraId="185728F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sunlight</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wind</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coal</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water power</w:t>
      </w:r>
    </w:p>
    <w:p w14:paraId="62CC48A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5: The sister of your father or mother or the wife of your uncle is called</w:t>
      </w:r>
      <w:r w:rsidRPr="008252EE">
        <w:rPr>
          <w:rFonts w:ascii="Times New Roman" w:eastAsia="SimSun" w:hAnsi="Times New Roman"/>
          <w:sz w:val="24"/>
          <w:lang w:eastAsia="zh-CN"/>
        </w:rPr>
        <w:t xml:space="preserve"> </w:t>
      </w:r>
      <w:r w:rsidRPr="008252EE">
        <w:rPr>
          <w:rFonts w:ascii="Times New Roman" w:eastAsia="SimSun" w:hAnsi="Times New Roman"/>
          <w:sz w:val="24"/>
          <w:lang w:val="vi-VN" w:eastAsia="zh-CN"/>
        </w:rPr>
        <w:t xml:space="preserve"> …………... in English.</w:t>
      </w:r>
    </w:p>
    <w:p w14:paraId="520CFBB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mother</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grandmother</w:t>
      </w:r>
      <w:r w:rsidRPr="008252EE">
        <w:rPr>
          <w:rFonts w:ascii="Times New Roman" w:eastAsia="SimSun" w:hAnsi="Times New Roman"/>
          <w:sz w:val="24"/>
          <w:lang w:val="vi-VN" w:eastAsia="zh-CN"/>
        </w:rPr>
        <w:tab/>
        <w:t>C. aunt</w:t>
      </w:r>
      <w:r w:rsidRPr="008252EE">
        <w:rPr>
          <w:rFonts w:ascii="Times New Roman" w:eastAsia="SimSun" w:hAnsi="Times New Roman"/>
          <w:sz w:val="24"/>
          <w:lang w:val="vi-VN" w:eastAsia="zh-CN"/>
        </w:rPr>
        <w:tab/>
        <w:t>D. sister</w:t>
      </w:r>
    </w:p>
    <w:p w14:paraId="5721D11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6: Nguyen Tat Thanh School was founded ………………..July 4th 1998.</w:t>
      </w:r>
    </w:p>
    <w:p w14:paraId="475FDE0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at</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in</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on</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with</w:t>
      </w:r>
    </w:p>
    <w:p w14:paraId="43D5E85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7: Many foreign tourists say that Ho Chi Minh city is ………………than Hanoi.</w:t>
      </w:r>
    </w:p>
    <w:p w14:paraId="003E5E9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exciting</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more exciting</w:t>
      </w:r>
      <w:r w:rsidRPr="008252EE">
        <w:rPr>
          <w:rFonts w:ascii="Times New Roman" w:eastAsia="SimSun" w:hAnsi="Times New Roman"/>
          <w:sz w:val="24"/>
          <w:lang w:val="vi-VN" w:eastAsia="zh-CN"/>
        </w:rPr>
        <w:tab/>
        <w:t>C. excited</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more excited</w:t>
      </w:r>
    </w:p>
    <w:p w14:paraId="73BFA7A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8: Hanoi is the ………………….of the Vietnam.</w:t>
      </w:r>
    </w:p>
    <w:p w14:paraId="1A8FF25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biggest city</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capital</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district</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smallest province</w:t>
      </w:r>
    </w:p>
    <w:p w14:paraId="1F4FA8E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9: In her dream she ………..over the sea and waved to the people on boats below.</w:t>
      </w:r>
    </w:p>
    <w:p w14:paraId="4E1058F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flied</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flown</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flies</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flew</w:t>
      </w:r>
    </w:p>
    <w:p w14:paraId="6432303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10: Our grandparents live in …………………….in the countryside.</w:t>
      </w:r>
    </w:p>
    <w:p w14:paraId="7471373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a big old beautiful house</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a big beautiful old house</w:t>
      </w:r>
    </w:p>
    <w:p w14:paraId="3660863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C. an old big beautiful house</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a beautiful big old house</w:t>
      </w:r>
    </w:p>
    <w:p w14:paraId="30098CE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11: Whales are …………………….. They are warm-blooded and breathe air through a pair of</w:t>
      </w:r>
      <w:r w:rsidRPr="008252EE">
        <w:rPr>
          <w:rFonts w:ascii="Times New Roman" w:eastAsia="SimSun" w:hAnsi="Times New Roman"/>
          <w:sz w:val="24"/>
          <w:lang w:eastAsia="zh-CN"/>
        </w:rPr>
        <w:t xml:space="preserve"> </w:t>
      </w:r>
      <w:r w:rsidRPr="008252EE">
        <w:rPr>
          <w:rFonts w:ascii="Times New Roman" w:eastAsia="SimSun" w:hAnsi="Times New Roman"/>
          <w:sz w:val="24"/>
          <w:lang w:val="vi-VN" w:eastAsia="zh-CN"/>
        </w:rPr>
        <w:t>lungs.</w:t>
      </w:r>
    </w:p>
    <w:p w14:paraId="796E3D3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fish</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amphibians</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mammals</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D. Reptiles</w:t>
      </w:r>
    </w:p>
    <w:p w14:paraId="15308BD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12: Which of the following activities can help save electricity at home?</w:t>
      </w:r>
    </w:p>
    <w:p w14:paraId="02720EA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Turn off the lights and the fans when you don’t need them.</w:t>
      </w:r>
    </w:p>
    <w:p w14:paraId="6CA9CC9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B. Plug electric appliances like fridges, lights when they are not in use.</w:t>
      </w:r>
    </w:p>
    <w:p w14:paraId="491A196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C. Only do laundry or dishes when you have a full load.</w:t>
      </w:r>
    </w:p>
    <w:p w14:paraId="094DEB9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D. A and C are correct.</w:t>
      </w:r>
    </w:p>
    <w:p w14:paraId="0D5327BE"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13:……….is the flesh of a cow or bull used as food and has a source of high quality protein and</w:t>
      </w:r>
      <w:r w:rsidRPr="008252EE">
        <w:rPr>
          <w:rFonts w:ascii="Times New Roman" w:eastAsia="SimSun" w:hAnsi="Times New Roman"/>
          <w:sz w:val="24"/>
          <w:lang w:eastAsia="zh-CN"/>
        </w:rPr>
        <w:t xml:space="preserve"> </w:t>
      </w:r>
      <w:r w:rsidRPr="008252EE">
        <w:rPr>
          <w:rFonts w:ascii="Times New Roman" w:eastAsia="SimSun" w:hAnsi="Times New Roman"/>
          <w:sz w:val="24"/>
          <w:lang w:val="vi-VN" w:eastAsia="zh-CN"/>
        </w:rPr>
        <w:t>nutrients.</w:t>
      </w:r>
    </w:p>
    <w:p w14:paraId="4A28667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Beef</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Chicken</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Lamb</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Pork</w:t>
      </w:r>
    </w:p>
    <w:p w14:paraId="0AF0814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14-16: Circle the letter A, B, C or D to indicate the most suitable response to complete each of the following exchanges.</w:t>
      </w:r>
    </w:p>
    <w:p w14:paraId="479D7A8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14: Debbie: “Would you like to go to the cinema tonight?”</w:t>
      </w:r>
    </w:p>
    <w:p w14:paraId="7F7199A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Becky: “………………………………..”</w:t>
      </w:r>
    </w:p>
    <w:p w14:paraId="44207FF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I’ d love to.</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C. I’ d want to.</w:t>
      </w:r>
    </w:p>
    <w:p w14:paraId="2DDB3BD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B. I’m fine. And you?</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t>D. Let’s go. I’m afraid.</w:t>
      </w:r>
    </w:p>
    <w:p w14:paraId="4E94928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15: Daisy: “What do you do for a living?”</w:t>
      </w:r>
    </w:p>
    <w:p w14:paraId="34C55D6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Tom: “…………………”</w:t>
      </w:r>
    </w:p>
    <w:p w14:paraId="129DA3B2" w14:textId="77777777" w:rsidR="00CA728B" w:rsidRPr="008252EE" w:rsidRDefault="00A810B9"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lastRenderedPageBreak/>
        <w:t xml:space="preserve">A. I work as a teaching. </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00CA728B" w:rsidRPr="008252EE">
        <w:rPr>
          <w:rFonts w:ascii="Times New Roman" w:eastAsia="SimSun" w:hAnsi="Times New Roman"/>
          <w:sz w:val="24"/>
          <w:lang w:val="vi-VN" w:eastAsia="zh-CN"/>
        </w:rPr>
        <w:t>B. I work as a chef.</w:t>
      </w:r>
    </w:p>
    <w:p w14:paraId="449DA4A0" w14:textId="77777777" w:rsidR="00CA728B" w:rsidRPr="008252EE" w:rsidRDefault="00A810B9"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C. I’m a direct.</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00CA728B" w:rsidRPr="008252EE">
        <w:rPr>
          <w:rFonts w:ascii="Times New Roman" w:eastAsia="SimSun" w:hAnsi="Times New Roman"/>
          <w:sz w:val="24"/>
          <w:lang w:val="vi-VN" w:eastAsia="zh-CN"/>
        </w:rPr>
        <w:t>D. I’m a cooker.</w:t>
      </w:r>
    </w:p>
    <w:p w14:paraId="6EC17A7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16: Student A: “May I borrow your pen?”</w:t>
      </w:r>
    </w:p>
    <w:p w14:paraId="0F84407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Student B: “………………………….”</w:t>
      </w:r>
    </w:p>
    <w:p w14:paraId="5FA9B3E0" w14:textId="77777777" w:rsidR="00CA728B" w:rsidRPr="008252EE" w:rsidRDefault="00A810B9"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Yes, you may.</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00CA728B" w:rsidRPr="008252EE">
        <w:rPr>
          <w:rFonts w:ascii="Times New Roman" w:eastAsia="SimSun" w:hAnsi="Times New Roman"/>
          <w:sz w:val="24"/>
          <w:lang w:val="vi-VN" w:eastAsia="zh-CN"/>
        </w:rPr>
        <w:t>B. No, you can.</w:t>
      </w:r>
    </w:p>
    <w:p w14:paraId="0C667D62" w14:textId="77777777" w:rsidR="00CA728B" w:rsidRPr="008252EE" w:rsidRDefault="00A810B9"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C. Yes, of course.</w:t>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00CA728B" w:rsidRPr="008252EE">
        <w:rPr>
          <w:rFonts w:ascii="Times New Roman" w:eastAsia="SimSun" w:hAnsi="Times New Roman"/>
          <w:sz w:val="24"/>
          <w:lang w:val="vi-VN" w:eastAsia="zh-CN"/>
        </w:rPr>
        <w:t>D. No, here you are.</w:t>
      </w:r>
    </w:p>
    <w:p w14:paraId="52E4C662" w14:textId="77777777" w:rsidR="00CA728B" w:rsidRPr="008252EE" w:rsidRDefault="00CA728B" w:rsidP="00CA728B">
      <w:pPr>
        <w:rPr>
          <w:rFonts w:ascii="Times New Roman" w:eastAsia="SimSun" w:hAnsi="Times New Roman"/>
          <w:sz w:val="24"/>
          <w:lang w:val="vi-VN" w:eastAsia="zh-CN"/>
        </w:rPr>
      </w:pPr>
    </w:p>
    <w:p w14:paraId="2D9B76C5"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17-20: Read the following passage and circle the letter A, B, C or D to indicate the answer to each of the following questions.</w:t>
      </w:r>
    </w:p>
    <w:p w14:paraId="40281CE3" w14:textId="77777777" w:rsidR="00CA728B" w:rsidRPr="008252EE" w:rsidRDefault="00CA728B" w:rsidP="00CA728B">
      <w:pPr>
        <w:ind w:firstLine="720"/>
        <w:rPr>
          <w:rFonts w:ascii="Times New Roman" w:eastAsia="SimSun" w:hAnsi="Times New Roman"/>
          <w:sz w:val="24"/>
          <w:lang w:val="vi-VN" w:eastAsia="zh-CN"/>
        </w:rPr>
      </w:pPr>
      <w:r w:rsidRPr="008252EE">
        <w:rPr>
          <w:rFonts w:ascii="Times New Roman" w:eastAsia="SimSun" w:hAnsi="Times New Roman"/>
          <w:sz w:val="24"/>
          <w:lang w:val="vi-VN" w:eastAsia="zh-CN"/>
        </w:rPr>
        <w:t>My name’s Tom and yesterday it was my birthday. I was nine and I got a lot of presents. Mum took pictures when I opened my presents. I got a red football and a blue sweater, my favorite colour! But my favorite present was a new bike. It’s great. My old bike was small so I didn’t like it. After school I went to the swimming pool with three friends. When we were there, we didn’t want to swim at first because the water was very cold, but when we did we had great fun. Then Mum shouted “Time to go home!” so we had a shower and got dressed quickly.</w:t>
      </w:r>
    </w:p>
    <w:p w14:paraId="5DE90894" w14:textId="77777777" w:rsidR="00CA728B" w:rsidRPr="008252EE" w:rsidRDefault="00CA728B" w:rsidP="00CA728B">
      <w:pPr>
        <w:rPr>
          <w:rFonts w:ascii="Times New Roman" w:eastAsia="SimSun" w:hAnsi="Times New Roman"/>
          <w:sz w:val="24"/>
          <w:lang w:val="vi-VN" w:eastAsia="zh-CN"/>
        </w:rPr>
      </w:pPr>
    </w:p>
    <w:p w14:paraId="4FFB06FB"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17: What was Tom’s favorite present?</w:t>
      </w:r>
    </w:p>
    <w:p w14:paraId="6C47B6A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a red football</w:t>
      </w:r>
      <w:r w:rsidRPr="008252EE">
        <w:rPr>
          <w:rFonts w:ascii="Times New Roman" w:eastAsia="SimSun" w:hAnsi="Times New Roman"/>
          <w:sz w:val="24"/>
          <w:lang w:val="vi-VN" w:eastAsia="zh-CN"/>
        </w:rPr>
        <w:tab/>
        <w:t>B. a blue sweater</w:t>
      </w:r>
      <w:r w:rsidRPr="008252EE">
        <w:rPr>
          <w:rFonts w:ascii="Times New Roman" w:eastAsia="SimSun" w:hAnsi="Times New Roman"/>
          <w:sz w:val="24"/>
          <w:lang w:val="vi-VN" w:eastAsia="zh-CN"/>
        </w:rPr>
        <w:tab/>
        <w:t>C. a new bike</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pictures</w:t>
      </w:r>
    </w:p>
    <w:p w14:paraId="16362A76" w14:textId="77777777" w:rsidR="00CA728B" w:rsidRPr="008252EE" w:rsidRDefault="00CA728B" w:rsidP="00CA728B">
      <w:pPr>
        <w:rPr>
          <w:rFonts w:ascii="Times New Roman" w:eastAsia="SimSun" w:hAnsi="Times New Roman"/>
          <w:sz w:val="24"/>
          <w:lang w:val="vi-VN" w:eastAsia="zh-CN"/>
        </w:rPr>
      </w:pPr>
    </w:p>
    <w:p w14:paraId="3707C0F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18: Which of the following words has the same meaning as “presents” in the passage?</w:t>
      </w:r>
    </w:p>
    <w:p w14:paraId="3F82A43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now</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gifts</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moment</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D. Wishes</w:t>
      </w:r>
    </w:p>
    <w:p w14:paraId="11E39034" w14:textId="77777777" w:rsidR="00CA728B" w:rsidRPr="008252EE" w:rsidRDefault="00CA728B" w:rsidP="00CA728B">
      <w:pPr>
        <w:rPr>
          <w:rFonts w:ascii="Times New Roman" w:eastAsia="SimSun" w:hAnsi="Times New Roman"/>
          <w:sz w:val="24"/>
          <w:lang w:val="vi-VN" w:eastAsia="zh-CN"/>
        </w:rPr>
      </w:pPr>
    </w:p>
    <w:p w14:paraId="621FDEC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19: What is NOT TRUE, according to the passage?</w:t>
      </w:r>
    </w:p>
    <w:p w14:paraId="7BB2417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Tom’s old bike was not large so he disliked it.</w:t>
      </w:r>
    </w:p>
    <w:p w14:paraId="008790BD"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B. Tom and his friends swam and they had a good time.</w:t>
      </w:r>
    </w:p>
    <w:p w14:paraId="6BC84FD7"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C. Mum took pictures when Tom opened his presents.</w:t>
      </w:r>
    </w:p>
    <w:p w14:paraId="7EABD93F"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D. One of Tom’s presents was a red sweater.</w:t>
      </w:r>
    </w:p>
    <w:p w14:paraId="21BA5214" w14:textId="77777777" w:rsidR="00CA728B" w:rsidRPr="008252EE" w:rsidRDefault="00CA728B" w:rsidP="00CA728B">
      <w:pPr>
        <w:rPr>
          <w:rFonts w:ascii="Times New Roman" w:eastAsia="SimSun" w:hAnsi="Times New Roman"/>
          <w:sz w:val="24"/>
          <w:lang w:val="vi-VN" w:eastAsia="zh-CN"/>
        </w:rPr>
      </w:pPr>
    </w:p>
    <w:p w14:paraId="03EB9D6A"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20: How old was Tom?</w:t>
      </w:r>
    </w:p>
    <w:p w14:paraId="01029E5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 9 years old</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B. 8 years old</w:t>
      </w:r>
      <w:r w:rsidRPr="008252EE">
        <w:rPr>
          <w:rFonts w:ascii="Times New Roman" w:eastAsia="SimSun" w:hAnsi="Times New Roman"/>
          <w:sz w:val="24"/>
          <w:lang w:val="vi-VN" w:eastAsia="zh-CN"/>
        </w:rPr>
        <w:tab/>
      </w:r>
      <w:r w:rsidR="00A810B9"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C. 19 years old</w:t>
      </w:r>
      <w:r w:rsidRPr="008252EE">
        <w:rPr>
          <w:rFonts w:ascii="Times New Roman" w:eastAsia="SimSun" w:hAnsi="Times New Roman"/>
          <w:sz w:val="24"/>
          <w:lang w:val="vi-VN" w:eastAsia="zh-CN"/>
        </w:rPr>
        <w:tab/>
        <w:t>D. 10 years old</w:t>
      </w:r>
    </w:p>
    <w:p w14:paraId="5C801C62" w14:textId="77777777" w:rsidR="00CA728B" w:rsidRPr="008252EE" w:rsidRDefault="00CA728B" w:rsidP="00CA728B">
      <w:pPr>
        <w:rPr>
          <w:rFonts w:ascii="Times New Roman" w:eastAsia="SimSun" w:hAnsi="Times New Roman"/>
          <w:sz w:val="24"/>
          <w:lang w:val="vi-VN" w:eastAsia="zh-CN"/>
        </w:rPr>
      </w:pPr>
    </w:p>
    <w:p w14:paraId="39CDB3B8"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21-24: Read the description of some words. Write the correct words in the boxes.</w:t>
      </w:r>
    </w:p>
    <w:p w14:paraId="2374702A" w14:textId="77777777" w:rsidR="00CA728B" w:rsidRPr="008252EE" w:rsidRDefault="00CA728B" w:rsidP="00CA728B">
      <w:pPr>
        <w:rPr>
          <w:rFonts w:ascii="Times New Roman" w:eastAsia="SimSun" w:hAnsi="Times New Roman"/>
          <w:sz w:val="24"/>
          <w:lang w:val="vi-VN" w:eastAsia="zh-CN"/>
        </w:rPr>
      </w:pPr>
    </w:p>
    <w:p w14:paraId="44FFB853"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21: People who are related to you by blood or marriage. (9 letters)</w:t>
      </w:r>
    </w:p>
    <w:p w14:paraId="214F236B" w14:textId="77777777" w:rsidR="00CA728B" w:rsidRPr="008252EE" w:rsidRDefault="00CA728B" w:rsidP="00CA728B">
      <w:pPr>
        <w:rPr>
          <w:rFonts w:ascii="Times New Roman" w:eastAsia="SimSun" w:hAnsi="Times New Roman"/>
          <w:sz w:val="24"/>
          <w:lang w:val="vi-VN" w:eastAsia="zh-CN"/>
        </w:rPr>
      </w:pPr>
    </w:p>
    <w:p w14:paraId="740E7C7C"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22: If you want a book, but you don’t want to buy one, you can get one from this place. (7 letters)</w:t>
      </w:r>
    </w:p>
    <w:p w14:paraId="6ACA9F39" w14:textId="77777777" w:rsidR="00CA728B" w:rsidRPr="008252EE" w:rsidRDefault="00CA728B" w:rsidP="00CA728B">
      <w:pPr>
        <w:rPr>
          <w:rFonts w:ascii="Times New Roman" w:eastAsia="SimSun" w:hAnsi="Times New Roman"/>
          <w:sz w:val="24"/>
          <w:lang w:val="vi-VN" w:eastAsia="zh-CN"/>
        </w:rPr>
      </w:pPr>
    </w:p>
    <w:p w14:paraId="7A4B4969"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 xml:space="preserve">Question 23: Someone who plays a musical instrument especially as a job. (8 letters) </w:t>
      </w:r>
    </w:p>
    <w:p w14:paraId="354C3D27" w14:textId="77777777" w:rsidR="00CA728B" w:rsidRPr="008252EE" w:rsidRDefault="00CA728B" w:rsidP="00CA728B">
      <w:pPr>
        <w:rPr>
          <w:rFonts w:ascii="Times New Roman" w:eastAsia="SimSun" w:hAnsi="Times New Roman"/>
          <w:sz w:val="24"/>
          <w:lang w:val="vi-VN" w:eastAsia="zh-CN"/>
        </w:rPr>
      </w:pPr>
    </w:p>
    <w:p w14:paraId="48D2CC5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24: Fill in the missing word to complete the English proverb “Where there’s a .................., there’s a way.” (4 letters)</w:t>
      </w:r>
    </w:p>
    <w:p w14:paraId="59F546BF" w14:textId="77777777" w:rsidR="00CA728B" w:rsidRPr="008252EE" w:rsidRDefault="00CA728B" w:rsidP="00CA728B">
      <w:pPr>
        <w:rPr>
          <w:rFonts w:ascii="Times New Roman" w:eastAsia="SimSun" w:hAnsi="Times New Roman"/>
          <w:sz w:val="24"/>
          <w:lang w:val="vi-VN" w:eastAsia="zh-CN"/>
        </w:rPr>
      </w:pPr>
    </w:p>
    <w:p w14:paraId="31A7E8E0"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21</w:t>
      </w:r>
      <w:r w:rsidRPr="008252EE">
        <w:rPr>
          <w:rFonts w:ascii="Times New Roman" w:eastAsia="SimSun" w:hAnsi="Times New Roman"/>
          <w:sz w:val="24"/>
          <w:lang w:val="vi-VN" w:eastAsia="zh-CN"/>
        </w:rPr>
        <w:tab/>
        <w:t>Question 22</w:t>
      </w:r>
      <w:r w:rsidRPr="008252EE">
        <w:rPr>
          <w:rFonts w:ascii="Times New Roman" w:eastAsia="SimSun" w:hAnsi="Times New Roman"/>
          <w:sz w:val="24"/>
          <w:lang w:val="vi-VN" w:eastAsia="zh-CN"/>
        </w:rPr>
        <w:tab/>
        <w:t>Question 23</w:t>
      </w:r>
      <w:r w:rsidRPr="008252EE">
        <w:rPr>
          <w:rFonts w:ascii="Times New Roman" w:eastAsia="SimSun" w:hAnsi="Times New Roman"/>
          <w:sz w:val="24"/>
          <w:lang w:val="vi-VN" w:eastAsia="zh-CN"/>
        </w:rPr>
        <w:tab/>
        <w:t>Question 24</w:t>
      </w:r>
    </w:p>
    <w:p w14:paraId="119DAAE6"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r w:rsidRPr="008252EE">
        <w:rPr>
          <w:rFonts w:ascii="Times New Roman" w:eastAsia="SimSun" w:hAnsi="Times New Roman"/>
          <w:sz w:val="24"/>
          <w:lang w:val="vi-VN" w:eastAsia="zh-CN"/>
        </w:rPr>
        <w:tab/>
      </w:r>
    </w:p>
    <w:p w14:paraId="68B20501"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Question 25: Write your answer (at least 25 words) to the question:</w:t>
      </w:r>
    </w:p>
    <w:p w14:paraId="1076F432" w14:textId="77777777" w:rsidR="00CA728B" w:rsidRPr="008252EE" w:rsidRDefault="00CA728B" w:rsidP="00CA728B">
      <w:pPr>
        <w:rPr>
          <w:rFonts w:ascii="Times New Roman" w:eastAsia="SimSun" w:hAnsi="Times New Roman"/>
          <w:sz w:val="24"/>
          <w:lang w:val="vi-VN" w:eastAsia="zh-CN"/>
        </w:rPr>
      </w:pPr>
      <w:r w:rsidRPr="008252EE">
        <w:rPr>
          <w:rFonts w:ascii="Times New Roman" w:eastAsia="SimSun" w:hAnsi="Times New Roman"/>
          <w:sz w:val="24"/>
          <w:lang w:val="vi-VN" w:eastAsia="zh-CN"/>
        </w:rPr>
        <w:t>What do you want to be when you grow up? Why?</w:t>
      </w:r>
    </w:p>
    <w:p w14:paraId="3E82ED2B" w14:textId="77777777" w:rsidR="00F169A5" w:rsidRDefault="00F169A5" w:rsidP="00F169A5">
      <w:pPr>
        <w:shd w:val="clear" w:color="auto" w:fill="FFFFFF"/>
        <w:textAlignment w:val="baseline"/>
        <w:rPr>
          <w:rFonts w:ascii="Times New Roman" w:eastAsia="SimSun" w:hAnsi="Times New Roman"/>
          <w:sz w:val="24"/>
          <w:shd w:val="clear" w:color="auto" w:fill="FFFFFF"/>
          <w:lang w:eastAsia="zh-CN"/>
        </w:rPr>
      </w:pPr>
    </w:p>
    <w:p w14:paraId="3FD15DA4"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5E02404E"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1769E77A"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54E1DF74"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78463E74"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39D6D5C3"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01D369CB"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268E3CF5"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39C53CED"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5EBF2A3C"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66C42D57"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0F0C51E1"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66ADCE19"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34C8791D"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p w14:paraId="09DB13D2" w14:textId="77777777" w:rsidR="00F70E21" w:rsidRDefault="00F70E21" w:rsidP="00F169A5">
      <w:pPr>
        <w:shd w:val="clear" w:color="auto" w:fill="FFFFFF"/>
        <w:textAlignment w:val="baseline"/>
        <w:rPr>
          <w:rFonts w:ascii="Times New Roman" w:eastAsia="SimSun" w:hAnsi="Times New Roman"/>
          <w:sz w:val="24"/>
          <w:shd w:val="clear" w:color="auto" w:fill="FFFFFF"/>
          <w:lang w:eastAsia="zh-CN"/>
        </w:rPr>
      </w:pPr>
    </w:p>
    <w:tbl>
      <w:tblPr>
        <w:tblW w:w="5092" w:type="pct"/>
        <w:tblLook w:val="01E0" w:firstRow="1" w:lastRow="1" w:firstColumn="1" w:lastColumn="1" w:noHBand="0" w:noVBand="0"/>
      </w:tblPr>
      <w:tblGrid>
        <w:gridCol w:w="3503"/>
        <w:gridCol w:w="7111"/>
      </w:tblGrid>
      <w:tr w:rsidR="00F70E21" w14:paraId="278A1678" w14:textId="77777777" w:rsidTr="00F70E21">
        <w:trPr>
          <w:trHeight w:val="851"/>
        </w:trPr>
        <w:tc>
          <w:tcPr>
            <w:tcW w:w="1650" w:type="pct"/>
          </w:tcPr>
          <w:p w14:paraId="3494214D" w14:textId="77777777" w:rsidR="00F70E21" w:rsidRDefault="00F70E21">
            <w:pPr>
              <w:spacing w:after="160" w:line="256" w:lineRule="auto"/>
              <w:jc w:val="center"/>
              <w:rPr>
                <w:rFonts w:ascii="Times New Roman" w:eastAsia="Calibri" w:hAnsi="Times New Roman"/>
                <w:b/>
                <w:color w:val="000000"/>
                <w:sz w:val="26"/>
                <w:szCs w:val="26"/>
              </w:rPr>
            </w:pPr>
            <w:r>
              <w:rPr>
                <w:noProof/>
                <w:lang w:val="vi-VN" w:eastAsia="vi-VN"/>
              </w:rPr>
              <mc:AlternateContent>
                <mc:Choice Requires="wps">
                  <w:drawing>
                    <wp:anchor distT="0" distB="0" distL="114300" distR="114300" simplePos="0" relativeHeight="251659264" behindDoc="0" locked="0" layoutInCell="1" allowOverlap="1" wp14:anchorId="02249BC7" wp14:editId="5178E40E">
                      <wp:simplePos x="0" y="0"/>
                      <wp:positionH relativeFrom="column">
                        <wp:posOffset>436245</wp:posOffset>
                      </wp:positionH>
                      <wp:positionV relativeFrom="paragraph">
                        <wp:posOffset>221615</wp:posOffset>
                      </wp:positionV>
                      <wp:extent cx="914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E7D381" id="_x0000_t32" coordsize="21600,21600" o:spt="32" o:oned="t" path="m,l21600,21600e" filled="f">
                      <v:path arrowok="t" fillok="f" o:connecttype="none"/>
                      <o:lock v:ext="edit" shapetype="t"/>
                    </v:shapetype>
                    <v:shape id="Straight Arrow Connector 3" o:spid="_x0000_s1026" type="#_x0000_t32" style="position:absolute;margin-left:34.35pt;margin-top:17.45pt;width:1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GuIwIAAEk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"/>
                  </w:pict>
                </mc:Fallback>
              </mc:AlternateContent>
            </w:r>
            <w:r>
              <w:rPr>
                <w:rFonts w:ascii="Times New Roman" w:eastAsia="Calibri" w:hAnsi="Times New Roman"/>
                <w:b/>
                <w:color w:val="000000"/>
                <w:sz w:val="26"/>
                <w:szCs w:val="26"/>
              </w:rPr>
              <w:t>SỞ GD&amp;ĐT VĨNH PHÚC</w:t>
            </w:r>
          </w:p>
          <w:p w14:paraId="31CE61C9" w14:textId="77777777" w:rsidR="00F70E21" w:rsidRDefault="00F70E21">
            <w:pPr>
              <w:spacing w:after="160" w:line="256" w:lineRule="auto"/>
              <w:rPr>
                <w:rFonts w:ascii="Times New Roman" w:eastAsia="Calibri" w:hAnsi="Times New Roman"/>
                <w:b/>
                <w:color w:val="000000"/>
                <w:sz w:val="26"/>
                <w:szCs w:val="26"/>
              </w:rPr>
            </w:pPr>
          </w:p>
          <w:p w14:paraId="558A3B8D" w14:textId="77777777" w:rsidR="00F70E21" w:rsidRDefault="00F70E21">
            <w:pPr>
              <w:spacing w:after="160" w:line="256" w:lineRule="auto"/>
              <w:rPr>
                <w:rFonts w:ascii="Times New Roman" w:eastAsia="Calibri" w:hAnsi="Times New Roman"/>
                <w:b/>
                <w:color w:val="000000"/>
                <w:sz w:val="26"/>
                <w:szCs w:val="26"/>
              </w:rPr>
            </w:pPr>
          </w:p>
        </w:tc>
        <w:tc>
          <w:tcPr>
            <w:tcW w:w="3350" w:type="pct"/>
            <w:hideMark/>
          </w:tcPr>
          <w:p w14:paraId="331B80C4" w14:textId="77777777" w:rsidR="00F70E21" w:rsidRDefault="00F70E21">
            <w:pPr>
              <w:jc w:val="center"/>
              <w:rPr>
                <w:rFonts w:ascii="Times New Roman" w:eastAsia="Calibri" w:hAnsi="Times New Roman"/>
                <w:b/>
                <w:sz w:val="26"/>
                <w:szCs w:val="26"/>
              </w:rPr>
            </w:pPr>
            <w:r>
              <w:rPr>
                <w:rFonts w:ascii="Times New Roman" w:eastAsia="Calibri" w:hAnsi="Times New Roman"/>
                <w:b/>
                <w:sz w:val="26"/>
                <w:szCs w:val="26"/>
              </w:rPr>
              <w:t>ĐỀ KIỂM TRA KIẾN THỨC HỌC SINH LỚP 6</w:t>
            </w:r>
          </w:p>
          <w:p w14:paraId="4127B24D" w14:textId="77777777" w:rsidR="00F70E21" w:rsidRDefault="00F70E21">
            <w:pPr>
              <w:jc w:val="center"/>
              <w:rPr>
                <w:rFonts w:ascii="Times New Roman" w:eastAsia="Calibri" w:hAnsi="Times New Roman"/>
                <w:b/>
                <w:sz w:val="26"/>
                <w:szCs w:val="26"/>
              </w:rPr>
            </w:pPr>
            <w:r>
              <w:rPr>
                <w:rFonts w:ascii="Times New Roman" w:eastAsia="Calibri" w:hAnsi="Times New Roman"/>
                <w:b/>
                <w:sz w:val="26"/>
                <w:szCs w:val="26"/>
              </w:rPr>
              <w:t>NĂM HỌC 2017-2018</w:t>
            </w:r>
          </w:p>
          <w:p w14:paraId="2AEFF84F" w14:textId="77777777" w:rsidR="00F70E21" w:rsidRDefault="00F70E21">
            <w:pPr>
              <w:jc w:val="center"/>
              <w:rPr>
                <w:rFonts w:ascii="Times New Roman" w:eastAsia="Calibri" w:hAnsi="Times New Roman"/>
                <w:b/>
                <w:sz w:val="26"/>
                <w:szCs w:val="26"/>
              </w:rPr>
            </w:pPr>
            <w:r>
              <w:rPr>
                <w:rFonts w:ascii="Times New Roman" w:eastAsia="Calibri" w:hAnsi="Times New Roman"/>
                <w:b/>
                <w:sz w:val="26"/>
                <w:szCs w:val="26"/>
              </w:rPr>
              <w:t>MÔN: TIẾNG ANH</w:t>
            </w:r>
          </w:p>
          <w:p w14:paraId="5315BB5A" w14:textId="77777777" w:rsidR="00F70E21" w:rsidRDefault="00F70E21">
            <w:pPr>
              <w:jc w:val="center"/>
              <w:rPr>
                <w:rFonts w:ascii="Times New Roman" w:eastAsia="Calibri" w:hAnsi="Times New Roman"/>
                <w:b/>
                <w:i/>
                <w:sz w:val="26"/>
                <w:szCs w:val="26"/>
              </w:rPr>
            </w:pPr>
            <w:r>
              <w:rPr>
                <w:rFonts w:ascii="Times New Roman" w:eastAsia="Calibri" w:hAnsi="Times New Roman"/>
                <w:b/>
                <w:sz w:val="26"/>
                <w:szCs w:val="26"/>
              </w:rPr>
              <w:t xml:space="preserve">Thờigianlàmbài: 45phút </w:t>
            </w:r>
            <w:r>
              <w:rPr>
                <w:rFonts w:ascii="Times New Roman" w:eastAsia="Calibri" w:hAnsi="Times New Roman"/>
                <w:b/>
                <w:i/>
                <w:sz w:val="26"/>
                <w:szCs w:val="26"/>
              </w:rPr>
              <w:t>(Khôngtínhthờigiangiaođề)</w:t>
            </w:r>
          </w:p>
          <w:p w14:paraId="03C13E92" w14:textId="77777777" w:rsidR="00F70E21" w:rsidRDefault="00F70E21">
            <w:pPr>
              <w:jc w:val="center"/>
              <w:rPr>
                <w:rFonts w:ascii="Times New Roman" w:eastAsia="Calibri" w:hAnsi="Times New Roman"/>
                <w:b/>
                <w:sz w:val="26"/>
                <w:szCs w:val="26"/>
                <w:lang w:val="fr-FR"/>
              </w:rPr>
            </w:pPr>
            <w:r>
              <w:rPr>
                <w:noProof/>
                <w:lang w:val="vi-VN" w:eastAsia="vi-VN"/>
              </w:rPr>
              <mc:AlternateContent>
                <mc:Choice Requires="wps">
                  <w:drawing>
                    <wp:anchor distT="0" distB="0" distL="114300" distR="114300" simplePos="0" relativeHeight="251660288" behindDoc="0" locked="0" layoutInCell="1" allowOverlap="1" wp14:anchorId="25D1C0DC" wp14:editId="7AE0853F">
                      <wp:simplePos x="0" y="0"/>
                      <wp:positionH relativeFrom="column">
                        <wp:posOffset>1457960</wp:posOffset>
                      </wp:positionH>
                      <wp:positionV relativeFrom="paragraph">
                        <wp:posOffset>213995</wp:posOffset>
                      </wp:positionV>
                      <wp:extent cx="10572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C4498" id="Straight Arrow Connector 2" o:spid="_x0000_s1026" type="#_x0000_t32" style="position:absolute;margin-left:114.8pt;margin-top:16.85pt;width:8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Hz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"/>
                  </w:pict>
                </mc:Fallback>
              </mc:AlternateContent>
            </w:r>
            <w:r>
              <w:rPr>
                <w:rFonts w:ascii="Times New Roman" w:eastAsia="Calibri" w:hAnsi="Times New Roman"/>
                <w:b/>
                <w:i/>
                <w:sz w:val="26"/>
                <w:szCs w:val="26"/>
                <w:lang w:val="fr-FR"/>
              </w:rPr>
              <w:t>Đề kiểm tra có 02 trang</w:t>
            </w:r>
          </w:p>
        </w:tc>
      </w:tr>
    </w:tbl>
    <w:p w14:paraId="778CD29B" w14:textId="77777777" w:rsidR="00F70E21" w:rsidRDefault="00F70E21" w:rsidP="00F70E21">
      <w:pPr>
        <w:spacing w:line="256" w:lineRule="auto"/>
        <w:rPr>
          <w:rFonts w:ascii="Times New Roman" w:eastAsia="Calibri" w:hAnsi="Times New Roman"/>
          <w:b/>
          <w:sz w:val="26"/>
          <w:szCs w:val="26"/>
          <w:lang w:val="fr-FR"/>
        </w:rPr>
      </w:pPr>
    </w:p>
    <w:p w14:paraId="70787C6B" w14:textId="77777777" w:rsidR="00F70E21" w:rsidRDefault="00F70E21" w:rsidP="00F70E21">
      <w:pPr>
        <w:spacing w:line="360" w:lineRule="exact"/>
        <w:rPr>
          <w:rFonts w:ascii="Times New Roman" w:eastAsia="Calibri" w:hAnsi="Times New Roman"/>
          <w:b/>
          <w:sz w:val="26"/>
          <w:szCs w:val="26"/>
        </w:rPr>
      </w:pPr>
      <w:r>
        <w:rPr>
          <w:rFonts w:ascii="Times New Roman" w:eastAsia="Calibri" w:hAnsi="Times New Roman"/>
          <w:b/>
          <w:sz w:val="26"/>
          <w:szCs w:val="26"/>
        </w:rPr>
        <w:t>I. Choose the word which is different from the others. There is one example (0).</w:t>
      </w:r>
    </w:p>
    <w:p w14:paraId="5949F54D" w14:textId="77777777" w:rsidR="00F70E21" w:rsidRDefault="00F70E21" w:rsidP="00F70E21">
      <w:pPr>
        <w:spacing w:line="360" w:lineRule="exact"/>
        <w:ind w:firstLine="720"/>
        <w:rPr>
          <w:rFonts w:ascii="Times New Roman" w:eastAsia="Calibri" w:hAnsi="Times New Roman"/>
          <w:sz w:val="26"/>
          <w:szCs w:val="26"/>
        </w:rPr>
      </w:pPr>
      <w:r>
        <w:rPr>
          <w:rFonts w:ascii="Times New Roman" w:eastAsia="Calibri" w:hAnsi="Times New Roman"/>
          <w:sz w:val="26"/>
          <w:szCs w:val="26"/>
        </w:rPr>
        <w:t xml:space="preserve">Example: </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452"/>
      </w:tblGrid>
      <w:tr w:rsidR="00F70E21" w14:paraId="319772A2" w14:textId="77777777" w:rsidTr="00F70E21">
        <w:tc>
          <w:tcPr>
            <w:tcW w:w="2337" w:type="dxa"/>
            <w:hideMark/>
          </w:tcPr>
          <w:p w14:paraId="0554827D"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0. A.  classroom</w:t>
            </w:r>
          </w:p>
        </w:tc>
        <w:tc>
          <w:tcPr>
            <w:tcW w:w="2337" w:type="dxa"/>
            <w:hideMark/>
          </w:tcPr>
          <w:p w14:paraId="161E9E06"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B. pen</w:t>
            </w:r>
          </w:p>
        </w:tc>
        <w:tc>
          <w:tcPr>
            <w:tcW w:w="2338" w:type="dxa"/>
            <w:hideMark/>
          </w:tcPr>
          <w:p w14:paraId="2FA110E4"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C. pencil</w:t>
            </w:r>
          </w:p>
        </w:tc>
        <w:tc>
          <w:tcPr>
            <w:tcW w:w="2452" w:type="dxa"/>
            <w:hideMark/>
          </w:tcPr>
          <w:p w14:paraId="5111C3F5"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D. ruler</w:t>
            </w:r>
          </w:p>
        </w:tc>
      </w:tr>
    </w:tbl>
    <w:p w14:paraId="1A158885" w14:textId="77777777" w:rsidR="00F70E21" w:rsidRDefault="00F70E21" w:rsidP="00F70E21">
      <w:pPr>
        <w:spacing w:line="360" w:lineRule="exact"/>
        <w:ind w:firstLine="720"/>
        <w:rPr>
          <w:rFonts w:ascii="Times New Roman" w:eastAsia="Calibri" w:hAnsi="Times New Roman"/>
          <w:b/>
          <w:sz w:val="26"/>
          <w:szCs w:val="26"/>
        </w:rPr>
      </w:pPr>
      <w:r>
        <w:rPr>
          <w:rFonts w:ascii="Times New Roman" w:eastAsia="Calibri" w:hAnsi="Times New Roman"/>
          <w:sz w:val="26"/>
          <w:szCs w:val="26"/>
        </w:rPr>
        <w:t>Answer:</w:t>
      </w:r>
      <w:r>
        <w:rPr>
          <w:rFonts w:ascii="Times New Roman" w:eastAsia="Calibri" w:hAnsi="Times New Roman"/>
          <w:b/>
          <w:sz w:val="26"/>
          <w:szCs w:val="26"/>
        </w:rPr>
        <w:t xml:space="preserve">  0. A</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452"/>
      </w:tblGrid>
      <w:tr w:rsidR="00F70E21" w14:paraId="56DFC294" w14:textId="77777777" w:rsidTr="00F70E21">
        <w:tc>
          <w:tcPr>
            <w:tcW w:w="2337" w:type="dxa"/>
            <w:hideMark/>
          </w:tcPr>
          <w:p w14:paraId="47231DB9" w14:textId="77777777" w:rsidR="00F70E21" w:rsidRDefault="00F70E21">
            <w:pPr>
              <w:spacing w:line="360" w:lineRule="exact"/>
              <w:rPr>
                <w:rFonts w:ascii="Times New Roman" w:hAnsi="Times New Roman"/>
                <w:sz w:val="26"/>
                <w:szCs w:val="26"/>
              </w:rPr>
            </w:pPr>
            <w:r>
              <w:rPr>
                <w:rFonts w:ascii="Times New Roman" w:hAnsi="Times New Roman"/>
                <w:sz w:val="26"/>
                <w:szCs w:val="26"/>
              </w:rPr>
              <w:t>1. A. Science</w:t>
            </w:r>
          </w:p>
        </w:tc>
        <w:tc>
          <w:tcPr>
            <w:tcW w:w="2337" w:type="dxa"/>
            <w:hideMark/>
          </w:tcPr>
          <w:p w14:paraId="29382005" w14:textId="77777777" w:rsidR="00F70E21" w:rsidRDefault="00F70E21">
            <w:pPr>
              <w:spacing w:line="360" w:lineRule="exact"/>
              <w:rPr>
                <w:rFonts w:ascii="Times New Roman" w:hAnsi="Times New Roman"/>
                <w:sz w:val="26"/>
                <w:szCs w:val="26"/>
              </w:rPr>
            </w:pPr>
            <w:r>
              <w:rPr>
                <w:rFonts w:ascii="Times New Roman" w:hAnsi="Times New Roman"/>
                <w:sz w:val="26"/>
                <w:szCs w:val="26"/>
              </w:rPr>
              <w:t>B. Math</w:t>
            </w:r>
          </w:p>
        </w:tc>
        <w:tc>
          <w:tcPr>
            <w:tcW w:w="2338" w:type="dxa"/>
            <w:hideMark/>
          </w:tcPr>
          <w:p w14:paraId="6931232D" w14:textId="77777777" w:rsidR="00F70E21" w:rsidRDefault="00F70E21">
            <w:pPr>
              <w:spacing w:line="360" w:lineRule="exact"/>
              <w:rPr>
                <w:rFonts w:ascii="Times New Roman" w:hAnsi="Times New Roman"/>
                <w:sz w:val="26"/>
                <w:szCs w:val="26"/>
              </w:rPr>
            </w:pPr>
            <w:r>
              <w:rPr>
                <w:rFonts w:ascii="Times New Roman" w:hAnsi="Times New Roman"/>
                <w:sz w:val="26"/>
                <w:szCs w:val="26"/>
              </w:rPr>
              <w:t>C. Music</w:t>
            </w:r>
          </w:p>
        </w:tc>
        <w:tc>
          <w:tcPr>
            <w:tcW w:w="2452" w:type="dxa"/>
            <w:hideMark/>
          </w:tcPr>
          <w:p w14:paraId="1D1F5A81" w14:textId="77777777" w:rsidR="00F70E21" w:rsidRDefault="00F70E21">
            <w:pPr>
              <w:spacing w:line="360" w:lineRule="exact"/>
              <w:rPr>
                <w:rFonts w:ascii="Times New Roman" w:hAnsi="Times New Roman"/>
                <w:sz w:val="26"/>
                <w:szCs w:val="26"/>
              </w:rPr>
            </w:pPr>
            <w:r>
              <w:rPr>
                <w:rFonts w:ascii="Times New Roman" w:hAnsi="Times New Roman"/>
                <w:sz w:val="26"/>
                <w:szCs w:val="26"/>
              </w:rPr>
              <w:t>D. subject</w:t>
            </w:r>
          </w:p>
        </w:tc>
      </w:tr>
      <w:tr w:rsidR="00F70E21" w14:paraId="71661B41" w14:textId="77777777" w:rsidTr="00F70E21">
        <w:tc>
          <w:tcPr>
            <w:tcW w:w="2337" w:type="dxa"/>
            <w:hideMark/>
          </w:tcPr>
          <w:p w14:paraId="61389F0D" w14:textId="77777777" w:rsidR="00F70E21" w:rsidRDefault="00F70E21">
            <w:pPr>
              <w:spacing w:line="360" w:lineRule="exact"/>
              <w:rPr>
                <w:rFonts w:ascii="Times New Roman" w:hAnsi="Times New Roman"/>
                <w:sz w:val="26"/>
                <w:szCs w:val="26"/>
              </w:rPr>
            </w:pPr>
            <w:r>
              <w:rPr>
                <w:rFonts w:ascii="Times New Roman" w:hAnsi="Times New Roman"/>
                <w:sz w:val="26"/>
                <w:szCs w:val="26"/>
              </w:rPr>
              <w:t>2. A. kind</w:t>
            </w:r>
          </w:p>
        </w:tc>
        <w:tc>
          <w:tcPr>
            <w:tcW w:w="2337" w:type="dxa"/>
            <w:hideMark/>
          </w:tcPr>
          <w:p w14:paraId="543A9628" w14:textId="77777777" w:rsidR="00F70E21" w:rsidRDefault="00F70E21">
            <w:pPr>
              <w:spacing w:line="360" w:lineRule="exact"/>
              <w:rPr>
                <w:rFonts w:ascii="Times New Roman" w:hAnsi="Times New Roman"/>
                <w:sz w:val="26"/>
                <w:szCs w:val="26"/>
              </w:rPr>
            </w:pPr>
            <w:r>
              <w:rPr>
                <w:rFonts w:ascii="Times New Roman" w:hAnsi="Times New Roman"/>
                <w:sz w:val="26"/>
                <w:szCs w:val="26"/>
              </w:rPr>
              <w:t>B. clever</w:t>
            </w:r>
          </w:p>
        </w:tc>
        <w:tc>
          <w:tcPr>
            <w:tcW w:w="2338" w:type="dxa"/>
            <w:hideMark/>
          </w:tcPr>
          <w:p w14:paraId="669F4D9A" w14:textId="77777777" w:rsidR="00F70E21" w:rsidRDefault="00F70E21">
            <w:pPr>
              <w:spacing w:line="360" w:lineRule="exact"/>
              <w:rPr>
                <w:rFonts w:ascii="Times New Roman" w:hAnsi="Times New Roman"/>
                <w:sz w:val="26"/>
                <w:szCs w:val="26"/>
              </w:rPr>
            </w:pPr>
            <w:r>
              <w:rPr>
                <w:rFonts w:ascii="Times New Roman" w:hAnsi="Times New Roman"/>
                <w:sz w:val="26"/>
                <w:szCs w:val="26"/>
              </w:rPr>
              <w:t>C. story</w:t>
            </w:r>
          </w:p>
        </w:tc>
        <w:tc>
          <w:tcPr>
            <w:tcW w:w="2452" w:type="dxa"/>
            <w:hideMark/>
          </w:tcPr>
          <w:p w14:paraId="0870FB52" w14:textId="77777777" w:rsidR="00F70E21" w:rsidRDefault="00F70E21">
            <w:pPr>
              <w:spacing w:line="360" w:lineRule="exact"/>
              <w:rPr>
                <w:rFonts w:ascii="Times New Roman" w:hAnsi="Times New Roman"/>
                <w:sz w:val="26"/>
                <w:szCs w:val="26"/>
              </w:rPr>
            </w:pPr>
            <w:r>
              <w:rPr>
                <w:rFonts w:ascii="Times New Roman" w:hAnsi="Times New Roman"/>
                <w:sz w:val="26"/>
                <w:szCs w:val="26"/>
              </w:rPr>
              <w:t>D. brave</w:t>
            </w:r>
          </w:p>
        </w:tc>
      </w:tr>
      <w:tr w:rsidR="00F70E21" w14:paraId="7A924649" w14:textId="77777777" w:rsidTr="00F70E21">
        <w:tc>
          <w:tcPr>
            <w:tcW w:w="2337" w:type="dxa"/>
            <w:hideMark/>
          </w:tcPr>
          <w:p w14:paraId="75307BBB" w14:textId="77777777" w:rsidR="00F70E21" w:rsidRDefault="00F70E21">
            <w:pPr>
              <w:spacing w:line="360" w:lineRule="exact"/>
              <w:rPr>
                <w:rFonts w:ascii="Times New Roman" w:hAnsi="Times New Roman"/>
                <w:sz w:val="26"/>
                <w:szCs w:val="26"/>
              </w:rPr>
            </w:pPr>
            <w:r>
              <w:rPr>
                <w:rFonts w:ascii="Times New Roman" w:hAnsi="Times New Roman"/>
                <w:sz w:val="26"/>
                <w:szCs w:val="26"/>
              </w:rPr>
              <w:t>3. A. watch</w:t>
            </w:r>
          </w:p>
        </w:tc>
        <w:tc>
          <w:tcPr>
            <w:tcW w:w="2337" w:type="dxa"/>
            <w:hideMark/>
          </w:tcPr>
          <w:p w14:paraId="60079D28" w14:textId="77777777" w:rsidR="00F70E21" w:rsidRDefault="00F70E21">
            <w:pPr>
              <w:spacing w:line="360" w:lineRule="exact"/>
              <w:rPr>
                <w:rFonts w:ascii="Times New Roman" w:hAnsi="Times New Roman"/>
                <w:sz w:val="26"/>
                <w:szCs w:val="26"/>
              </w:rPr>
            </w:pPr>
            <w:r>
              <w:rPr>
                <w:rFonts w:ascii="Times New Roman" w:hAnsi="Times New Roman"/>
                <w:sz w:val="26"/>
                <w:szCs w:val="26"/>
              </w:rPr>
              <w:t>B. what</w:t>
            </w:r>
          </w:p>
        </w:tc>
        <w:tc>
          <w:tcPr>
            <w:tcW w:w="2338" w:type="dxa"/>
            <w:hideMark/>
          </w:tcPr>
          <w:p w14:paraId="1F24FAD9" w14:textId="77777777" w:rsidR="00F70E21" w:rsidRDefault="00F70E21">
            <w:pPr>
              <w:spacing w:line="360" w:lineRule="exact"/>
              <w:rPr>
                <w:rFonts w:ascii="Times New Roman" w:hAnsi="Times New Roman"/>
                <w:sz w:val="26"/>
                <w:szCs w:val="26"/>
              </w:rPr>
            </w:pPr>
            <w:r>
              <w:rPr>
                <w:rFonts w:ascii="Times New Roman" w:hAnsi="Times New Roman"/>
                <w:sz w:val="26"/>
                <w:szCs w:val="26"/>
              </w:rPr>
              <w:t>C. why</w:t>
            </w:r>
          </w:p>
        </w:tc>
        <w:tc>
          <w:tcPr>
            <w:tcW w:w="2452" w:type="dxa"/>
            <w:hideMark/>
          </w:tcPr>
          <w:p w14:paraId="68B81F36" w14:textId="77777777" w:rsidR="00F70E21" w:rsidRDefault="00F70E21">
            <w:pPr>
              <w:spacing w:line="360" w:lineRule="exact"/>
              <w:rPr>
                <w:rFonts w:ascii="Times New Roman" w:hAnsi="Times New Roman"/>
                <w:sz w:val="26"/>
                <w:szCs w:val="26"/>
              </w:rPr>
            </w:pPr>
            <w:r>
              <w:rPr>
                <w:rFonts w:ascii="Times New Roman" w:hAnsi="Times New Roman"/>
                <w:sz w:val="26"/>
                <w:szCs w:val="26"/>
              </w:rPr>
              <w:t>D. who</w:t>
            </w:r>
          </w:p>
        </w:tc>
      </w:tr>
      <w:tr w:rsidR="00F70E21" w14:paraId="60DA64CB" w14:textId="77777777" w:rsidTr="00F70E21">
        <w:tc>
          <w:tcPr>
            <w:tcW w:w="2337" w:type="dxa"/>
            <w:hideMark/>
          </w:tcPr>
          <w:p w14:paraId="589F5F65" w14:textId="77777777" w:rsidR="00F70E21" w:rsidRDefault="00F70E21">
            <w:pPr>
              <w:spacing w:line="360" w:lineRule="exact"/>
              <w:rPr>
                <w:rFonts w:ascii="Times New Roman" w:hAnsi="Times New Roman"/>
                <w:sz w:val="26"/>
                <w:szCs w:val="26"/>
              </w:rPr>
            </w:pPr>
            <w:r>
              <w:rPr>
                <w:rFonts w:ascii="Times New Roman" w:hAnsi="Times New Roman"/>
                <w:sz w:val="26"/>
                <w:szCs w:val="26"/>
              </w:rPr>
              <w:t>4. A. on</w:t>
            </w:r>
          </w:p>
        </w:tc>
        <w:tc>
          <w:tcPr>
            <w:tcW w:w="2337" w:type="dxa"/>
            <w:hideMark/>
          </w:tcPr>
          <w:p w14:paraId="751B8FB6" w14:textId="77777777" w:rsidR="00F70E21" w:rsidRDefault="00F70E21">
            <w:pPr>
              <w:spacing w:line="360" w:lineRule="exact"/>
              <w:rPr>
                <w:rFonts w:ascii="Times New Roman" w:hAnsi="Times New Roman"/>
                <w:sz w:val="26"/>
                <w:szCs w:val="26"/>
              </w:rPr>
            </w:pPr>
            <w:r>
              <w:rPr>
                <w:rFonts w:ascii="Times New Roman" w:hAnsi="Times New Roman"/>
                <w:sz w:val="26"/>
                <w:szCs w:val="26"/>
              </w:rPr>
              <w:t>B. tree</w:t>
            </w:r>
          </w:p>
        </w:tc>
        <w:tc>
          <w:tcPr>
            <w:tcW w:w="2338" w:type="dxa"/>
            <w:hideMark/>
          </w:tcPr>
          <w:p w14:paraId="3D653A25" w14:textId="77777777" w:rsidR="00F70E21" w:rsidRDefault="00F70E21">
            <w:pPr>
              <w:spacing w:line="360" w:lineRule="exact"/>
              <w:rPr>
                <w:rFonts w:ascii="Times New Roman" w:hAnsi="Times New Roman"/>
                <w:sz w:val="26"/>
                <w:szCs w:val="26"/>
              </w:rPr>
            </w:pPr>
            <w:r>
              <w:rPr>
                <w:rFonts w:ascii="Times New Roman" w:hAnsi="Times New Roman"/>
                <w:sz w:val="26"/>
                <w:szCs w:val="26"/>
              </w:rPr>
              <w:t>C. in</w:t>
            </w:r>
          </w:p>
        </w:tc>
        <w:tc>
          <w:tcPr>
            <w:tcW w:w="2452" w:type="dxa"/>
            <w:hideMark/>
          </w:tcPr>
          <w:p w14:paraId="6F746F30" w14:textId="77777777" w:rsidR="00F70E21" w:rsidRDefault="00F70E21">
            <w:pPr>
              <w:spacing w:line="360" w:lineRule="exact"/>
              <w:rPr>
                <w:rFonts w:ascii="Times New Roman" w:hAnsi="Times New Roman"/>
                <w:sz w:val="26"/>
                <w:szCs w:val="26"/>
              </w:rPr>
            </w:pPr>
            <w:r>
              <w:rPr>
                <w:rFonts w:ascii="Times New Roman" w:hAnsi="Times New Roman"/>
                <w:sz w:val="26"/>
                <w:szCs w:val="26"/>
              </w:rPr>
              <w:t>D. at</w:t>
            </w:r>
          </w:p>
        </w:tc>
      </w:tr>
      <w:tr w:rsidR="00F70E21" w14:paraId="2805CC56" w14:textId="77777777" w:rsidTr="00F70E21">
        <w:tc>
          <w:tcPr>
            <w:tcW w:w="2337" w:type="dxa"/>
            <w:hideMark/>
          </w:tcPr>
          <w:p w14:paraId="3559B05D" w14:textId="77777777" w:rsidR="00F70E21" w:rsidRDefault="00F70E21">
            <w:pPr>
              <w:spacing w:line="360" w:lineRule="exact"/>
              <w:rPr>
                <w:rFonts w:ascii="Times New Roman" w:hAnsi="Times New Roman"/>
                <w:sz w:val="26"/>
                <w:szCs w:val="26"/>
              </w:rPr>
            </w:pPr>
            <w:r>
              <w:rPr>
                <w:rFonts w:ascii="Times New Roman" w:hAnsi="Times New Roman"/>
                <w:sz w:val="26"/>
                <w:szCs w:val="26"/>
              </w:rPr>
              <w:t>5. A. want</w:t>
            </w:r>
          </w:p>
        </w:tc>
        <w:tc>
          <w:tcPr>
            <w:tcW w:w="2337" w:type="dxa"/>
            <w:hideMark/>
          </w:tcPr>
          <w:p w14:paraId="4CCFB9D9" w14:textId="77777777" w:rsidR="00F70E21" w:rsidRDefault="00F70E21">
            <w:pPr>
              <w:spacing w:line="360" w:lineRule="exact"/>
              <w:rPr>
                <w:rFonts w:ascii="Times New Roman" w:hAnsi="Times New Roman"/>
                <w:sz w:val="26"/>
                <w:szCs w:val="26"/>
              </w:rPr>
            </w:pPr>
            <w:r>
              <w:rPr>
                <w:rFonts w:ascii="Times New Roman" w:hAnsi="Times New Roman"/>
                <w:sz w:val="26"/>
                <w:szCs w:val="26"/>
              </w:rPr>
              <w:t>B. lesson</w:t>
            </w:r>
          </w:p>
        </w:tc>
        <w:tc>
          <w:tcPr>
            <w:tcW w:w="2338" w:type="dxa"/>
            <w:hideMark/>
          </w:tcPr>
          <w:p w14:paraId="5819A068" w14:textId="77777777" w:rsidR="00F70E21" w:rsidRDefault="00F70E21">
            <w:pPr>
              <w:spacing w:line="360" w:lineRule="exact"/>
              <w:rPr>
                <w:rFonts w:ascii="Times New Roman" w:hAnsi="Times New Roman"/>
                <w:sz w:val="26"/>
                <w:szCs w:val="26"/>
              </w:rPr>
            </w:pPr>
            <w:r>
              <w:rPr>
                <w:rFonts w:ascii="Times New Roman" w:hAnsi="Times New Roman"/>
                <w:sz w:val="26"/>
                <w:szCs w:val="26"/>
              </w:rPr>
              <w:t>C. like</w:t>
            </w:r>
          </w:p>
        </w:tc>
        <w:tc>
          <w:tcPr>
            <w:tcW w:w="2452" w:type="dxa"/>
            <w:hideMark/>
          </w:tcPr>
          <w:p w14:paraId="6A2BA92B" w14:textId="77777777" w:rsidR="00F70E21" w:rsidRDefault="00F70E21">
            <w:pPr>
              <w:spacing w:line="360" w:lineRule="exact"/>
              <w:rPr>
                <w:rFonts w:ascii="Times New Roman" w:hAnsi="Times New Roman"/>
                <w:sz w:val="26"/>
                <w:szCs w:val="26"/>
              </w:rPr>
            </w:pPr>
            <w:r>
              <w:rPr>
                <w:rFonts w:ascii="Times New Roman" w:hAnsi="Times New Roman"/>
                <w:sz w:val="26"/>
                <w:szCs w:val="26"/>
              </w:rPr>
              <w:t>D. look</w:t>
            </w:r>
          </w:p>
        </w:tc>
      </w:tr>
    </w:tbl>
    <w:p w14:paraId="017CC06F" w14:textId="77777777" w:rsidR="00F70E21" w:rsidRDefault="00F70E21" w:rsidP="00F70E21">
      <w:pPr>
        <w:spacing w:line="360" w:lineRule="exact"/>
        <w:rPr>
          <w:rFonts w:ascii="Times New Roman Bold" w:eastAsia="Calibri" w:hAnsi="Times New Roman Bold"/>
          <w:b/>
          <w:spacing w:val="-6"/>
          <w:sz w:val="26"/>
          <w:szCs w:val="26"/>
        </w:rPr>
      </w:pPr>
      <w:r>
        <w:rPr>
          <w:rFonts w:ascii="Times New Roman Bold" w:eastAsia="Calibri" w:hAnsi="Times New Roman Bold"/>
          <w:b/>
          <w:spacing w:val="-6"/>
          <w:sz w:val="26"/>
          <w:szCs w:val="26"/>
        </w:rPr>
        <w:t>II. Choose the best answer A, B or C to complete each of the following sentences.There is one example (0).</w:t>
      </w:r>
    </w:p>
    <w:p w14:paraId="29EF16DA" w14:textId="77777777" w:rsidR="00F70E21" w:rsidRDefault="00F70E21" w:rsidP="00F70E21">
      <w:pPr>
        <w:spacing w:line="360" w:lineRule="exact"/>
        <w:ind w:firstLine="720"/>
        <w:rPr>
          <w:rFonts w:ascii="Times New Roman" w:eastAsia="Calibri" w:hAnsi="Times New Roman"/>
          <w:sz w:val="26"/>
          <w:szCs w:val="26"/>
        </w:rPr>
      </w:pPr>
      <w:r>
        <w:rPr>
          <w:rFonts w:ascii="Times New Roman" w:eastAsia="Calibri" w:hAnsi="Times New Roman"/>
          <w:sz w:val="26"/>
          <w:szCs w:val="26"/>
        </w:rPr>
        <w:t>Example:</w:t>
      </w:r>
      <w:r>
        <w:rPr>
          <w:rFonts w:ascii="Times New Roman" w:eastAsia="Calibri" w:hAnsi="Times New Roman"/>
          <w:b/>
          <w:sz w:val="26"/>
          <w:szCs w:val="26"/>
        </w:rPr>
        <w:t>0. What is your favorite   ___________ ? – It’s Vietnamese.</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62704B61" w14:textId="77777777" w:rsidTr="00F70E21">
        <w:tc>
          <w:tcPr>
            <w:tcW w:w="3116" w:type="dxa"/>
            <w:hideMark/>
          </w:tcPr>
          <w:p w14:paraId="544C6956"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A. History</w:t>
            </w:r>
          </w:p>
        </w:tc>
        <w:tc>
          <w:tcPr>
            <w:tcW w:w="3117" w:type="dxa"/>
            <w:hideMark/>
          </w:tcPr>
          <w:p w14:paraId="1271D9CE"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B. Math</w:t>
            </w:r>
          </w:p>
        </w:tc>
        <w:tc>
          <w:tcPr>
            <w:tcW w:w="3117" w:type="dxa"/>
            <w:hideMark/>
          </w:tcPr>
          <w:p w14:paraId="34BD6FA1"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C. subject</w:t>
            </w:r>
          </w:p>
        </w:tc>
      </w:tr>
    </w:tbl>
    <w:p w14:paraId="0908A48E" w14:textId="77777777" w:rsidR="00F70E21" w:rsidRDefault="00F70E21" w:rsidP="00F70E21">
      <w:pPr>
        <w:spacing w:line="360" w:lineRule="exact"/>
        <w:ind w:firstLine="720"/>
        <w:rPr>
          <w:rFonts w:ascii="Times New Roman" w:eastAsia="Calibri" w:hAnsi="Times New Roman"/>
          <w:b/>
          <w:sz w:val="26"/>
          <w:szCs w:val="26"/>
        </w:rPr>
      </w:pPr>
      <w:r>
        <w:rPr>
          <w:rFonts w:ascii="Times New Roman" w:eastAsia="Calibri" w:hAnsi="Times New Roman"/>
          <w:sz w:val="26"/>
          <w:szCs w:val="26"/>
        </w:rPr>
        <w:t>Answer</w:t>
      </w:r>
      <w:r>
        <w:rPr>
          <w:rFonts w:ascii="Times New Roman" w:eastAsia="Calibri" w:hAnsi="Times New Roman"/>
          <w:b/>
          <w:sz w:val="26"/>
          <w:szCs w:val="26"/>
        </w:rPr>
        <w:t>: 0. C</w:t>
      </w:r>
    </w:p>
    <w:p w14:paraId="2B9D86AC" w14:textId="77777777" w:rsidR="00F70E21" w:rsidRDefault="00F70E21" w:rsidP="00F70E21">
      <w:pPr>
        <w:spacing w:line="360" w:lineRule="exact"/>
        <w:rPr>
          <w:rFonts w:ascii="Times New Roman" w:eastAsia="Calibri" w:hAnsi="Times New Roman"/>
          <w:sz w:val="26"/>
          <w:szCs w:val="26"/>
        </w:rPr>
      </w:pPr>
      <w:r>
        <w:rPr>
          <w:rFonts w:ascii="Times New Roman" w:eastAsia="Calibri" w:hAnsi="Times New Roman"/>
          <w:sz w:val="26"/>
          <w:szCs w:val="26"/>
        </w:rPr>
        <w:t>1. Do you like music?________.</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2427516F" w14:textId="77777777" w:rsidTr="00F70E21">
        <w:tc>
          <w:tcPr>
            <w:tcW w:w="3116" w:type="dxa"/>
            <w:hideMark/>
          </w:tcPr>
          <w:p w14:paraId="554438F8" w14:textId="77777777" w:rsidR="00F70E21" w:rsidRDefault="00F70E21">
            <w:pPr>
              <w:spacing w:line="360" w:lineRule="exact"/>
              <w:rPr>
                <w:rFonts w:ascii="Times New Roman" w:hAnsi="Times New Roman"/>
                <w:sz w:val="26"/>
                <w:szCs w:val="26"/>
              </w:rPr>
            </w:pPr>
            <w:r>
              <w:rPr>
                <w:rFonts w:ascii="Times New Roman" w:hAnsi="Times New Roman"/>
                <w:sz w:val="26"/>
                <w:szCs w:val="26"/>
              </w:rPr>
              <w:t>A. Yes, I does.</w:t>
            </w:r>
          </w:p>
        </w:tc>
        <w:tc>
          <w:tcPr>
            <w:tcW w:w="3117" w:type="dxa"/>
            <w:hideMark/>
          </w:tcPr>
          <w:p w14:paraId="354A5CAF" w14:textId="77777777" w:rsidR="00F70E21" w:rsidRDefault="00F70E21">
            <w:pPr>
              <w:spacing w:line="360" w:lineRule="exact"/>
              <w:rPr>
                <w:rFonts w:ascii="Times New Roman" w:hAnsi="Times New Roman"/>
                <w:sz w:val="26"/>
                <w:szCs w:val="26"/>
              </w:rPr>
            </w:pPr>
            <w:r>
              <w:rPr>
                <w:rFonts w:ascii="Times New Roman" w:hAnsi="Times New Roman"/>
                <w:sz w:val="26"/>
                <w:szCs w:val="26"/>
              </w:rPr>
              <w:t>B. Yes, I like.</w:t>
            </w:r>
          </w:p>
        </w:tc>
        <w:tc>
          <w:tcPr>
            <w:tcW w:w="3117" w:type="dxa"/>
            <w:hideMark/>
          </w:tcPr>
          <w:p w14:paraId="00D27035" w14:textId="77777777" w:rsidR="00F70E21" w:rsidRDefault="00F70E21">
            <w:pPr>
              <w:spacing w:line="360" w:lineRule="exact"/>
              <w:rPr>
                <w:rFonts w:ascii="Times New Roman" w:hAnsi="Times New Roman"/>
                <w:sz w:val="26"/>
                <w:szCs w:val="26"/>
              </w:rPr>
            </w:pPr>
            <w:r>
              <w:rPr>
                <w:rFonts w:ascii="Times New Roman" w:hAnsi="Times New Roman"/>
                <w:sz w:val="26"/>
                <w:szCs w:val="26"/>
              </w:rPr>
              <w:t>C. Yes, I do.</w:t>
            </w:r>
          </w:p>
        </w:tc>
      </w:tr>
    </w:tbl>
    <w:p w14:paraId="136BE14D" w14:textId="77777777" w:rsidR="00F70E21" w:rsidRDefault="00F70E21" w:rsidP="00F70E21">
      <w:pPr>
        <w:spacing w:line="360" w:lineRule="exact"/>
        <w:rPr>
          <w:rFonts w:ascii="Times New Roman" w:eastAsia="Calibri" w:hAnsi="Times New Roman"/>
          <w:sz w:val="26"/>
          <w:szCs w:val="26"/>
        </w:rPr>
      </w:pPr>
      <w:r>
        <w:rPr>
          <w:rFonts w:ascii="Times New Roman" w:eastAsia="Calibri" w:hAnsi="Times New Roman"/>
          <w:sz w:val="26"/>
          <w:szCs w:val="26"/>
        </w:rPr>
        <w:t>2. He goes to work _____ bus.</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12C75168" w14:textId="77777777" w:rsidTr="00F70E21">
        <w:tc>
          <w:tcPr>
            <w:tcW w:w="3116" w:type="dxa"/>
            <w:hideMark/>
          </w:tcPr>
          <w:p w14:paraId="2CAEFB03" w14:textId="77777777" w:rsidR="00F70E21" w:rsidRDefault="00F70E21">
            <w:pPr>
              <w:spacing w:line="360" w:lineRule="exact"/>
              <w:rPr>
                <w:rFonts w:ascii="Times New Roman" w:hAnsi="Times New Roman"/>
                <w:sz w:val="26"/>
                <w:szCs w:val="26"/>
              </w:rPr>
            </w:pPr>
            <w:r>
              <w:rPr>
                <w:rFonts w:ascii="Times New Roman" w:hAnsi="Times New Roman"/>
                <w:sz w:val="26"/>
                <w:szCs w:val="26"/>
              </w:rPr>
              <w:t>A. in</w:t>
            </w:r>
          </w:p>
        </w:tc>
        <w:tc>
          <w:tcPr>
            <w:tcW w:w="3117" w:type="dxa"/>
            <w:hideMark/>
          </w:tcPr>
          <w:p w14:paraId="4FE06E7B" w14:textId="77777777" w:rsidR="00F70E21" w:rsidRDefault="00F70E21">
            <w:pPr>
              <w:spacing w:line="360" w:lineRule="exact"/>
              <w:rPr>
                <w:rFonts w:ascii="Times New Roman" w:hAnsi="Times New Roman"/>
                <w:sz w:val="26"/>
                <w:szCs w:val="26"/>
              </w:rPr>
            </w:pPr>
            <w:r>
              <w:rPr>
                <w:rFonts w:ascii="Times New Roman" w:hAnsi="Times New Roman"/>
                <w:sz w:val="26"/>
                <w:szCs w:val="26"/>
              </w:rPr>
              <w:t>B. by</w:t>
            </w:r>
          </w:p>
        </w:tc>
        <w:tc>
          <w:tcPr>
            <w:tcW w:w="3117" w:type="dxa"/>
            <w:hideMark/>
          </w:tcPr>
          <w:p w14:paraId="6FFB3258" w14:textId="77777777" w:rsidR="00F70E21" w:rsidRDefault="00F70E21">
            <w:pPr>
              <w:spacing w:line="360" w:lineRule="exact"/>
              <w:rPr>
                <w:rFonts w:ascii="Times New Roman" w:hAnsi="Times New Roman"/>
                <w:sz w:val="26"/>
                <w:szCs w:val="26"/>
              </w:rPr>
            </w:pPr>
            <w:r>
              <w:rPr>
                <w:rFonts w:ascii="Times New Roman" w:hAnsi="Times New Roman"/>
                <w:sz w:val="26"/>
                <w:szCs w:val="26"/>
              </w:rPr>
              <w:t>C. by the</w:t>
            </w:r>
          </w:p>
        </w:tc>
      </w:tr>
    </w:tbl>
    <w:p w14:paraId="038ACAF1" w14:textId="77777777" w:rsidR="00F70E21" w:rsidRDefault="00F70E21" w:rsidP="00F70E21">
      <w:pPr>
        <w:spacing w:line="360" w:lineRule="exact"/>
        <w:rPr>
          <w:rFonts w:ascii="Times New Roman" w:eastAsia="Calibri" w:hAnsi="Times New Roman"/>
          <w:sz w:val="26"/>
          <w:szCs w:val="26"/>
        </w:rPr>
      </w:pPr>
      <w:r>
        <w:rPr>
          <w:rFonts w:ascii="Times New Roman" w:eastAsia="Calibri" w:hAnsi="Times New Roman"/>
          <w:sz w:val="26"/>
          <w:szCs w:val="26"/>
        </w:rPr>
        <w:t>3. The first ______ we have on Monday is English.</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1292BA4C" w14:textId="77777777" w:rsidTr="00F70E21">
        <w:tc>
          <w:tcPr>
            <w:tcW w:w="3116" w:type="dxa"/>
            <w:hideMark/>
          </w:tcPr>
          <w:p w14:paraId="7E982FF3" w14:textId="77777777" w:rsidR="00F70E21" w:rsidRDefault="00F70E21">
            <w:pPr>
              <w:spacing w:line="360" w:lineRule="exact"/>
              <w:rPr>
                <w:rFonts w:ascii="Times New Roman" w:hAnsi="Times New Roman"/>
                <w:sz w:val="26"/>
                <w:szCs w:val="26"/>
              </w:rPr>
            </w:pPr>
            <w:r>
              <w:rPr>
                <w:rFonts w:ascii="Times New Roman" w:hAnsi="Times New Roman"/>
                <w:sz w:val="26"/>
                <w:szCs w:val="26"/>
              </w:rPr>
              <w:t>A. lesson</w:t>
            </w:r>
          </w:p>
        </w:tc>
        <w:tc>
          <w:tcPr>
            <w:tcW w:w="3117" w:type="dxa"/>
            <w:hideMark/>
          </w:tcPr>
          <w:p w14:paraId="2F748A85" w14:textId="77777777" w:rsidR="00F70E21" w:rsidRDefault="00F70E21">
            <w:pPr>
              <w:spacing w:line="360" w:lineRule="exact"/>
              <w:rPr>
                <w:rFonts w:ascii="Times New Roman" w:hAnsi="Times New Roman"/>
                <w:sz w:val="26"/>
                <w:szCs w:val="26"/>
              </w:rPr>
            </w:pPr>
            <w:r>
              <w:rPr>
                <w:rFonts w:ascii="Times New Roman" w:hAnsi="Times New Roman"/>
                <w:sz w:val="26"/>
                <w:szCs w:val="26"/>
              </w:rPr>
              <w:t>B. homework</w:t>
            </w:r>
          </w:p>
        </w:tc>
        <w:tc>
          <w:tcPr>
            <w:tcW w:w="3117" w:type="dxa"/>
            <w:hideMark/>
          </w:tcPr>
          <w:p w14:paraId="24F2D2EE" w14:textId="77777777" w:rsidR="00F70E21" w:rsidRDefault="00F70E21">
            <w:pPr>
              <w:spacing w:line="360" w:lineRule="exact"/>
              <w:rPr>
                <w:rFonts w:ascii="Times New Roman" w:hAnsi="Times New Roman"/>
                <w:sz w:val="26"/>
                <w:szCs w:val="26"/>
              </w:rPr>
            </w:pPr>
            <w:r>
              <w:rPr>
                <w:rFonts w:ascii="Times New Roman" w:hAnsi="Times New Roman"/>
                <w:sz w:val="26"/>
                <w:szCs w:val="26"/>
              </w:rPr>
              <w:t>C. study</w:t>
            </w:r>
          </w:p>
        </w:tc>
      </w:tr>
    </w:tbl>
    <w:p w14:paraId="2201B42D" w14:textId="77777777" w:rsidR="00F70E21" w:rsidRDefault="00F70E21" w:rsidP="00F70E21">
      <w:pPr>
        <w:spacing w:line="360" w:lineRule="exact"/>
        <w:rPr>
          <w:rFonts w:ascii="Times New Roman" w:eastAsia="Calibri" w:hAnsi="Times New Roman"/>
          <w:sz w:val="26"/>
          <w:szCs w:val="26"/>
        </w:rPr>
      </w:pPr>
      <w:r>
        <w:rPr>
          <w:rFonts w:ascii="Times New Roman" w:eastAsia="Calibri" w:hAnsi="Times New Roman"/>
          <w:sz w:val="26"/>
          <w:szCs w:val="26"/>
        </w:rPr>
        <w:t>4. Let’s _______ a party.</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2173B646" w14:textId="77777777" w:rsidTr="00F70E21">
        <w:tc>
          <w:tcPr>
            <w:tcW w:w="3116" w:type="dxa"/>
            <w:hideMark/>
          </w:tcPr>
          <w:p w14:paraId="3669EF86" w14:textId="77777777" w:rsidR="00F70E21" w:rsidRDefault="00F70E21">
            <w:pPr>
              <w:spacing w:line="360" w:lineRule="exact"/>
              <w:rPr>
                <w:rFonts w:ascii="Times New Roman" w:hAnsi="Times New Roman"/>
                <w:sz w:val="26"/>
                <w:szCs w:val="26"/>
              </w:rPr>
            </w:pPr>
            <w:r>
              <w:rPr>
                <w:rFonts w:ascii="Times New Roman" w:hAnsi="Times New Roman"/>
                <w:sz w:val="26"/>
                <w:szCs w:val="26"/>
              </w:rPr>
              <w:t>A. do</w:t>
            </w:r>
          </w:p>
        </w:tc>
        <w:tc>
          <w:tcPr>
            <w:tcW w:w="3117" w:type="dxa"/>
            <w:hideMark/>
          </w:tcPr>
          <w:p w14:paraId="1916C4F8" w14:textId="77777777" w:rsidR="00F70E21" w:rsidRDefault="00F70E21">
            <w:pPr>
              <w:spacing w:line="360" w:lineRule="exact"/>
              <w:rPr>
                <w:rFonts w:ascii="Times New Roman" w:hAnsi="Times New Roman"/>
                <w:sz w:val="26"/>
                <w:szCs w:val="26"/>
              </w:rPr>
            </w:pPr>
            <w:r>
              <w:rPr>
                <w:rFonts w:ascii="Times New Roman" w:hAnsi="Times New Roman"/>
                <w:sz w:val="26"/>
                <w:szCs w:val="26"/>
              </w:rPr>
              <w:t>B. have</w:t>
            </w:r>
          </w:p>
        </w:tc>
        <w:tc>
          <w:tcPr>
            <w:tcW w:w="3117" w:type="dxa"/>
            <w:hideMark/>
          </w:tcPr>
          <w:p w14:paraId="198F170B" w14:textId="77777777" w:rsidR="00F70E21" w:rsidRDefault="00F70E21">
            <w:pPr>
              <w:spacing w:line="360" w:lineRule="exact"/>
              <w:rPr>
                <w:rFonts w:ascii="Times New Roman" w:hAnsi="Times New Roman"/>
                <w:sz w:val="26"/>
                <w:szCs w:val="26"/>
              </w:rPr>
            </w:pPr>
            <w:r>
              <w:rPr>
                <w:rFonts w:ascii="Times New Roman" w:hAnsi="Times New Roman"/>
                <w:sz w:val="26"/>
                <w:szCs w:val="26"/>
              </w:rPr>
              <w:t>C. like</w:t>
            </w:r>
          </w:p>
        </w:tc>
      </w:tr>
    </w:tbl>
    <w:p w14:paraId="6F245486" w14:textId="77777777" w:rsidR="00F70E21" w:rsidRDefault="00F70E21" w:rsidP="00F70E21">
      <w:pPr>
        <w:spacing w:line="360" w:lineRule="exact"/>
        <w:rPr>
          <w:rFonts w:ascii="Times New Roman" w:eastAsia="Calibri" w:hAnsi="Times New Roman"/>
          <w:sz w:val="26"/>
          <w:szCs w:val="26"/>
        </w:rPr>
      </w:pPr>
      <w:r>
        <w:rPr>
          <w:rFonts w:ascii="Times New Roman" w:eastAsia="Calibri" w:hAnsi="Times New Roman"/>
          <w:sz w:val="26"/>
          <w:szCs w:val="26"/>
        </w:rPr>
        <w:t>5. _________ do you like English? – Because it is interesting.</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691D94AB" w14:textId="77777777" w:rsidTr="00F70E21">
        <w:tc>
          <w:tcPr>
            <w:tcW w:w="3116" w:type="dxa"/>
            <w:hideMark/>
          </w:tcPr>
          <w:p w14:paraId="5FCB8241" w14:textId="77777777" w:rsidR="00F70E21" w:rsidRDefault="00F70E21">
            <w:pPr>
              <w:spacing w:line="360" w:lineRule="exact"/>
              <w:rPr>
                <w:rFonts w:ascii="Times New Roman" w:hAnsi="Times New Roman"/>
                <w:sz w:val="26"/>
                <w:szCs w:val="26"/>
              </w:rPr>
            </w:pPr>
            <w:r>
              <w:rPr>
                <w:rFonts w:ascii="Times New Roman" w:hAnsi="Times New Roman"/>
                <w:sz w:val="26"/>
                <w:szCs w:val="26"/>
              </w:rPr>
              <w:t>A. What</w:t>
            </w:r>
          </w:p>
        </w:tc>
        <w:tc>
          <w:tcPr>
            <w:tcW w:w="3117" w:type="dxa"/>
            <w:hideMark/>
          </w:tcPr>
          <w:p w14:paraId="1D50CEE8" w14:textId="77777777" w:rsidR="00F70E21" w:rsidRDefault="00F70E21">
            <w:pPr>
              <w:spacing w:line="360" w:lineRule="exact"/>
              <w:rPr>
                <w:rFonts w:ascii="Times New Roman" w:hAnsi="Times New Roman"/>
                <w:sz w:val="26"/>
                <w:szCs w:val="26"/>
              </w:rPr>
            </w:pPr>
            <w:r>
              <w:rPr>
                <w:rFonts w:ascii="Times New Roman" w:hAnsi="Times New Roman"/>
                <w:sz w:val="26"/>
                <w:szCs w:val="26"/>
              </w:rPr>
              <w:t>B. Why</w:t>
            </w:r>
          </w:p>
        </w:tc>
        <w:tc>
          <w:tcPr>
            <w:tcW w:w="3117" w:type="dxa"/>
            <w:hideMark/>
          </w:tcPr>
          <w:p w14:paraId="401E6536" w14:textId="77777777" w:rsidR="00F70E21" w:rsidRDefault="00F70E21">
            <w:pPr>
              <w:spacing w:line="360" w:lineRule="exact"/>
              <w:rPr>
                <w:rFonts w:ascii="Times New Roman" w:hAnsi="Times New Roman"/>
                <w:sz w:val="26"/>
                <w:szCs w:val="26"/>
              </w:rPr>
            </w:pPr>
            <w:r>
              <w:rPr>
                <w:rFonts w:ascii="Times New Roman" w:hAnsi="Times New Roman"/>
                <w:sz w:val="26"/>
                <w:szCs w:val="26"/>
              </w:rPr>
              <w:t>C. When</w:t>
            </w:r>
          </w:p>
        </w:tc>
      </w:tr>
    </w:tbl>
    <w:p w14:paraId="2EDD4BF9" w14:textId="77777777" w:rsidR="00F70E21" w:rsidRDefault="00F70E21" w:rsidP="00F70E21">
      <w:pPr>
        <w:spacing w:line="360" w:lineRule="exact"/>
        <w:rPr>
          <w:rFonts w:ascii="Times New Roman" w:eastAsia="Calibri" w:hAnsi="Times New Roman"/>
          <w:sz w:val="26"/>
          <w:szCs w:val="26"/>
        </w:rPr>
      </w:pPr>
      <w:r>
        <w:rPr>
          <w:rFonts w:ascii="Times New Roman" w:eastAsia="Calibri" w:hAnsi="Times New Roman"/>
          <w:sz w:val="26"/>
          <w:szCs w:val="26"/>
        </w:rPr>
        <w:t>6. There _______some interesting places such as the City Theatre, the zoo and Ben Thanh Market in Ho Chi Minh City.</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081F308A" w14:textId="77777777" w:rsidTr="00F70E21">
        <w:tc>
          <w:tcPr>
            <w:tcW w:w="3116" w:type="dxa"/>
            <w:hideMark/>
          </w:tcPr>
          <w:p w14:paraId="7AB85FDA" w14:textId="77777777" w:rsidR="00F70E21" w:rsidRDefault="00F70E21">
            <w:pPr>
              <w:spacing w:line="360" w:lineRule="exact"/>
              <w:rPr>
                <w:rFonts w:ascii="Times New Roman" w:hAnsi="Times New Roman"/>
                <w:sz w:val="26"/>
                <w:szCs w:val="26"/>
              </w:rPr>
            </w:pPr>
            <w:r>
              <w:rPr>
                <w:rFonts w:ascii="Times New Roman" w:hAnsi="Times New Roman"/>
                <w:sz w:val="26"/>
                <w:szCs w:val="26"/>
              </w:rPr>
              <w:t>A. are</w:t>
            </w:r>
          </w:p>
        </w:tc>
        <w:tc>
          <w:tcPr>
            <w:tcW w:w="3117" w:type="dxa"/>
            <w:hideMark/>
          </w:tcPr>
          <w:p w14:paraId="0E422A94" w14:textId="77777777" w:rsidR="00F70E21" w:rsidRDefault="00F70E21">
            <w:pPr>
              <w:spacing w:line="360" w:lineRule="exact"/>
              <w:rPr>
                <w:rFonts w:ascii="Times New Roman" w:hAnsi="Times New Roman"/>
                <w:sz w:val="26"/>
                <w:szCs w:val="26"/>
              </w:rPr>
            </w:pPr>
            <w:r>
              <w:rPr>
                <w:rFonts w:ascii="Times New Roman" w:hAnsi="Times New Roman"/>
                <w:sz w:val="26"/>
                <w:szCs w:val="26"/>
              </w:rPr>
              <w:t>B. is</w:t>
            </w:r>
          </w:p>
        </w:tc>
        <w:tc>
          <w:tcPr>
            <w:tcW w:w="3117" w:type="dxa"/>
            <w:hideMark/>
          </w:tcPr>
          <w:p w14:paraId="1B683753" w14:textId="77777777" w:rsidR="00F70E21" w:rsidRDefault="00F70E21">
            <w:pPr>
              <w:spacing w:line="360" w:lineRule="exact"/>
              <w:rPr>
                <w:rFonts w:ascii="Times New Roman" w:hAnsi="Times New Roman"/>
                <w:sz w:val="26"/>
                <w:szCs w:val="26"/>
              </w:rPr>
            </w:pPr>
            <w:r>
              <w:rPr>
                <w:rFonts w:ascii="Times New Roman" w:hAnsi="Times New Roman"/>
                <w:sz w:val="26"/>
                <w:szCs w:val="26"/>
              </w:rPr>
              <w:t>C. be</w:t>
            </w:r>
          </w:p>
        </w:tc>
      </w:tr>
    </w:tbl>
    <w:p w14:paraId="2F95D941" w14:textId="77777777" w:rsidR="00F70E21" w:rsidRDefault="00F70E21" w:rsidP="00F70E21">
      <w:pPr>
        <w:tabs>
          <w:tab w:val="left" w:pos="7020"/>
        </w:tabs>
        <w:spacing w:line="360" w:lineRule="exact"/>
        <w:rPr>
          <w:rFonts w:ascii="Times New Roman" w:eastAsia="Calibri" w:hAnsi="Times New Roman"/>
          <w:sz w:val="26"/>
          <w:szCs w:val="26"/>
        </w:rPr>
      </w:pPr>
      <w:r>
        <w:rPr>
          <w:rFonts w:ascii="Times New Roman" w:eastAsia="Calibri" w:hAnsi="Times New Roman"/>
          <w:sz w:val="26"/>
          <w:szCs w:val="26"/>
        </w:rPr>
        <w:t>7. I usually go________a walk in the evening.</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069002B3" w14:textId="77777777" w:rsidTr="00F70E21">
        <w:tc>
          <w:tcPr>
            <w:tcW w:w="3116" w:type="dxa"/>
            <w:hideMark/>
          </w:tcPr>
          <w:p w14:paraId="22BC5228" w14:textId="77777777" w:rsidR="00F70E21" w:rsidRDefault="00F70E21">
            <w:pPr>
              <w:spacing w:line="360" w:lineRule="exact"/>
              <w:rPr>
                <w:rFonts w:ascii="Times New Roman" w:hAnsi="Times New Roman"/>
                <w:sz w:val="26"/>
                <w:szCs w:val="26"/>
              </w:rPr>
            </w:pPr>
            <w:r>
              <w:rPr>
                <w:rFonts w:ascii="Times New Roman" w:hAnsi="Times New Roman"/>
                <w:sz w:val="26"/>
                <w:szCs w:val="26"/>
              </w:rPr>
              <w:t>A. in</w:t>
            </w:r>
          </w:p>
        </w:tc>
        <w:tc>
          <w:tcPr>
            <w:tcW w:w="3117" w:type="dxa"/>
            <w:hideMark/>
          </w:tcPr>
          <w:p w14:paraId="2DA87D35" w14:textId="77777777" w:rsidR="00F70E21" w:rsidRDefault="00F70E21">
            <w:pPr>
              <w:spacing w:line="360" w:lineRule="exact"/>
              <w:rPr>
                <w:rFonts w:ascii="Times New Roman" w:hAnsi="Times New Roman"/>
                <w:sz w:val="26"/>
                <w:szCs w:val="26"/>
              </w:rPr>
            </w:pPr>
            <w:r>
              <w:rPr>
                <w:rFonts w:ascii="Times New Roman" w:hAnsi="Times New Roman"/>
                <w:sz w:val="26"/>
                <w:szCs w:val="26"/>
              </w:rPr>
              <w:t>B. at</w:t>
            </w:r>
          </w:p>
        </w:tc>
        <w:tc>
          <w:tcPr>
            <w:tcW w:w="3117" w:type="dxa"/>
            <w:hideMark/>
          </w:tcPr>
          <w:p w14:paraId="33D82855" w14:textId="77777777" w:rsidR="00F70E21" w:rsidRDefault="00F70E21">
            <w:pPr>
              <w:spacing w:line="360" w:lineRule="exact"/>
              <w:rPr>
                <w:rFonts w:ascii="Times New Roman" w:hAnsi="Times New Roman"/>
                <w:sz w:val="26"/>
                <w:szCs w:val="26"/>
              </w:rPr>
            </w:pPr>
            <w:r>
              <w:rPr>
                <w:rFonts w:ascii="Times New Roman" w:hAnsi="Times New Roman"/>
                <w:sz w:val="26"/>
                <w:szCs w:val="26"/>
              </w:rPr>
              <w:t>C. for</w:t>
            </w:r>
          </w:p>
        </w:tc>
      </w:tr>
    </w:tbl>
    <w:p w14:paraId="5DC43AE2" w14:textId="77777777" w:rsidR="00F70E21" w:rsidRDefault="00F70E21" w:rsidP="00F70E21">
      <w:pPr>
        <w:tabs>
          <w:tab w:val="left" w:pos="7020"/>
        </w:tabs>
        <w:spacing w:line="360" w:lineRule="exact"/>
        <w:rPr>
          <w:rFonts w:ascii="Times New Roman" w:eastAsia="Calibri" w:hAnsi="Times New Roman"/>
          <w:sz w:val="26"/>
          <w:szCs w:val="26"/>
        </w:rPr>
      </w:pPr>
      <w:r>
        <w:rPr>
          <w:rFonts w:ascii="Times New Roman" w:eastAsia="Calibri" w:hAnsi="Times New Roman"/>
          <w:sz w:val="26"/>
          <w:szCs w:val="26"/>
        </w:rPr>
        <w:lastRenderedPageBreak/>
        <w:t>8. Ha Noiis__________thanVinhPhuc.</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1B01C658" w14:textId="77777777" w:rsidTr="00F70E21">
        <w:tc>
          <w:tcPr>
            <w:tcW w:w="3116" w:type="dxa"/>
            <w:hideMark/>
          </w:tcPr>
          <w:p w14:paraId="4C13D03C" w14:textId="77777777" w:rsidR="00F70E21" w:rsidRDefault="00F70E21">
            <w:pPr>
              <w:spacing w:line="360" w:lineRule="exact"/>
              <w:rPr>
                <w:rFonts w:ascii="Times New Roman" w:hAnsi="Times New Roman"/>
                <w:sz w:val="26"/>
                <w:szCs w:val="26"/>
              </w:rPr>
            </w:pPr>
            <w:r>
              <w:rPr>
                <w:rFonts w:ascii="Times New Roman" w:hAnsi="Times New Roman"/>
                <w:sz w:val="26"/>
                <w:szCs w:val="26"/>
              </w:rPr>
              <w:t>A. big</w:t>
            </w:r>
          </w:p>
        </w:tc>
        <w:tc>
          <w:tcPr>
            <w:tcW w:w="3117" w:type="dxa"/>
            <w:hideMark/>
          </w:tcPr>
          <w:p w14:paraId="2F28695C" w14:textId="77777777" w:rsidR="00F70E21" w:rsidRDefault="00F70E21">
            <w:pPr>
              <w:spacing w:line="360" w:lineRule="exact"/>
              <w:rPr>
                <w:rFonts w:ascii="Times New Roman" w:hAnsi="Times New Roman"/>
                <w:sz w:val="26"/>
                <w:szCs w:val="26"/>
              </w:rPr>
            </w:pPr>
            <w:r>
              <w:rPr>
                <w:rFonts w:ascii="Times New Roman" w:hAnsi="Times New Roman"/>
                <w:sz w:val="26"/>
                <w:szCs w:val="26"/>
              </w:rPr>
              <w:t>B. bigger</w:t>
            </w:r>
          </w:p>
        </w:tc>
        <w:tc>
          <w:tcPr>
            <w:tcW w:w="3117" w:type="dxa"/>
            <w:hideMark/>
          </w:tcPr>
          <w:p w14:paraId="3C5EC6EA" w14:textId="77777777" w:rsidR="00F70E21" w:rsidRDefault="00F70E21">
            <w:pPr>
              <w:spacing w:line="360" w:lineRule="exact"/>
              <w:rPr>
                <w:rFonts w:ascii="Times New Roman" w:hAnsi="Times New Roman"/>
                <w:sz w:val="26"/>
                <w:szCs w:val="26"/>
              </w:rPr>
            </w:pPr>
            <w:r>
              <w:rPr>
                <w:rFonts w:ascii="Times New Roman" w:hAnsi="Times New Roman"/>
                <w:sz w:val="26"/>
                <w:szCs w:val="26"/>
              </w:rPr>
              <w:t>C. biger</w:t>
            </w:r>
          </w:p>
        </w:tc>
      </w:tr>
    </w:tbl>
    <w:p w14:paraId="2E22CE73" w14:textId="77777777" w:rsidR="00F70E21" w:rsidRDefault="00F70E21" w:rsidP="00F70E21">
      <w:pPr>
        <w:tabs>
          <w:tab w:val="left" w:pos="7020"/>
        </w:tabs>
        <w:spacing w:line="360" w:lineRule="exact"/>
        <w:rPr>
          <w:rFonts w:ascii="Times New Roman" w:eastAsia="Calibri" w:hAnsi="Times New Roman"/>
          <w:sz w:val="26"/>
          <w:szCs w:val="26"/>
        </w:rPr>
      </w:pPr>
      <w:r>
        <w:rPr>
          <w:rFonts w:ascii="Times New Roman" w:eastAsia="Calibri" w:hAnsi="Times New Roman"/>
          <w:sz w:val="26"/>
          <w:szCs w:val="26"/>
        </w:rPr>
        <w:t>9. Son La is _______ than Ha Noi.</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5B248402" w14:textId="77777777" w:rsidTr="00F70E21">
        <w:tc>
          <w:tcPr>
            <w:tcW w:w="3116" w:type="dxa"/>
            <w:hideMark/>
          </w:tcPr>
          <w:p w14:paraId="0856D943" w14:textId="77777777" w:rsidR="00F70E21" w:rsidRDefault="00F70E21">
            <w:pPr>
              <w:spacing w:line="360" w:lineRule="exact"/>
              <w:rPr>
                <w:rFonts w:ascii="Times New Roman" w:hAnsi="Times New Roman"/>
                <w:sz w:val="26"/>
                <w:szCs w:val="26"/>
              </w:rPr>
            </w:pPr>
            <w:r>
              <w:rPr>
                <w:rFonts w:ascii="Times New Roman" w:hAnsi="Times New Roman"/>
                <w:sz w:val="26"/>
                <w:szCs w:val="26"/>
              </w:rPr>
              <w:t>A. more peaceful</w:t>
            </w:r>
          </w:p>
        </w:tc>
        <w:tc>
          <w:tcPr>
            <w:tcW w:w="3117" w:type="dxa"/>
            <w:hideMark/>
          </w:tcPr>
          <w:p w14:paraId="06D99DC2" w14:textId="77777777" w:rsidR="00F70E21" w:rsidRDefault="00F70E21">
            <w:pPr>
              <w:spacing w:line="360" w:lineRule="exact"/>
              <w:rPr>
                <w:rFonts w:ascii="Times New Roman" w:hAnsi="Times New Roman"/>
                <w:sz w:val="26"/>
                <w:szCs w:val="26"/>
              </w:rPr>
            </w:pPr>
            <w:r>
              <w:rPr>
                <w:rFonts w:ascii="Times New Roman" w:hAnsi="Times New Roman"/>
                <w:sz w:val="26"/>
                <w:szCs w:val="26"/>
              </w:rPr>
              <w:t>B. peaceful</w:t>
            </w:r>
          </w:p>
        </w:tc>
        <w:tc>
          <w:tcPr>
            <w:tcW w:w="3117" w:type="dxa"/>
            <w:hideMark/>
          </w:tcPr>
          <w:p w14:paraId="6585DAB7" w14:textId="77777777" w:rsidR="00F70E21" w:rsidRDefault="00F70E21">
            <w:pPr>
              <w:spacing w:line="360" w:lineRule="exact"/>
              <w:rPr>
                <w:rFonts w:ascii="Times New Roman" w:hAnsi="Times New Roman"/>
                <w:sz w:val="26"/>
                <w:szCs w:val="26"/>
              </w:rPr>
            </w:pPr>
            <w:r>
              <w:rPr>
                <w:rFonts w:ascii="Times New Roman" w:hAnsi="Times New Roman"/>
                <w:sz w:val="26"/>
                <w:szCs w:val="26"/>
              </w:rPr>
              <w:t>C. most peaceful</w:t>
            </w:r>
          </w:p>
        </w:tc>
      </w:tr>
    </w:tbl>
    <w:p w14:paraId="22E91F4A" w14:textId="77777777" w:rsidR="00F70E21" w:rsidRDefault="00F70E21" w:rsidP="00F70E21">
      <w:pPr>
        <w:tabs>
          <w:tab w:val="left" w:pos="7020"/>
        </w:tabs>
        <w:spacing w:line="360" w:lineRule="exact"/>
        <w:rPr>
          <w:rFonts w:ascii="Times New Roman" w:eastAsia="Calibri" w:hAnsi="Times New Roman"/>
          <w:sz w:val="26"/>
          <w:szCs w:val="26"/>
        </w:rPr>
      </w:pPr>
      <w:r>
        <w:rPr>
          <w:rFonts w:ascii="Times New Roman" w:eastAsia="Calibri" w:hAnsi="Times New Roman"/>
          <w:sz w:val="26"/>
          <w:szCs w:val="26"/>
        </w:rPr>
        <w:t>10. How are you today ? - _______________.</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E21" w14:paraId="3E885653" w14:textId="77777777" w:rsidTr="00F70E21">
        <w:tc>
          <w:tcPr>
            <w:tcW w:w="3116" w:type="dxa"/>
            <w:hideMark/>
          </w:tcPr>
          <w:p w14:paraId="64621633" w14:textId="77777777" w:rsidR="00F70E21" w:rsidRDefault="00F70E21">
            <w:pPr>
              <w:spacing w:line="360" w:lineRule="exact"/>
              <w:rPr>
                <w:rFonts w:ascii="Times New Roman" w:hAnsi="Times New Roman"/>
                <w:sz w:val="26"/>
                <w:szCs w:val="26"/>
              </w:rPr>
            </w:pPr>
            <w:r>
              <w:rPr>
                <w:rFonts w:ascii="Times New Roman" w:hAnsi="Times New Roman"/>
                <w:sz w:val="26"/>
                <w:szCs w:val="26"/>
              </w:rPr>
              <w:t>A. I’m fine, thanks.</w:t>
            </w:r>
          </w:p>
        </w:tc>
        <w:tc>
          <w:tcPr>
            <w:tcW w:w="3117" w:type="dxa"/>
            <w:hideMark/>
          </w:tcPr>
          <w:p w14:paraId="21FA84D6" w14:textId="77777777" w:rsidR="00F70E21" w:rsidRDefault="00F70E21">
            <w:pPr>
              <w:spacing w:line="360" w:lineRule="exact"/>
              <w:rPr>
                <w:rFonts w:ascii="Times New Roman" w:hAnsi="Times New Roman"/>
                <w:sz w:val="26"/>
                <w:szCs w:val="26"/>
              </w:rPr>
            </w:pPr>
            <w:r>
              <w:rPr>
                <w:rFonts w:ascii="Times New Roman" w:hAnsi="Times New Roman"/>
                <w:sz w:val="26"/>
                <w:szCs w:val="26"/>
              </w:rPr>
              <w:t>B. I’m a student.</w:t>
            </w:r>
          </w:p>
        </w:tc>
        <w:tc>
          <w:tcPr>
            <w:tcW w:w="3117" w:type="dxa"/>
            <w:hideMark/>
          </w:tcPr>
          <w:p w14:paraId="22C6C535" w14:textId="77777777" w:rsidR="00F70E21" w:rsidRDefault="00F70E21">
            <w:pPr>
              <w:spacing w:line="360" w:lineRule="exact"/>
              <w:rPr>
                <w:rFonts w:ascii="Times New Roman" w:hAnsi="Times New Roman"/>
                <w:sz w:val="26"/>
                <w:szCs w:val="26"/>
              </w:rPr>
            </w:pPr>
            <w:r>
              <w:rPr>
                <w:rFonts w:ascii="Times New Roman" w:hAnsi="Times New Roman"/>
                <w:sz w:val="26"/>
                <w:szCs w:val="26"/>
              </w:rPr>
              <w:t xml:space="preserve">C. I’m twelve years old. </w:t>
            </w:r>
          </w:p>
        </w:tc>
      </w:tr>
    </w:tbl>
    <w:p w14:paraId="0F64805A" w14:textId="77777777" w:rsidR="00F70E21" w:rsidRDefault="00F70E21" w:rsidP="00F70E21">
      <w:pPr>
        <w:spacing w:line="360" w:lineRule="exact"/>
        <w:jc w:val="both"/>
        <w:rPr>
          <w:rFonts w:ascii="Times New Roman" w:eastAsia="Calibri" w:hAnsi="Times New Roman"/>
          <w:b/>
          <w:sz w:val="26"/>
          <w:szCs w:val="26"/>
        </w:rPr>
      </w:pPr>
      <w:r>
        <w:rPr>
          <w:rFonts w:ascii="Times New Roman" w:eastAsia="Calibri" w:hAnsi="Times New Roman"/>
          <w:b/>
          <w:sz w:val="26"/>
          <w:szCs w:val="26"/>
        </w:rPr>
        <w:t>III. Read and use the words given in the box to complete the text.There is one example (0).</w:t>
      </w:r>
    </w:p>
    <w:tbl>
      <w:tblPr>
        <w:tblStyle w:val="TableGrid12"/>
        <w:tblW w:w="5000" w:type="pct"/>
        <w:tblInd w:w="0" w:type="dxa"/>
        <w:tblBorders>
          <w:insideV w:val="none" w:sz="0" w:space="0" w:color="auto"/>
        </w:tblBorders>
        <w:tblLook w:val="04A0" w:firstRow="1" w:lastRow="0" w:firstColumn="1" w:lastColumn="0" w:noHBand="0" w:noVBand="1"/>
      </w:tblPr>
      <w:tblGrid>
        <w:gridCol w:w="1737"/>
        <w:gridCol w:w="1737"/>
        <w:gridCol w:w="1736"/>
        <w:gridCol w:w="1736"/>
        <w:gridCol w:w="1738"/>
        <w:gridCol w:w="1738"/>
      </w:tblGrid>
      <w:tr w:rsidR="00F70E21" w14:paraId="67E7D115" w14:textId="77777777" w:rsidTr="00F70E21">
        <w:tc>
          <w:tcPr>
            <w:tcW w:w="833" w:type="pct"/>
            <w:tcBorders>
              <w:top w:val="single" w:sz="4" w:space="0" w:color="auto"/>
              <w:left w:val="single" w:sz="4" w:space="0" w:color="auto"/>
              <w:bottom w:val="single" w:sz="4" w:space="0" w:color="auto"/>
              <w:right w:val="nil"/>
            </w:tcBorders>
            <w:hideMark/>
          </w:tcPr>
          <w:p w14:paraId="1D9CBA24"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at</w:t>
            </w:r>
          </w:p>
        </w:tc>
        <w:tc>
          <w:tcPr>
            <w:tcW w:w="833" w:type="pct"/>
            <w:tcBorders>
              <w:top w:val="single" w:sz="4" w:space="0" w:color="auto"/>
              <w:left w:val="nil"/>
              <w:bottom w:val="single" w:sz="4" w:space="0" w:color="auto"/>
              <w:right w:val="nil"/>
            </w:tcBorders>
            <w:hideMark/>
          </w:tcPr>
          <w:p w14:paraId="209DA875"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friend</w:t>
            </w:r>
          </w:p>
        </w:tc>
        <w:tc>
          <w:tcPr>
            <w:tcW w:w="833" w:type="pct"/>
            <w:tcBorders>
              <w:top w:val="single" w:sz="4" w:space="0" w:color="auto"/>
              <w:left w:val="nil"/>
              <w:bottom w:val="single" w:sz="4" w:space="0" w:color="auto"/>
              <w:right w:val="nil"/>
            </w:tcBorders>
            <w:hideMark/>
          </w:tcPr>
          <w:p w14:paraId="5B545EE1"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quarter</w:t>
            </w:r>
          </w:p>
        </w:tc>
        <w:tc>
          <w:tcPr>
            <w:tcW w:w="833" w:type="pct"/>
            <w:tcBorders>
              <w:top w:val="single" w:sz="4" w:space="0" w:color="auto"/>
              <w:left w:val="nil"/>
              <w:bottom w:val="single" w:sz="4" w:space="0" w:color="auto"/>
              <w:right w:val="nil"/>
            </w:tcBorders>
            <w:hideMark/>
          </w:tcPr>
          <w:p w14:paraId="4EC8B76D"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and</w:t>
            </w:r>
          </w:p>
        </w:tc>
        <w:tc>
          <w:tcPr>
            <w:tcW w:w="834" w:type="pct"/>
            <w:tcBorders>
              <w:top w:val="single" w:sz="4" w:space="0" w:color="auto"/>
              <w:left w:val="nil"/>
              <w:bottom w:val="single" w:sz="4" w:space="0" w:color="auto"/>
              <w:right w:val="nil"/>
            </w:tcBorders>
            <w:hideMark/>
          </w:tcPr>
          <w:p w14:paraId="0531BAB3"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goes</w:t>
            </w:r>
          </w:p>
        </w:tc>
        <w:tc>
          <w:tcPr>
            <w:tcW w:w="834" w:type="pct"/>
            <w:tcBorders>
              <w:top w:val="single" w:sz="4" w:space="0" w:color="auto"/>
              <w:left w:val="nil"/>
              <w:bottom w:val="single" w:sz="4" w:space="0" w:color="auto"/>
              <w:right w:val="single" w:sz="4" w:space="0" w:color="auto"/>
            </w:tcBorders>
            <w:hideMark/>
          </w:tcPr>
          <w:p w14:paraId="5FD4204B" w14:textId="77777777" w:rsidR="00F70E21" w:rsidRDefault="00F70E21">
            <w:pPr>
              <w:spacing w:line="360" w:lineRule="exact"/>
              <w:rPr>
                <w:rFonts w:ascii="Times New Roman" w:hAnsi="Times New Roman"/>
                <w:b/>
                <w:sz w:val="26"/>
                <w:szCs w:val="26"/>
              </w:rPr>
            </w:pPr>
            <w:r>
              <w:rPr>
                <w:rFonts w:ascii="Times New Roman" w:hAnsi="Times New Roman"/>
                <w:b/>
                <w:sz w:val="26"/>
                <w:szCs w:val="26"/>
              </w:rPr>
              <w:t>is</w:t>
            </w:r>
          </w:p>
        </w:tc>
      </w:tr>
    </w:tbl>
    <w:p w14:paraId="434D0BCA" w14:textId="77777777" w:rsidR="00F70E21" w:rsidRDefault="00F70E21" w:rsidP="00F70E21">
      <w:pPr>
        <w:spacing w:line="360" w:lineRule="exact"/>
        <w:ind w:firstLine="720"/>
        <w:rPr>
          <w:rFonts w:ascii="Times New Roman" w:eastAsia="Calibri" w:hAnsi="Times New Roman"/>
          <w:b/>
          <w:sz w:val="26"/>
          <w:szCs w:val="26"/>
        </w:rPr>
      </w:pPr>
      <w:r>
        <w:rPr>
          <w:rFonts w:ascii="Times New Roman" w:eastAsia="Calibri" w:hAnsi="Times New Roman"/>
          <w:sz w:val="26"/>
          <w:szCs w:val="26"/>
        </w:rPr>
        <w:t>Example:</w:t>
      </w:r>
      <w:r>
        <w:rPr>
          <w:rFonts w:ascii="Times New Roman" w:eastAsia="Calibri" w:hAnsi="Times New Roman"/>
          <w:b/>
          <w:sz w:val="26"/>
          <w:szCs w:val="26"/>
        </w:rPr>
        <w:t>0. friend</w:t>
      </w:r>
    </w:p>
    <w:p w14:paraId="7DCA1334" w14:textId="77777777" w:rsidR="00F70E21" w:rsidRDefault="00F70E21" w:rsidP="00F70E21">
      <w:pPr>
        <w:spacing w:line="360" w:lineRule="exact"/>
        <w:ind w:firstLine="720"/>
        <w:jc w:val="both"/>
        <w:rPr>
          <w:rFonts w:ascii="Times New Roman" w:eastAsia="Calibri" w:hAnsi="Times New Roman"/>
          <w:sz w:val="26"/>
          <w:szCs w:val="26"/>
        </w:rPr>
      </w:pPr>
      <w:r>
        <w:rPr>
          <w:rFonts w:ascii="Times New Roman" w:eastAsia="Calibri" w:hAnsi="Times New Roman"/>
          <w:sz w:val="26"/>
          <w:szCs w:val="26"/>
        </w:rPr>
        <w:t>This is Jenny. She is my (0) _______. There are four people in her family: her parents, her sister and her. Jenny’s father (1) ______an engineer. Every day he goes to work (2) ______ 7 o’clock. Her mother is a doctor. She works in a hospital. She (3) ______ to work at 6.30. Her sister is a student. She is twenty years old. Jenny is twelve. She is in grade six. Every day, she goes to school at a (4) ______ past seven. Her classes start at 8.00 in the morning (5) ________ finish at 4.00 in the afternoon. After school, she plays sports with her friends.</w:t>
      </w:r>
    </w:p>
    <w:p w14:paraId="4C4FB564" w14:textId="77777777" w:rsidR="00F70E21" w:rsidRDefault="00F70E21" w:rsidP="00F70E21">
      <w:pPr>
        <w:spacing w:line="360" w:lineRule="exact"/>
        <w:rPr>
          <w:rFonts w:ascii="Times New Roman" w:eastAsia="Calibri" w:hAnsi="Times New Roman"/>
          <w:b/>
          <w:bCs/>
          <w:color w:val="333333"/>
          <w:sz w:val="26"/>
          <w:szCs w:val="26"/>
          <w:shd w:val="clear" w:color="auto" w:fill="FFFFFF"/>
        </w:rPr>
      </w:pPr>
      <w:r>
        <w:rPr>
          <w:rFonts w:ascii="Times New Roman" w:eastAsia="Calibri" w:hAnsi="Times New Roman"/>
          <w:b/>
          <w:sz w:val="26"/>
          <w:szCs w:val="26"/>
        </w:rPr>
        <w:t>IV. R</w:t>
      </w:r>
      <w:r>
        <w:rPr>
          <w:rFonts w:ascii="Times New Roman" w:eastAsia="Calibri" w:hAnsi="Times New Roman"/>
          <w:b/>
          <w:bCs/>
          <w:color w:val="333333"/>
          <w:sz w:val="26"/>
          <w:szCs w:val="26"/>
          <w:shd w:val="clear" w:color="auto" w:fill="FFFFFF"/>
        </w:rPr>
        <w:t>ead and decide if each of the following sentences isTrue (T) or False (F). There is one example (0).</w:t>
      </w:r>
    </w:p>
    <w:p w14:paraId="28EE8EC7" w14:textId="77777777" w:rsidR="00F70E21" w:rsidRDefault="00F70E21" w:rsidP="00F70E21">
      <w:pPr>
        <w:shd w:val="clear" w:color="auto" w:fill="FFFFFF"/>
        <w:spacing w:line="360" w:lineRule="exact"/>
        <w:ind w:firstLine="720"/>
        <w:jc w:val="both"/>
        <w:rPr>
          <w:rFonts w:ascii="Times New Roman" w:eastAsia="Calibri" w:hAnsi="Times New Roman"/>
          <w:sz w:val="26"/>
          <w:szCs w:val="26"/>
        </w:rPr>
      </w:pPr>
      <w:r>
        <w:rPr>
          <w:rFonts w:ascii="Times New Roman" w:eastAsia="Calibri" w:hAnsi="Times New Roman"/>
          <w:sz w:val="26"/>
          <w:szCs w:val="26"/>
        </w:rPr>
        <w:t>This is a picture of Mr. Smith’s family. Mr. Smith is a worker. He is 45 years old. This is his wife, Mrs. Linda Smith. She is from America. She is 42 but she looks very young. She is a nurse. Mary and David are their daughter and son. Mary is 19. She is a student. She is studying in France. David is seven years younger than Mary, and he is a pupil. The Smiths live in a large flat in London.</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F70E21" w14:paraId="5168361C" w14:textId="77777777" w:rsidTr="00F70E21">
        <w:tc>
          <w:tcPr>
            <w:tcW w:w="5211" w:type="dxa"/>
            <w:hideMark/>
          </w:tcPr>
          <w:p w14:paraId="62E82CC7" w14:textId="77777777" w:rsidR="00F70E21" w:rsidRDefault="00F70E21">
            <w:pPr>
              <w:spacing w:line="360" w:lineRule="exact"/>
              <w:rPr>
                <w:rFonts w:ascii="Times New Roman" w:hAnsi="Times New Roman"/>
                <w:sz w:val="26"/>
                <w:szCs w:val="26"/>
              </w:rPr>
            </w:pPr>
            <w:r>
              <w:rPr>
                <w:rFonts w:ascii="Times New Roman" w:hAnsi="Times New Roman"/>
                <w:b/>
                <w:sz w:val="26"/>
                <w:szCs w:val="26"/>
              </w:rPr>
              <w:t>0. Mr.Smith is a worker.</w:t>
            </w:r>
          </w:p>
          <w:p w14:paraId="000AA8E3" w14:textId="77777777" w:rsidR="00F70E21" w:rsidRDefault="00F70E21">
            <w:pPr>
              <w:spacing w:line="360" w:lineRule="exact"/>
              <w:rPr>
                <w:rFonts w:ascii="Times New Roman" w:hAnsi="Times New Roman"/>
                <w:sz w:val="26"/>
                <w:szCs w:val="26"/>
              </w:rPr>
            </w:pPr>
            <w:r>
              <w:rPr>
                <w:rFonts w:ascii="Times New Roman" w:hAnsi="Times New Roman"/>
                <w:sz w:val="26"/>
                <w:szCs w:val="26"/>
              </w:rPr>
              <w:t>1. There are four people in Mr. Smith’s family.</w:t>
            </w:r>
          </w:p>
          <w:p w14:paraId="33FDB0BB" w14:textId="77777777" w:rsidR="00F70E21" w:rsidRDefault="00F70E21">
            <w:pPr>
              <w:spacing w:line="360" w:lineRule="exact"/>
              <w:rPr>
                <w:rFonts w:ascii="Times New Roman" w:hAnsi="Times New Roman"/>
                <w:sz w:val="26"/>
                <w:szCs w:val="26"/>
              </w:rPr>
            </w:pPr>
            <w:r>
              <w:rPr>
                <w:rFonts w:ascii="Times New Roman" w:hAnsi="Times New Roman"/>
                <w:sz w:val="26"/>
                <w:szCs w:val="26"/>
              </w:rPr>
              <w:t>2. Mrs. Linda Smith is from France.</w:t>
            </w:r>
          </w:p>
          <w:p w14:paraId="2671CC7B" w14:textId="77777777" w:rsidR="00F70E21" w:rsidRDefault="00F70E21">
            <w:pPr>
              <w:spacing w:line="360" w:lineRule="exact"/>
              <w:rPr>
                <w:rFonts w:ascii="Times New Roman" w:hAnsi="Times New Roman"/>
                <w:sz w:val="26"/>
                <w:szCs w:val="26"/>
              </w:rPr>
            </w:pPr>
            <w:r>
              <w:rPr>
                <w:rFonts w:ascii="Times New Roman" w:hAnsi="Times New Roman"/>
                <w:sz w:val="26"/>
                <w:szCs w:val="26"/>
              </w:rPr>
              <w:t>3. Mrs. Linda Smith is a doctor.</w:t>
            </w:r>
          </w:p>
          <w:p w14:paraId="76BE43ED" w14:textId="77777777" w:rsidR="00F70E21" w:rsidRDefault="00F70E21">
            <w:pPr>
              <w:spacing w:line="360" w:lineRule="exact"/>
              <w:rPr>
                <w:rFonts w:ascii="Times New Roman" w:hAnsi="Times New Roman"/>
                <w:sz w:val="26"/>
                <w:szCs w:val="26"/>
              </w:rPr>
            </w:pPr>
            <w:r>
              <w:rPr>
                <w:rFonts w:ascii="Times New Roman" w:hAnsi="Times New Roman"/>
                <w:sz w:val="26"/>
                <w:szCs w:val="26"/>
              </w:rPr>
              <w:t>4. Mary and David are their children.</w:t>
            </w:r>
          </w:p>
          <w:p w14:paraId="7C40D29B" w14:textId="77777777" w:rsidR="00F70E21" w:rsidRDefault="00F70E21">
            <w:pPr>
              <w:spacing w:line="360" w:lineRule="exact"/>
              <w:jc w:val="both"/>
              <w:rPr>
                <w:rFonts w:ascii="Times New Roman" w:hAnsi="Times New Roman"/>
                <w:sz w:val="26"/>
                <w:szCs w:val="26"/>
              </w:rPr>
            </w:pPr>
            <w:r>
              <w:rPr>
                <w:rFonts w:ascii="Times New Roman" w:hAnsi="Times New Roman"/>
                <w:sz w:val="26"/>
                <w:szCs w:val="26"/>
              </w:rPr>
              <w:t>5. David is twelve years old</w:t>
            </w:r>
          </w:p>
        </w:tc>
        <w:tc>
          <w:tcPr>
            <w:tcW w:w="4359" w:type="dxa"/>
            <w:hideMark/>
          </w:tcPr>
          <w:p w14:paraId="5DDC79B8" w14:textId="77777777" w:rsidR="00F70E21" w:rsidRDefault="00F70E21">
            <w:pPr>
              <w:spacing w:line="360" w:lineRule="exact"/>
              <w:jc w:val="both"/>
              <w:rPr>
                <w:rFonts w:ascii="Times New Roman" w:hAnsi="Times New Roman"/>
                <w:b/>
                <w:sz w:val="26"/>
                <w:szCs w:val="26"/>
              </w:rPr>
            </w:pPr>
            <w:r>
              <w:rPr>
                <w:rFonts w:ascii="Times New Roman" w:hAnsi="Times New Roman"/>
                <w:b/>
                <w:sz w:val="26"/>
                <w:szCs w:val="26"/>
              </w:rPr>
              <w:t>0. T</w:t>
            </w:r>
          </w:p>
          <w:p w14:paraId="6E3679F5" w14:textId="77777777" w:rsidR="00F70E21" w:rsidRDefault="00F70E21">
            <w:pPr>
              <w:spacing w:line="360" w:lineRule="exact"/>
              <w:jc w:val="both"/>
              <w:rPr>
                <w:rFonts w:ascii="Times New Roman" w:hAnsi="Times New Roman"/>
                <w:sz w:val="26"/>
                <w:szCs w:val="26"/>
              </w:rPr>
            </w:pPr>
            <w:r>
              <w:rPr>
                <w:rFonts w:ascii="Times New Roman" w:hAnsi="Times New Roman"/>
                <w:sz w:val="26"/>
                <w:szCs w:val="26"/>
              </w:rPr>
              <w:t>1…….</w:t>
            </w:r>
          </w:p>
          <w:p w14:paraId="3AF19E58" w14:textId="77777777" w:rsidR="00F70E21" w:rsidRDefault="00F70E21">
            <w:pPr>
              <w:spacing w:line="360" w:lineRule="exact"/>
              <w:jc w:val="both"/>
              <w:rPr>
                <w:rFonts w:ascii="Times New Roman" w:hAnsi="Times New Roman"/>
                <w:sz w:val="26"/>
                <w:szCs w:val="26"/>
              </w:rPr>
            </w:pPr>
            <w:r>
              <w:rPr>
                <w:rFonts w:ascii="Times New Roman" w:hAnsi="Times New Roman"/>
                <w:sz w:val="26"/>
                <w:szCs w:val="26"/>
              </w:rPr>
              <w:t>2…….</w:t>
            </w:r>
          </w:p>
          <w:p w14:paraId="62547700" w14:textId="77777777" w:rsidR="00F70E21" w:rsidRDefault="00F70E21">
            <w:pPr>
              <w:spacing w:line="360" w:lineRule="exact"/>
              <w:jc w:val="both"/>
              <w:rPr>
                <w:rFonts w:ascii="Times New Roman" w:hAnsi="Times New Roman"/>
                <w:sz w:val="26"/>
                <w:szCs w:val="26"/>
              </w:rPr>
            </w:pPr>
            <w:r>
              <w:rPr>
                <w:rFonts w:ascii="Times New Roman" w:hAnsi="Times New Roman"/>
                <w:sz w:val="26"/>
                <w:szCs w:val="26"/>
              </w:rPr>
              <w:t>3…….</w:t>
            </w:r>
          </w:p>
          <w:p w14:paraId="5D661D74" w14:textId="77777777" w:rsidR="00F70E21" w:rsidRDefault="00F70E21">
            <w:pPr>
              <w:spacing w:line="360" w:lineRule="exact"/>
              <w:jc w:val="both"/>
              <w:rPr>
                <w:rFonts w:ascii="Times New Roman" w:hAnsi="Times New Roman"/>
                <w:sz w:val="26"/>
                <w:szCs w:val="26"/>
              </w:rPr>
            </w:pPr>
            <w:r>
              <w:rPr>
                <w:rFonts w:ascii="Times New Roman" w:hAnsi="Times New Roman"/>
                <w:sz w:val="26"/>
                <w:szCs w:val="26"/>
              </w:rPr>
              <w:t>4…….</w:t>
            </w:r>
          </w:p>
          <w:p w14:paraId="3184DEE8" w14:textId="77777777" w:rsidR="00F70E21" w:rsidRDefault="00F70E21">
            <w:pPr>
              <w:spacing w:line="360" w:lineRule="exact"/>
              <w:jc w:val="both"/>
              <w:rPr>
                <w:rFonts w:ascii="Times New Roman" w:hAnsi="Times New Roman"/>
                <w:sz w:val="26"/>
                <w:szCs w:val="26"/>
              </w:rPr>
            </w:pPr>
            <w:r>
              <w:rPr>
                <w:rFonts w:ascii="Times New Roman" w:hAnsi="Times New Roman"/>
                <w:sz w:val="26"/>
                <w:szCs w:val="26"/>
              </w:rPr>
              <w:t>5…….</w:t>
            </w:r>
          </w:p>
        </w:tc>
      </w:tr>
    </w:tbl>
    <w:p w14:paraId="25F0A31F" w14:textId="77777777" w:rsidR="00F70E21" w:rsidRDefault="00F70E21" w:rsidP="00F70E21">
      <w:pPr>
        <w:spacing w:line="360" w:lineRule="exact"/>
        <w:jc w:val="both"/>
        <w:rPr>
          <w:rFonts w:ascii="Times New Roman" w:eastAsia="Calibri" w:hAnsi="Times New Roman"/>
          <w:b/>
          <w:bCs/>
          <w:color w:val="333333"/>
          <w:sz w:val="26"/>
          <w:szCs w:val="26"/>
          <w:shd w:val="clear" w:color="auto" w:fill="FFFFFF"/>
        </w:rPr>
      </w:pPr>
      <w:r>
        <w:rPr>
          <w:rFonts w:ascii="Times New Roman" w:eastAsia="Calibri" w:hAnsi="Times New Roman"/>
          <w:b/>
          <w:sz w:val="26"/>
          <w:szCs w:val="26"/>
        </w:rPr>
        <w:t xml:space="preserve">V. Put the words in the right order to make meaningful sentences. </w:t>
      </w:r>
      <w:r>
        <w:rPr>
          <w:rFonts w:ascii="Times New Roman" w:eastAsia="Calibri" w:hAnsi="Times New Roman"/>
          <w:b/>
          <w:bCs/>
          <w:color w:val="333333"/>
          <w:sz w:val="26"/>
          <w:szCs w:val="26"/>
          <w:shd w:val="clear" w:color="auto" w:fill="FFFFFF"/>
        </w:rPr>
        <w:t>There is one example (0).</w:t>
      </w:r>
    </w:p>
    <w:p w14:paraId="1BAE92AA" w14:textId="77777777" w:rsidR="00F70E21" w:rsidRDefault="00F70E21" w:rsidP="00F70E21">
      <w:pPr>
        <w:spacing w:line="360" w:lineRule="exact"/>
        <w:ind w:firstLine="720"/>
        <w:rPr>
          <w:rFonts w:ascii="Times New Roman" w:eastAsia="Calibri" w:hAnsi="Times New Roman"/>
          <w:b/>
          <w:bCs/>
          <w:color w:val="333333"/>
          <w:sz w:val="26"/>
          <w:szCs w:val="26"/>
          <w:shd w:val="clear" w:color="auto" w:fill="FFFFFF"/>
        </w:rPr>
      </w:pPr>
      <w:r>
        <w:rPr>
          <w:rFonts w:ascii="Times New Roman" w:eastAsia="Calibri" w:hAnsi="Times New Roman"/>
          <w:bCs/>
          <w:color w:val="333333"/>
          <w:sz w:val="26"/>
          <w:szCs w:val="26"/>
          <w:shd w:val="clear" w:color="auto" w:fill="FFFFFF"/>
        </w:rPr>
        <w:t>Example:</w:t>
      </w:r>
      <w:r>
        <w:rPr>
          <w:rFonts w:ascii="Times New Roman" w:eastAsia="Calibri" w:hAnsi="Times New Roman"/>
          <w:b/>
          <w:bCs/>
          <w:color w:val="333333"/>
          <w:sz w:val="26"/>
          <w:szCs w:val="26"/>
          <w:shd w:val="clear" w:color="auto" w:fill="FFFFFF"/>
        </w:rPr>
        <w:t xml:space="preserve"> 0. is/What/name/ your ?</w:t>
      </w:r>
    </w:p>
    <w:p w14:paraId="133D324B" w14:textId="77777777" w:rsidR="00F70E21" w:rsidRDefault="00F70E21" w:rsidP="00F70E21">
      <w:pPr>
        <w:spacing w:line="360" w:lineRule="exact"/>
        <w:ind w:firstLine="720"/>
        <w:rPr>
          <w:rFonts w:ascii="Times New Roman" w:eastAsia="Calibri" w:hAnsi="Times New Roman"/>
          <w:b/>
          <w:bCs/>
          <w:color w:val="333333"/>
          <w:sz w:val="26"/>
          <w:szCs w:val="26"/>
          <w:shd w:val="clear" w:color="auto" w:fill="FFFFFF"/>
        </w:rPr>
      </w:pPr>
      <w:r>
        <w:rPr>
          <w:rFonts w:ascii="Times New Roman" w:eastAsia="Calibri" w:hAnsi="Times New Roman"/>
          <w:bCs/>
          <w:color w:val="333333"/>
          <w:sz w:val="26"/>
          <w:szCs w:val="26"/>
          <w:shd w:val="clear" w:color="auto" w:fill="FFFFFF"/>
        </w:rPr>
        <w:t>Answer:</w:t>
      </w:r>
      <w:r>
        <w:rPr>
          <w:rFonts w:ascii="Times New Roman" w:eastAsia="Calibri" w:hAnsi="Times New Roman"/>
          <w:b/>
          <w:bCs/>
          <w:color w:val="333333"/>
          <w:sz w:val="26"/>
          <w:szCs w:val="26"/>
          <w:shd w:val="clear" w:color="auto" w:fill="FFFFFF"/>
        </w:rPr>
        <w:t xml:space="preserve"> What is your name ?</w:t>
      </w:r>
    </w:p>
    <w:p w14:paraId="2DBF1301" w14:textId="77777777" w:rsidR="00F70E21" w:rsidRDefault="00F70E21" w:rsidP="00F70E21">
      <w:pPr>
        <w:spacing w:line="360" w:lineRule="exact"/>
        <w:rPr>
          <w:rFonts w:ascii="Times New Roman" w:eastAsia="Calibri" w:hAnsi="Times New Roman"/>
          <w:bCs/>
          <w:color w:val="333333"/>
          <w:sz w:val="26"/>
          <w:szCs w:val="26"/>
          <w:shd w:val="clear" w:color="auto" w:fill="FFFFFF"/>
        </w:rPr>
      </w:pPr>
      <w:r>
        <w:rPr>
          <w:rFonts w:ascii="Times New Roman" w:eastAsia="Calibri" w:hAnsi="Times New Roman"/>
          <w:bCs/>
          <w:color w:val="333333"/>
          <w:sz w:val="26"/>
          <w:szCs w:val="26"/>
          <w:shd w:val="clear" w:color="auto" w:fill="FFFFFF"/>
        </w:rPr>
        <w:t>1. very/ runs/ A/ quickly/lion.</w:t>
      </w:r>
    </w:p>
    <w:p w14:paraId="1648EA34" w14:textId="77777777" w:rsidR="00F70E21" w:rsidRDefault="00F70E21" w:rsidP="00F70E21">
      <w:pPr>
        <w:spacing w:line="360" w:lineRule="exact"/>
        <w:rPr>
          <w:rFonts w:ascii="Times New Roman" w:eastAsia="Calibri" w:hAnsi="Times New Roman"/>
          <w:bCs/>
          <w:color w:val="333333"/>
          <w:sz w:val="26"/>
          <w:szCs w:val="26"/>
          <w:shd w:val="clear" w:color="auto" w:fill="FFFFFF"/>
        </w:rPr>
      </w:pPr>
      <w:r>
        <w:rPr>
          <w:rFonts w:ascii="Times New Roman" w:eastAsia="Calibri" w:hAnsi="Times New Roman"/>
          <w:bCs/>
          <w:color w:val="333333"/>
          <w:sz w:val="26"/>
          <w:szCs w:val="26"/>
          <w:shd w:val="clear" w:color="auto" w:fill="FFFFFF"/>
        </w:rPr>
        <w:t>_______________________________________________________________.</w:t>
      </w:r>
    </w:p>
    <w:p w14:paraId="064D8265" w14:textId="77777777" w:rsidR="00F70E21" w:rsidRDefault="00F70E21" w:rsidP="00F70E21">
      <w:pPr>
        <w:spacing w:line="360" w:lineRule="exact"/>
        <w:rPr>
          <w:rFonts w:ascii="Times New Roman" w:eastAsia="Calibri" w:hAnsi="Times New Roman"/>
          <w:bCs/>
          <w:color w:val="333333"/>
          <w:sz w:val="26"/>
          <w:szCs w:val="26"/>
          <w:shd w:val="clear" w:color="auto" w:fill="FFFFFF"/>
        </w:rPr>
      </w:pPr>
      <w:r>
        <w:rPr>
          <w:rFonts w:ascii="Times New Roman" w:eastAsia="Calibri" w:hAnsi="Times New Roman"/>
          <w:bCs/>
          <w:color w:val="333333"/>
          <w:sz w:val="26"/>
          <w:szCs w:val="26"/>
          <w:shd w:val="clear" w:color="auto" w:fill="FFFFFF"/>
        </w:rPr>
        <w:t>2. camping/ go/I/ year/every.</w:t>
      </w:r>
    </w:p>
    <w:p w14:paraId="66900454" w14:textId="77777777" w:rsidR="00F70E21" w:rsidRDefault="00F70E21" w:rsidP="00F70E21">
      <w:pPr>
        <w:spacing w:line="360" w:lineRule="exact"/>
        <w:rPr>
          <w:rFonts w:ascii="Times New Roman" w:eastAsia="Calibri" w:hAnsi="Times New Roman"/>
          <w:bCs/>
          <w:color w:val="333333"/>
          <w:sz w:val="26"/>
          <w:szCs w:val="26"/>
          <w:shd w:val="clear" w:color="auto" w:fill="FFFFFF"/>
        </w:rPr>
      </w:pPr>
      <w:r>
        <w:rPr>
          <w:rFonts w:ascii="Times New Roman" w:eastAsia="Calibri" w:hAnsi="Times New Roman"/>
          <w:bCs/>
          <w:color w:val="333333"/>
          <w:sz w:val="26"/>
          <w:szCs w:val="26"/>
          <w:shd w:val="clear" w:color="auto" w:fill="FFFFFF"/>
        </w:rPr>
        <w:t>_______________________________________________________________.</w:t>
      </w:r>
    </w:p>
    <w:p w14:paraId="3E02E7BA" w14:textId="77777777" w:rsidR="00F70E21" w:rsidRDefault="00F70E21" w:rsidP="00F70E21">
      <w:pPr>
        <w:spacing w:line="360" w:lineRule="exact"/>
        <w:rPr>
          <w:rFonts w:ascii="Times New Roman" w:eastAsia="Calibri" w:hAnsi="Times New Roman"/>
          <w:bCs/>
          <w:color w:val="333333"/>
          <w:sz w:val="26"/>
          <w:szCs w:val="26"/>
          <w:shd w:val="clear" w:color="auto" w:fill="FFFFFF"/>
        </w:rPr>
      </w:pPr>
      <w:r>
        <w:rPr>
          <w:rFonts w:ascii="Times New Roman" w:eastAsia="Calibri" w:hAnsi="Times New Roman"/>
          <w:bCs/>
          <w:color w:val="333333"/>
          <w:sz w:val="26"/>
          <w:szCs w:val="26"/>
          <w:shd w:val="clear" w:color="auto" w:fill="FFFFFF"/>
        </w:rPr>
        <w:t>3. free/ What/ do/ in/ you/ time/ do/ your ?</w:t>
      </w:r>
    </w:p>
    <w:p w14:paraId="1080A2EA" w14:textId="77777777" w:rsidR="00F70E21" w:rsidRDefault="00F70E21" w:rsidP="00F70E21">
      <w:pPr>
        <w:spacing w:line="360" w:lineRule="exact"/>
        <w:rPr>
          <w:rFonts w:ascii="Times New Roman" w:eastAsia="Calibri" w:hAnsi="Times New Roman"/>
          <w:bCs/>
          <w:color w:val="333333"/>
          <w:sz w:val="26"/>
          <w:szCs w:val="26"/>
          <w:shd w:val="clear" w:color="auto" w:fill="FFFFFF"/>
        </w:rPr>
      </w:pPr>
      <w:r>
        <w:rPr>
          <w:rFonts w:ascii="Times New Roman" w:eastAsia="Calibri" w:hAnsi="Times New Roman"/>
          <w:bCs/>
          <w:color w:val="333333"/>
          <w:sz w:val="26"/>
          <w:szCs w:val="26"/>
          <w:shd w:val="clear" w:color="auto" w:fill="FFFFFF"/>
        </w:rPr>
        <w:t>_______________________________________________________________?</w:t>
      </w:r>
    </w:p>
    <w:p w14:paraId="31F6A467" w14:textId="77777777" w:rsidR="00F70E21" w:rsidRDefault="00F70E21" w:rsidP="00F70E21">
      <w:pPr>
        <w:spacing w:line="360" w:lineRule="exact"/>
        <w:rPr>
          <w:rFonts w:ascii="Times New Roman" w:eastAsia="Calibri" w:hAnsi="Times New Roman"/>
          <w:bCs/>
          <w:color w:val="333333"/>
          <w:sz w:val="26"/>
          <w:szCs w:val="26"/>
          <w:shd w:val="clear" w:color="auto" w:fill="FFFFFF"/>
        </w:rPr>
      </w:pPr>
      <w:r>
        <w:rPr>
          <w:rFonts w:ascii="Times New Roman" w:eastAsia="Calibri" w:hAnsi="Times New Roman"/>
          <w:bCs/>
          <w:color w:val="333333"/>
          <w:sz w:val="26"/>
          <w:szCs w:val="26"/>
          <w:shd w:val="clear" w:color="auto" w:fill="FFFFFF"/>
        </w:rPr>
        <w:t>4. cold/Winter/is/very.</w:t>
      </w:r>
    </w:p>
    <w:p w14:paraId="5E0DE280" w14:textId="77777777" w:rsidR="00F70E21" w:rsidRDefault="00F70E21" w:rsidP="00F70E21">
      <w:pPr>
        <w:spacing w:line="360" w:lineRule="exact"/>
        <w:rPr>
          <w:rFonts w:ascii="Times New Roman" w:eastAsia="Calibri" w:hAnsi="Times New Roman"/>
          <w:bCs/>
          <w:color w:val="333333"/>
          <w:sz w:val="26"/>
          <w:szCs w:val="26"/>
          <w:shd w:val="clear" w:color="auto" w:fill="FFFFFF"/>
        </w:rPr>
      </w:pPr>
      <w:r>
        <w:rPr>
          <w:rFonts w:ascii="Times New Roman" w:eastAsia="Calibri" w:hAnsi="Times New Roman"/>
          <w:bCs/>
          <w:color w:val="333333"/>
          <w:sz w:val="26"/>
          <w:szCs w:val="26"/>
          <w:shd w:val="clear" w:color="auto" w:fill="FFFFFF"/>
        </w:rPr>
        <w:t>_______________________________________________________________.</w:t>
      </w:r>
    </w:p>
    <w:p w14:paraId="55B73598" w14:textId="77777777" w:rsidR="00F70E21" w:rsidRDefault="00F70E21" w:rsidP="00F70E21">
      <w:pPr>
        <w:spacing w:line="360" w:lineRule="exact"/>
        <w:rPr>
          <w:rFonts w:ascii="Times New Roman" w:eastAsia="Calibri" w:hAnsi="Times New Roman"/>
          <w:bCs/>
          <w:color w:val="333333"/>
          <w:sz w:val="26"/>
          <w:szCs w:val="26"/>
          <w:shd w:val="clear" w:color="auto" w:fill="FFFFFF"/>
        </w:rPr>
      </w:pPr>
      <w:r>
        <w:rPr>
          <w:rFonts w:ascii="Times New Roman" w:eastAsia="Calibri" w:hAnsi="Times New Roman"/>
          <w:bCs/>
          <w:color w:val="333333"/>
          <w:sz w:val="26"/>
          <w:szCs w:val="26"/>
          <w:shd w:val="clear" w:color="auto" w:fill="FFFFFF"/>
        </w:rPr>
        <w:t>5. weather/ today/ is/ like/ the/What ?</w:t>
      </w:r>
    </w:p>
    <w:p w14:paraId="708FF40A" w14:textId="77777777" w:rsidR="00F70E21" w:rsidRDefault="00F70E21" w:rsidP="00F70E21">
      <w:pPr>
        <w:spacing w:line="360" w:lineRule="exact"/>
        <w:rPr>
          <w:rFonts w:ascii="Times New Roman" w:eastAsia="Calibri" w:hAnsi="Times New Roman"/>
          <w:sz w:val="26"/>
          <w:szCs w:val="26"/>
        </w:rPr>
      </w:pPr>
      <w:r>
        <w:rPr>
          <w:rFonts w:ascii="Times New Roman" w:eastAsia="Calibri" w:hAnsi="Times New Roman"/>
          <w:bCs/>
          <w:color w:val="333333"/>
          <w:sz w:val="26"/>
          <w:szCs w:val="26"/>
          <w:shd w:val="clear" w:color="auto" w:fill="FFFFFF"/>
        </w:rPr>
        <w:t>_______________________________________________________________?</w:t>
      </w:r>
    </w:p>
    <w:p w14:paraId="5D920C15" w14:textId="77777777" w:rsidR="00F70E21" w:rsidRDefault="00F70E21" w:rsidP="00F70E21">
      <w:pPr>
        <w:spacing w:line="360" w:lineRule="exact"/>
        <w:jc w:val="center"/>
        <w:rPr>
          <w:rFonts w:ascii="Times New Roman" w:eastAsia="Calibri" w:hAnsi="Times New Roman"/>
          <w:b/>
          <w:sz w:val="26"/>
          <w:szCs w:val="26"/>
        </w:rPr>
      </w:pPr>
      <w:r>
        <w:rPr>
          <w:rFonts w:ascii="Times New Roman" w:eastAsia="Calibri" w:hAnsi="Times New Roman"/>
          <w:b/>
          <w:sz w:val="26"/>
          <w:szCs w:val="26"/>
        </w:rPr>
        <w:lastRenderedPageBreak/>
        <w:t>--- The end ---</w:t>
      </w:r>
    </w:p>
    <w:p w14:paraId="46E6638F" w14:textId="77777777" w:rsidR="00F70E21" w:rsidRDefault="00F70E21" w:rsidP="00F70E21">
      <w:pPr>
        <w:spacing w:line="360" w:lineRule="exact"/>
        <w:jc w:val="center"/>
        <w:rPr>
          <w:rFonts w:ascii="Times New Roman" w:eastAsia="Calibri" w:hAnsi="Times New Roman"/>
          <w:i/>
          <w:sz w:val="26"/>
          <w:szCs w:val="26"/>
        </w:rPr>
      </w:pPr>
      <w:r>
        <w:rPr>
          <w:rFonts w:ascii="Times New Roman" w:eastAsia="Calibri" w:hAnsi="Times New Roman"/>
          <w:i/>
          <w:sz w:val="26"/>
          <w:szCs w:val="26"/>
        </w:rPr>
        <w:t>Cán bộ coi kiểm tra không giải thích gì thêm</w:t>
      </w:r>
    </w:p>
    <w:p w14:paraId="0F864E4D" w14:textId="77777777" w:rsidR="00F70E21" w:rsidRDefault="00F70E21" w:rsidP="00F70E21">
      <w:pPr>
        <w:jc w:val="center"/>
        <w:rPr>
          <w:rFonts w:ascii="Times New Roman" w:eastAsia="Calibri" w:hAnsi="Times New Roman"/>
          <w:sz w:val="26"/>
          <w:szCs w:val="26"/>
        </w:rPr>
      </w:pPr>
    </w:p>
    <w:p w14:paraId="2E76A249" w14:textId="77777777" w:rsidR="00F70E21" w:rsidRDefault="00F70E21" w:rsidP="00F70E21">
      <w:pPr>
        <w:jc w:val="center"/>
        <w:rPr>
          <w:rFonts w:ascii="Times New Roman" w:eastAsia="Calibri" w:hAnsi="Times New Roman"/>
          <w:sz w:val="26"/>
          <w:szCs w:val="26"/>
        </w:rPr>
      </w:pPr>
    </w:p>
    <w:p w14:paraId="183C9AD8" w14:textId="77777777" w:rsidR="00F70E21" w:rsidRDefault="00F70E21" w:rsidP="00F70E21">
      <w:pPr>
        <w:jc w:val="center"/>
        <w:rPr>
          <w:rFonts w:ascii="Times New Roman" w:eastAsia="Calibri" w:hAnsi="Times New Roman"/>
          <w:sz w:val="26"/>
          <w:szCs w:val="26"/>
        </w:rPr>
      </w:pPr>
    </w:p>
    <w:p w14:paraId="680D1F84" w14:textId="77777777" w:rsidR="00F70E21" w:rsidRDefault="00F70E21" w:rsidP="00F70E21">
      <w:pPr>
        <w:jc w:val="center"/>
        <w:rPr>
          <w:rFonts w:ascii="Times New Roman" w:eastAsia="Calibri" w:hAnsi="Times New Roman"/>
          <w:sz w:val="26"/>
          <w:szCs w:val="26"/>
        </w:rPr>
      </w:pPr>
    </w:p>
    <w:p w14:paraId="5A7EFCFE" w14:textId="77777777" w:rsidR="00F70E21" w:rsidRDefault="00F70E21" w:rsidP="00F70E21">
      <w:pPr>
        <w:jc w:val="center"/>
        <w:rPr>
          <w:rFonts w:ascii="Times New Roman" w:eastAsia="Calibri" w:hAnsi="Times New Roman"/>
          <w:sz w:val="26"/>
          <w:szCs w:val="26"/>
        </w:rPr>
      </w:pPr>
    </w:p>
    <w:p w14:paraId="54BC87A5" w14:textId="77777777" w:rsidR="00F70E21" w:rsidRPr="008252EE" w:rsidRDefault="00F70E21" w:rsidP="00F169A5">
      <w:pPr>
        <w:shd w:val="clear" w:color="auto" w:fill="FFFFFF"/>
        <w:textAlignment w:val="baseline"/>
        <w:rPr>
          <w:rFonts w:ascii="Times New Roman" w:eastAsia="SimSun" w:hAnsi="Times New Roman"/>
          <w:sz w:val="24"/>
          <w:shd w:val="clear" w:color="auto" w:fill="FFFFFF"/>
          <w:lang w:eastAsia="zh-CN"/>
        </w:rPr>
      </w:pPr>
    </w:p>
    <w:sectPr w:rsidR="00F70E21" w:rsidRPr="008252EE" w:rsidSect="00E57367">
      <w:headerReference w:type="even" r:id="rId88"/>
      <w:headerReference w:type="default" r:id="rId89"/>
      <w:footerReference w:type="default" r:id="rId90"/>
      <w:headerReference w:type="first" r:id="rId91"/>
      <w:pgSz w:w="11907" w:h="16840" w:code="9"/>
      <w:pgMar w:top="567" w:right="567" w:bottom="567"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F8DB3" w14:textId="77777777" w:rsidR="00565E9C" w:rsidRDefault="00565E9C" w:rsidP="00A04A0A">
      <w:r>
        <w:separator/>
      </w:r>
    </w:p>
  </w:endnote>
  <w:endnote w:type="continuationSeparator" w:id="0">
    <w:p w14:paraId="0009EC2B" w14:textId="77777777" w:rsidR="00565E9C" w:rsidRDefault="00565E9C" w:rsidP="00A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UVN Bach Dang">
    <w:panose1 w:val="02070603080706020303"/>
    <w:charset w:val="00"/>
    <w:family w:val="roman"/>
    <w:pitch w:val="variable"/>
    <w:sig w:usb0="00000087" w:usb1="00000000" w:usb2="00000000" w:usb3="00000000" w:csb0="0000001B" w:csb1="00000000"/>
  </w:font>
  <w:font w:name="Cambria">
    <w:panose1 w:val="02040503050406030204"/>
    <w:charset w:val="A3"/>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4365" w14:textId="77777777" w:rsidR="00AE714B" w:rsidRPr="00F217E8" w:rsidRDefault="00AE714B" w:rsidP="00F217E8">
    <w:pPr>
      <w:pStyle w:val="Footer"/>
      <w:jc w:val="center"/>
      <w:rPr>
        <w:rFonts w:ascii="Times New Roman" w:hAnsi="Times New Roman"/>
        <w:sz w:val="24"/>
      </w:rPr>
    </w:pPr>
    <w:r w:rsidRPr="008F3B9C">
      <w:rPr>
        <w:rFonts w:ascii="Times New Roman" w:hAnsi="Times New Roman"/>
        <w:sz w:val="24"/>
      </w:rPr>
      <w:fldChar w:fldCharType="begin"/>
    </w:r>
    <w:r w:rsidRPr="008F3B9C">
      <w:rPr>
        <w:rFonts w:ascii="Times New Roman" w:hAnsi="Times New Roman"/>
        <w:sz w:val="24"/>
      </w:rPr>
      <w:instrText xml:space="preserve"> PAGE   \* MERGEFORMAT </w:instrText>
    </w:r>
    <w:r w:rsidRPr="008F3B9C">
      <w:rPr>
        <w:rFonts w:ascii="Times New Roman" w:hAnsi="Times New Roman"/>
        <w:sz w:val="24"/>
      </w:rPr>
      <w:fldChar w:fldCharType="separate"/>
    </w:r>
    <w:r w:rsidR="00646F0E">
      <w:rPr>
        <w:rFonts w:ascii="Times New Roman" w:hAnsi="Times New Roman"/>
        <w:noProof/>
        <w:sz w:val="24"/>
      </w:rPr>
      <w:t>19</w:t>
    </w:r>
    <w:r w:rsidRPr="008F3B9C">
      <w:rPr>
        <w:rFonts w:ascii="Times New Roman" w:hAnsi="Times New Roman"/>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E1E23" w14:textId="77777777" w:rsidR="00565E9C" w:rsidRDefault="00565E9C" w:rsidP="00A04A0A">
      <w:r>
        <w:separator/>
      </w:r>
    </w:p>
  </w:footnote>
  <w:footnote w:type="continuationSeparator" w:id="0">
    <w:p w14:paraId="3E44994F" w14:textId="77777777" w:rsidR="00565E9C" w:rsidRDefault="00565E9C" w:rsidP="00A04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55229" w14:textId="5B644C16" w:rsidR="00AE714B" w:rsidRDefault="00AE7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5CE83" w14:textId="31C7CB33" w:rsidR="00AE714B" w:rsidRPr="00F217E8" w:rsidRDefault="00AE714B" w:rsidP="00F217E8">
    <w:pPr>
      <w:pStyle w:val="Header"/>
      <w:tabs>
        <w:tab w:val="clear" w:pos="4513"/>
        <w:tab w:val="clear" w:pos="9026"/>
      </w:tabs>
      <w:spacing w:after="120"/>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D58FC" w14:textId="0C05F3BD" w:rsidR="00AE714B" w:rsidRDefault="00AE7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3DF34E"/>
    <w:multiLevelType w:val="singleLevel"/>
    <w:tmpl w:val="8A3DF34E"/>
    <w:lvl w:ilvl="0">
      <w:start w:val="1"/>
      <w:numFmt w:val="decimal"/>
      <w:suff w:val="space"/>
      <w:lvlText w:val="%1."/>
      <w:lvlJc w:val="left"/>
      <w:pPr>
        <w:ind w:left="0" w:firstLine="0"/>
      </w:pPr>
    </w:lvl>
  </w:abstractNum>
  <w:abstractNum w:abstractNumId="1">
    <w:nsid w:val="9E38D9C8"/>
    <w:multiLevelType w:val="singleLevel"/>
    <w:tmpl w:val="9E38D9C8"/>
    <w:lvl w:ilvl="0">
      <w:start w:val="5"/>
      <w:numFmt w:val="upperLetter"/>
      <w:suff w:val="space"/>
      <w:lvlText w:val="%1."/>
      <w:lvlJc w:val="left"/>
      <w:pPr>
        <w:ind w:left="0" w:firstLine="0"/>
      </w:pPr>
    </w:lvl>
  </w:abstractNum>
  <w:abstractNum w:abstractNumId="2">
    <w:nsid w:val="B0ECF442"/>
    <w:multiLevelType w:val="singleLevel"/>
    <w:tmpl w:val="B0ECF442"/>
    <w:lvl w:ilvl="0">
      <w:start w:val="1"/>
      <w:numFmt w:val="decimal"/>
      <w:suff w:val="space"/>
      <w:lvlText w:val="%1."/>
      <w:lvlJc w:val="left"/>
      <w:pPr>
        <w:ind w:left="0" w:firstLine="0"/>
      </w:pPr>
    </w:lvl>
  </w:abstractNum>
  <w:abstractNum w:abstractNumId="3">
    <w:nsid w:val="BBC786A6"/>
    <w:multiLevelType w:val="singleLevel"/>
    <w:tmpl w:val="BBC786A6"/>
    <w:lvl w:ilvl="0">
      <w:start w:val="1"/>
      <w:numFmt w:val="upperRoman"/>
      <w:suff w:val="space"/>
      <w:lvlText w:val="%1."/>
      <w:lvlJc w:val="left"/>
      <w:pPr>
        <w:ind w:left="0" w:firstLine="0"/>
      </w:pPr>
    </w:lvl>
  </w:abstractNum>
  <w:abstractNum w:abstractNumId="4">
    <w:nsid w:val="C9FD9AAC"/>
    <w:multiLevelType w:val="singleLevel"/>
    <w:tmpl w:val="C9FD9AAC"/>
    <w:lvl w:ilvl="0">
      <w:start w:val="1"/>
      <w:numFmt w:val="decimal"/>
      <w:suff w:val="space"/>
      <w:lvlText w:val="%1."/>
      <w:lvlJc w:val="left"/>
      <w:pPr>
        <w:ind w:left="0" w:firstLine="0"/>
      </w:pPr>
    </w:lvl>
  </w:abstractNum>
  <w:abstractNum w:abstractNumId="5">
    <w:nsid w:val="D30FA8DB"/>
    <w:multiLevelType w:val="singleLevel"/>
    <w:tmpl w:val="D30FA8DB"/>
    <w:lvl w:ilvl="0">
      <w:start w:val="1"/>
      <w:numFmt w:val="upperRoman"/>
      <w:suff w:val="space"/>
      <w:lvlText w:val="%1."/>
      <w:lvlJc w:val="left"/>
      <w:pPr>
        <w:ind w:left="0" w:firstLine="0"/>
      </w:pPr>
    </w:lvl>
  </w:abstractNum>
  <w:abstractNum w:abstractNumId="6">
    <w:nsid w:val="E8B8F12E"/>
    <w:multiLevelType w:val="singleLevel"/>
    <w:tmpl w:val="E8B8F12E"/>
    <w:lvl w:ilvl="0">
      <w:start w:val="1"/>
      <w:numFmt w:val="decimal"/>
      <w:lvlText w:val="%1."/>
      <w:lvlJc w:val="left"/>
      <w:pPr>
        <w:tabs>
          <w:tab w:val="num" w:pos="312"/>
        </w:tabs>
        <w:ind w:left="0" w:firstLine="0"/>
      </w:pPr>
    </w:lvl>
  </w:abstractNum>
  <w:abstractNum w:abstractNumId="7">
    <w:nsid w:val="EADA5324"/>
    <w:multiLevelType w:val="singleLevel"/>
    <w:tmpl w:val="EADA5324"/>
    <w:lvl w:ilvl="0">
      <w:start w:val="5"/>
      <w:numFmt w:val="decimal"/>
      <w:suff w:val="space"/>
      <w:lvlText w:val="%1."/>
      <w:lvlJc w:val="left"/>
      <w:pPr>
        <w:ind w:left="0" w:firstLine="0"/>
      </w:pPr>
    </w:lvl>
  </w:abstractNum>
  <w:abstractNum w:abstractNumId="8">
    <w:nsid w:val="F7770082"/>
    <w:multiLevelType w:val="singleLevel"/>
    <w:tmpl w:val="F7770082"/>
    <w:lvl w:ilvl="0">
      <w:start w:val="1"/>
      <w:numFmt w:val="decimal"/>
      <w:lvlText w:val="%1."/>
      <w:lvlJc w:val="left"/>
      <w:pPr>
        <w:tabs>
          <w:tab w:val="num" w:pos="312"/>
        </w:tabs>
        <w:ind w:left="0" w:firstLine="0"/>
      </w:pPr>
    </w:lvl>
  </w:abstractNum>
  <w:abstractNum w:abstractNumId="9">
    <w:nsid w:val="00000001"/>
    <w:multiLevelType w:val="multilevel"/>
    <w:tmpl w:val="00000001"/>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00000002"/>
    <w:multiLevelType w:val="multilevel"/>
    <w:tmpl w:val="00000002"/>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00000003"/>
    <w:multiLevelType w:val="multilevel"/>
    <w:tmpl w:val="00000003"/>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00000004"/>
    <w:multiLevelType w:val="multilevel"/>
    <w:tmpl w:val="00000004"/>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00000005"/>
    <w:multiLevelType w:val="multilevel"/>
    <w:tmpl w:val="00000005"/>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00000006"/>
    <w:multiLevelType w:val="multilevel"/>
    <w:tmpl w:val="00000006"/>
    <w:lvl w:ilvl="0">
      <w:start w:val="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00000007"/>
    <w:multiLevelType w:val="multilevel"/>
    <w:tmpl w:val="00000007"/>
    <w:lvl w:ilvl="0">
      <w:start w:val="8"/>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00000008"/>
    <w:multiLevelType w:val="multilevel"/>
    <w:tmpl w:val="00000008"/>
    <w:lvl w:ilvl="0">
      <w:start w:val="9"/>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00000009"/>
    <w:multiLevelType w:val="multilevel"/>
    <w:tmpl w:val="00000009"/>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0000000A"/>
    <w:multiLevelType w:val="multilevel"/>
    <w:tmpl w:val="0000000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0000000B"/>
    <w:multiLevelType w:val="multilevel"/>
    <w:tmpl w:val="0000000B"/>
    <w:lvl w:ilvl="0">
      <w:start w:val="3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0000000C"/>
    <w:multiLevelType w:val="multilevel"/>
    <w:tmpl w:val="0000000C"/>
    <w:lvl w:ilvl="0">
      <w:start w:val="3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0000000D"/>
    <w:multiLevelType w:val="multilevel"/>
    <w:tmpl w:val="0000000D"/>
    <w:lvl w:ilvl="0">
      <w:start w:val="1"/>
      <w:numFmt w:val="bullet"/>
      <w:lvlText w:val="→"/>
      <w:lvlJc w:val="left"/>
      <w:pPr>
        <w:ind w:left="0" w:firstLine="0"/>
      </w:pPr>
    </w:lvl>
    <w:lvl w:ilvl="1">
      <w:start w:val="1"/>
      <w:numFmt w:val="upp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0000000E"/>
    <w:multiLevelType w:val="multilevel"/>
    <w:tmpl w:val="0000000E"/>
    <w:lvl w:ilvl="0">
      <w:start w:val="1"/>
      <w:numFmt w:val="bullet"/>
      <w:lvlText w:val="→"/>
      <w:lvlJc w:val="left"/>
      <w:pPr>
        <w:ind w:left="0" w:firstLine="0"/>
      </w:pPr>
    </w:lvl>
    <w:lvl w:ilvl="1">
      <w:start w:val="1"/>
      <w:numFmt w:val="upp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0000000F"/>
    <w:multiLevelType w:val="multilevel"/>
    <w:tmpl w:val="0000000F"/>
    <w:lvl w:ilvl="0">
      <w:start w:val="35"/>
      <w:numFmt w:val="upperLetter"/>
      <w:lvlText w:val="%1."/>
      <w:lvlJc w:val="left"/>
      <w:pPr>
        <w:ind w:left="0" w:firstLine="0"/>
      </w:pPr>
    </w:lvl>
    <w:lvl w:ilvl="1">
      <w:start w:val="1"/>
      <w:numFmt w:val="upp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00000010"/>
    <w:multiLevelType w:val="multilevel"/>
    <w:tmpl w:val="000000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00000011"/>
    <w:multiLevelType w:val="multilevel"/>
    <w:tmpl w:val="00000011"/>
    <w:lvl w:ilvl="0">
      <w:start w:val="1"/>
      <w:numFmt w:val="bullet"/>
      <w:lvlText w:val="→"/>
      <w:lvlJc w:val="left"/>
      <w:pPr>
        <w:ind w:left="0" w:firstLine="0"/>
      </w:pPr>
    </w:lvl>
    <w:lvl w:ilvl="1">
      <w:start w:val="1"/>
      <w:numFmt w:val="upp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00000012"/>
    <w:multiLevelType w:val="multilevel"/>
    <w:tmpl w:val="00000012"/>
    <w:lvl w:ilvl="0">
      <w:start w:val="1"/>
      <w:numFmt w:val="bullet"/>
      <w:lvlText w:val="→"/>
      <w:lvlJc w:val="left"/>
      <w:pPr>
        <w:ind w:left="0" w:firstLine="0"/>
      </w:pPr>
    </w:lvl>
    <w:lvl w:ilvl="1">
      <w:start w:val="4"/>
      <w:numFmt w:val="upp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00000013"/>
    <w:multiLevelType w:val="multilevel"/>
    <w:tmpl w:val="00000013"/>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00000014"/>
    <w:multiLevelType w:val="multilevel"/>
    <w:tmpl w:val="00000014"/>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00000015"/>
    <w:multiLevelType w:val="multilevel"/>
    <w:tmpl w:val="00000015"/>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00000016"/>
    <w:multiLevelType w:val="multilevel"/>
    <w:tmpl w:val="0000001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00000017"/>
    <w:multiLevelType w:val="multilevel"/>
    <w:tmpl w:val="00000017"/>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00000018"/>
    <w:multiLevelType w:val="multilevel"/>
    <w:tmpl w:val="0000001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00000019"/>
    <w:multiLevelType w:val="multilevel"/>
    <w:tmpl w:val="00000019"/>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0000001A"/>
    <w:multiLevelType w:val="multilevel"/>
    <w:tmpl w:val="0000001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0000001B"/>
    <w:multiLevelType w:val="multilevel"/>
    <w:tmpl w:val="0000001B"/>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0000001C"/>
    <w:multiLevelType w:val="multilevel"/>
    <w:tmpl w:val="0000001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0000001D"/>
    <w:multiLevelType w:val="multilevel"/>
    <w:tmpl w:val="0000001D"/>
    <w:lvl w:ilvl="0">
      <w:start w:val="1"/>
      <w:numFmt w:val="bullet"/>
      <w:lvlText w:val="Ở"/>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nsid w:val="0000001E"/>
    <w:multiLevelType w:val="multilevel"/>
    <w:tmpl w:val="0000001E"/>
    <w:lvl w:ilvl="0">
      <w:start w:val="1"/>
      <w:numFmt w:val="bullet"/>
      <w:lvlText w:val="Ở"/>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0000001F"/>
    <w:multiLevelType w:val="multilevel"/>
    <w:tmpl w:val="0000001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00000020"/>
    <w:multiLevelType w:val="multilevel"/>
    <w:tmpl w:val="0000002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00000021"/>
    <w:multiLevelType w:val="multilevel"/>
    <w:tmpl w:val="00000021"/>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00000022"/>
    <w:multiLevelType w:val="multilevel"/>
    <w:tmpl w:val="0000002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00000023"/>
    <w:multiLevelType w:val="multilevel"/>
    <w:tmpl w:val="00000023"/>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00000024"/>
    <w:multiLevelType w:val="multilevel"/>
    <w:tmpl w:val="0000002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00000025"/>
    <w:multiLevelType w:val="multilevel"/>
    <w:tmpl w:val="00000025"/>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nsid w:val="00000026"/>
    <w:multiLevelType w:val="multilevel"/>
    <w:tmpl w:val="0000002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nsid w:val="00000027"/>
    <w:multiLevelType w:val="multilevel"/>
    <w:tmpl w:val="00000027"/>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nsid w:val="00000028"/>
    <w:multiLevelType w:val="multilevel"/>
    <w:tmpl w:val="0000002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nsid w:val="00000029"/>
    <w:multiLevelType w:val="multilevel"/>
    <w:tmpl w:val="00000029"/>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nsid w:val="0000002A"/>
    <w:multiLevelType w:val="multilevel"/>
    <w:tmpl w:val="0000002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0000002B"/>
    <w:multiLevelType w:val="multilevel"/>
    <w:tmpl w:val="0000002B"/>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0000002C"/>
    <w:multiLevelType w:val="multilevel"/>
    <w:tmpl w:val="0000002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nsid w:val="0000002D"/>
    <w:multiLevelType w:val="multilevel"/>
    <w:tmpl w:val="0000002D"/>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4">
    <w:nsid w:val="0000002E"/>
    <w:multiLevelType w:val="multilevel"/>
    <w:tmpl w:val="0000002E"/>
    <w:lvl w:ilvl="0">
      <w:start w:val="2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0000002F"/>
    <w:multiLevelType w:val="multilevel"/>
    <w:tmpl w:val="0000002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nsid w:val="00000030"/>
    <w:multiLevelType w:val="multilevel"/>
    <w:tmpl w:val="00000030"/>
    <w:lvl w:ilvl="0">
      <w:start w:val="2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nsid w:val="00000031"/>
    <w:multiLevelType w:val="multilevel"/>
    <w:tmpl w:val="00000031"/>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00000032"/>
    <w:multiLevelType w:val="multilevel"/>
    <w:tmpl w:val="0000003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nsid w:val="00000033"/>
    <w:multiLevelType w:val="multilevel"/>
    <w:tmpl w:val="00000033"/>
    <w:lvl w:ilvl="0">
      <w:start w:val="3"/>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nsid w:val="00000034"/>
    <w:multiLevelType w:val="multilevel"/>
    <w:tmpl w:val="0000003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00000035"/>
    <w:multiLevelType w:val="multilevel"/>
    <w:tmpl w:val="00000035"/>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nsid w:val="00000036"/>
    <w:multiLevelType w:val="multilevel"/>
    <w:tmpl w:val="0000003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nsid w:val="00000037"/>
    <w:multiLevelType w:val="multilevel"/>
    <w:tmpl w:val="00000037"/>
    <w:lvl w:ilvl="0">
      <w:start w:val="29"/>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nsid w:val="00000038"/>
    <w:multiLevelType w:val="multilevel"/>
    <w:tmpl w:val="00000038"/>
    <w:lvl w:ilvl="0">
      <w:start w:val="1"/>
      <w:numFmt w:val="bullet"/>
      <w:lvlText w:val="→"/>
      <w:lvlJc w:val="left"/>
      <w:pPr>
        <w:ind w:left="0" w:firstLine="0"/>
      </w:pPr>
    </w:lvl>
    <w:lvl w:ilvl="1">
      <w:start w:val="1"/>
      <w:numFmt w:val="bullet"/>
      <w:lvlText w:val="Ở"/>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nsid w:val="00000039"/>
    <w:multiLevelType w:val="multilevel"/>
    <w:tmpl w:val="00000039"/>
    <w:lvl w:ilvl="0">
      <w:start w:val="3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nsid w:val="0000003A"/>
    <w:multiLevelType w:val="multilevel"/>
    <w:tmpl w:val="0000003A"/>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nsid w:val="0000003B"/>
    <w:multiLevelType w:val="multilevel"/>
    <w:tmpl w:val="0000003B"/>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
    <w:nsid w:val="0000003C"/>
    <w:multiLevelType w:val="multilevel"/>
    <w:tmpl w:val="0000003C"/>
    <w:lvl w:ilvl="0">
      <w:start w:val="3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nsid w:val="0000003D"/>
    <w:multiLevelType w:val="multilevel"/>
    <w:tmpl w:val="0000003D"/>
    <w:lvl w:ilvl="0">
      <w:start w:val="3"/>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0">
    <w:nsid w:val="0000003E"/>
    <w:multiLevelType w:val="multilevel"/>
    <w:tmpl w:val="0000003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1">
    <w:nsid w:val="0000003F"/>
    <w:multiLevelType w:val="multilevel"/>
    <w:tmpl w:val="0000003F"/>
    <w:lvl w:ilvl="0">
      <w:start w:val="3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2">
    <w:nsid w:val="00000040"/>
    <w:multiLevelType w:val="multilevel"/>
    <w:tmpl w:val="00000040"/>
    <w:lvl w:ilvl="0">
      <w:start w:val="3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nsid w:val="00000041"/>
    <w:multiLevelType w:val="multilevel"/>
    <w:tmpl w:val="00000041"/>
    <w:lvl w:ilvl="0">
      <w:start w:val="3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4">
    <w:nsid w:val="00000042"/>
    <w:multiLevelType w:val="multilevel"/>
    <w:tmpl w:val="00000042"/>
    <w:lvl w:ilvl="0">
      <w:start w:val="3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5">
    <w:nsid w:val="0CCD85EF"/>
    <w:multiLevelType w:val="singleLevel"/>
    <w:tmpl w:val="0CCD85EF"/>
    <w:lvl w:ilvl="0">
      <w:start w:val="3"/>
      <w:numFmt w:val="decimal"/>
      <w:suff w:val="space"/>
      <w:lvlText w:val="%1."/>
      <w:lvlJc w:val="left"/>
      <w:pPr>
        <w:ind w:left="0" w:firstLine="0"/>
      </w:pPr>
    </w:lvl>
  </w:abstractNum>
  <w:abstractNum w:abstractNumId="76">
    <w:nsid w:val="2654A67B"/>
    <w:multiLevelType w:val="singleLevel"/>
    <w:tmpl w:val="2654A67B"/>
    <w:lvl w:ilvl="0">
      <w:start w:val="1"/>
      <w:numFmt w:val="decimal"/>
      <w:suff w:val="space"/>
      <w:lvlText w:val="%1."/>
      <w:lvlJc w:val="left"/>
      <w:pPr>
        <w:ind w:left="0" w:firstLine="0"/>
      </w:pPr>
    </w:lvl>
  </w:abstractNum>
  <w:abstractNum w:abstractNumId="77">
    <w:nsid w:val="27C5BDD9"/>
    <w:multiLevelType w:val="singleLevel"/>
    <w:tmpl w:val="27C5BDD9"/>
    <w:lvl w:ilvl="0">
      <w:start w:val="1"/>
      <w:numFmt w:val="lowerLetter"/>
      <w:suff w:val="space"/>
      <w:lvlText w:val="%1."/>
      <w:lvlJc w:val="left"/>
      <w:pPr>
        <w:ind w:left="0" w:firstLine="0"/>
      </w:pPr>
    </w:lvl>
  </w:abstractNum>
  <w:abstractNum w:abstractNumId="78">
    <w:nsid w:val="33174BC8"/>
    <w:multiLevelType w:val="singleLevel"/>
    <w:tmpl w:val="33174BC8"/>
    <w:lvl w:ilvl="0">
      <w:start w:val="1"/>
      <w:numFmt w:val="decimal"/>
      <w:suff w:val="nothing"/>
      <w:lvlText w:val="%1-"/>
      <w:lvlJc w:val="left"/>
      <w:pPr>
        <w:ind w:left="0" w:firstLine="0"/>
      </w:pPr>
    </w:lvl>
  </w:abstractNum>
  <w:abstractNum w:abstractNumId="79">
    <w:nsid w:val="42273009"/>
    <w:multiLevelType w:val="singleLevel"/>
    <w:tmpl w:val="42273009"/>
    <w:lvl w:ilvl="0">
      <w:start w:val="1"/>
      <w:numFmt w:val="upperLetter"/>
      <w:suff w:val="space"/>
      <w:lvlText w:val="%1."/>
      <w:lvlJc w:val="left"/>
      <w:pPr>
        <w:ind w:left="0" w:firstLine="0"/>
      </w:pPr>
    </w:lvl>
  </w:abstractNum>
  <w:abstractNum w:abstractNumId="80">
    <w:nsid w:val="4F254F32"/>
    <w:multiLevelType w:val="singleLevel"/>
    <w:tmpl w:val="4F254F32"/>
    <w:lvl w:ilvl="0">
      <w:start w:val="1"/>
      <w:numFmt w:val="decimal"/>
      <w:suff w:val="space"/>
      <w:lvlText w:val="%1."/>
      <w:lvlJc w:val="left"/>
      <w:pPr>
        <w:ind w:left="0" w:firstLine="0"/>
      </w:pPr>
    </w:lvl>
  </w:abstractNum>
  <w:abstractNum w:abstractNumId="81">
    <w:nsid w:val="4FF40F84"/>
    <w:multiLevelType w:val="multilevel"/>
    <w:tmpl w:val="4FF40F84"/>
    <w:lvl w:ilvl="0">
      <w:start w:val="1"/>
      <w:numFmt w:val="decimal"/>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2438625"/>
    <w:multiLevelType w:val="singleLevel"/>
    <w:tmpl w:val="52438625"/>
    <w:lvl w:ilvl="0">
      <w:start w:val="1"/>
      <w:numFmt w:val="decimal"/>
      <w:lvlText w:val="%1."/>
      <w:lvlJc w:val="left"/>
      <w:pPr>
        <w:tabs>
          <w:tab w:val="num" w:pos="312"/>
        </w:tabs>
        <w:ind w:left="0" w:firstLine="0"/>
      </w:pPr>
    </w:lvl>
  </w:abstractNum>
  <w:abstractNum w:abstractNumId="83">
    <w:nsid w:val="6715CD2F"/>
    <w:multiLevelType w:val="singleLevel"/>
    <w:tmpl w:val="6715CD2F"/>
    <w:lvl w:ilvl="0">
      <w:start w:val="1"/>
      <w:numFmt w:val="decimal"/>
      <w:lvlText w:val="%1."/>
      <w:lvlJc w:val="left"/>
      <w:pPr>
        <w:tabs>
          <w:tab w:val="num" w:pos="312"/>
        </w:tabs>
        <w:ind w:left="0" w:firstLine="0"/>
      </w:pPr>
    </w:lvl>
  </w:abstractNum>
  <w:abstractNum w:abstractNumId="84">
    <w:nsid w:val="76BF4D4A"/>
    <w:multiLevelType w:val="singleLevel"/>
    <w:tmpl w:val="76BF4D4A"/>
    <w:lvl w:ilvl="0">
      <w:start w:val="1"/>
      <w:numFmt w:val="lowerLetter"/>
      <w:suff w:val="space"/>
      <w:lvlText w:val="%1."/>
      <w:lvlJc w:val="left"/>
      <w:pPr>
        <w:ind w:left="0" w:firstLine="0"/>
      </w:pPr>
    </w:lvl>
  </w:abstractNum>
  <w:num w:numId="1">
    <w:abstractNumId w:val="7"/>
    <w:lvlOverride w:ilvl="0">
      <w:startOverride w:val="5"/>
    </w:lvlOverride>
  </w:num>
  <w:num w:numId="2">
    <w:abstractNumId w:val="79"/>
    <w:lvlOverride w:ilvl="0">
      <w:startOverride w:val="1"/>
    </w:lvlOverride>
  </w:num>
  <w:num w:numId="3">
    <w:abstractNumId w:val="76"/>
    <w:lvlOverride w:ilvl="0">
      <w:startOverride w:val="1"/>
    </w:lvlOverride>
  </w:num>
  <w:num w:numId="4">
    <w:abstractNumId w:val="84"/>
    <w:lvlOverride w:ilvl="0">
      <w:startOverride w:val="1"/>
    </w:lvlOverride>
  </w:num>
  <w:num w:numId="5">
    <w:abstractNumId w:val="1"/>
    <w:lvlOverride w:ilvl="0">
      <w:startOverride w:val="5"/>
    </w:lvlOverride>
  </w:num>
  <w:num w:numId="6">
    <w:abstractNumId w:val="75"/>
    <w:lvlOverride w:ilvl="0">
      <w:startOverride w:val="3"/>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2"/>
    </w:lvlOverride>
    <w:lvlOverride w:ilvl="1"/>
    <w:lvlOverride w:ilvl="2"/>
    <w:lvlOverride w:ilvl="3"/>
    <w:lvlOverride w:ilvl="4"/>
    <w:lvlOverride w:ilvl="5"/>
    <w:lvlOverride w:ilvl="6"/>
    <w:lvlOverride w:ilvl="7"/>
    <w:lvlOverride w:ilvl="8"/>
  </w:num>
  <w:num w:numId="9">
    <w:abstractNumId w:val="11"/>
    <w:lvlOverride w:ilvl="0">
      <w:startOverride w:val="3"/>
    </w:lvlOverride>
    <w:lvlOverride w:ilvl="1"/>
    <w:lvlOverride w:ilvl="2"/>
    <w:lvlOverride w:ilvl="3"/>
    <w:lvlOverride w:ilvl="4"/>
    <w:lvlOverride w:ilvl="5"/>
    <w:lvlOverride w:ilvl="6"/>
    <w:lvlOverride w:ilvl="7"/>
    <w:lvlOverride w:ilvl="8"/>
  </w:num>
  <w:num w:numId="10">
    <w:abstractNumId w:val="12"/>
    <w:lvlOverride w:ilvl="0">
      <w:startOverride w:val="4"/>
    </w:lvlOverride>
    <w:lvlOverride w:ilvl="1"/>
    <w:lvlOverride w:ilvl="2"/>
    <w:lvlOverride w:ilvl="3"/>
    <w:lvlOverride w:ilvl="4"/>
    <w:lvlOverride w:ilvl="5"/>
    <w:lvlOverride w:ilvl="6"/>
    <w:lvlOverride w:ilvl="7"/>
    <w:lvlOverride w:ilvl="8"/>
  </w:num>
  <w:num w:numId="11">
    <w:abstractNumId w:val="13"/>
    <w:lvlOverride w:ilvl="0">
      <w:startOverride w:val="6"/>
    </w:lvlOverride>
    <w:lvlOverride w:ilvl="1"/>
    <w:lvlOverride w:ilvl="2"/>
    <w:lvlOverride w:ilvl="3"/>
    <w:lvlOverride w:ilvl="4"/>
    <w:lvlOverride w:ilvl="5"/>
    <w:lvlOverride w:ilvl="6"/>
    <w:lvlOverride w:ilvl="7"/>
    <w:lvlOverride w:ilvl="8"/>
  </w:num>
  <w:num w:numId="12">
    <w:abstractNumId w:val="14"/>
    <w:lvlOverride w:ilvl="0">
      <w:startOverride w:val="7"/>
    </w:lvlOverride>
    <w:lvlOverride w:ilvl="1"/>
    <w:lvlOverride w:ilvl="2"/>
    <w:lvlOverride w:ilvl="3"/>
    <w:lvlOverride w:ilvl="4"/>
    <w:lvlOverride w:ilvl="5"/>
    <w:lvlOverride w:ilvl="6"/>
    <w:lvlOverride w:ilvl="7"/>
    <w:lvlOverride w:ilvl="8"/>
  </w:num>
  <w:num w:numId="13">
    <w:abstractNumId w:val="15"/>
    <w:lvlOverride w:ilvl="0">
      <w:startOverride w:val="8"/>
    </w:lvlOverride>
    <w:lvlOverride w:ilvl="1"/>
    <w:lvlOverride w:ilvl="2"/>
    <w:lvlOverride w:ilvl="3"/>
    <w:lvlOverride w:ilvl="4"/>
    <w:lvlOverride w:ilvl="5"/>
    <w:lvlOverride w:ilvl="6"/>
    <w:lvlOverride w:ilvl="7"/>
    <w:lvlOverride w:ilvl="8"/>
  </w:num>
  <w:num w:numId="14">
    <w:abstractNumId w:val="16"/>
    <w:lvlOverride w:ilvl="0">
      <w:startOverride w:val="9"/>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18"/>
  </w:num>
  <w:num w:numId="1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num>
  <w:num w:numId="19">
    <w:abstractNumId w:val="4"/>
    <w:lvlOverride w:ilvl="0">
      <w:startOverride w:val="1"/>
    </w:lvlOverride>
  </w:num>
  <w:num w:numId="20">
    <w:abstractNumId w:val="77"/>
    <w:lvlOverride w:ilvl="0">
      <w:startOverride w:val="1"/>
    </w:lvlOverride>
  </w:num>
  <w:num w:numId="21">
    <w:abstractNumId w:val="6"/>
    <w:lvlOverride w:ilvl="0">
      <w:startOverride w:val="1"/>
    </w:lvlOverride>
  </w:num>
  <w:num w:numId="22">
    <w:abstractNumId w:val="8"/>
    <w:lvlOverride w:ilvl="0">
      <w:startOverride w:val="1"/>
    </w:lvlOverride>
  </w:num>
  <w:num w:numId="23">
    <w:abstractNumId w:val="5"/>
    <w:lvlOverride w:ilvl="0">
      <w:startOverride w:val="1"/>
    </w:lvlOverride>
  </w:num>
  <w:num w:numId="24">
    <w:abstractNumId w:val="78"/>
    <w:lvlOverride w:ilvl="0">
      <w:startOverride w:val="1"/>
    </w:lvlOverride>
  </w:num>
  <w:num w:numId="25">
    <w:abstractNumId w:val="80"/>
    <w:lvlOverride w:ilvl="0">
      <w:startOverride w:val="1"/>
    </w:lvlOverride>
  </w:num>
  <w:num w:numId="26">
    <w:abstractNumId w:val="0"/>
    <w:lvlOverride w:ilvl="0">
      <w:startOverride w:val="1"/>
    </w:lvlOverride>
  </w:num>
  <w:num w:numId="27">
    <w:abstractNumId w:val="83"/>
    <w:lvlOverride w:ilvl="0">
      <w:startOverride w:val="1"/>
    </w:lvlOverride>
  </w:num>
  <w:num w:numId="28">
    <w:abstractNumId w:val="2"/>
    <w:lvlOverride w:ilvl="0">
      <w:startOverride w:val="1"/>
    </w:lvlOverride>
  </w:num>
  <w:num w:numId="29">
    <w:abstractNumId w:val="82"/>
    <w:lvlOverride w:ilvl="0">
      <w:startOverride w:val="1"/>
    </w:lvlOverride>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10"/>
    <w:lvlOverride w:ilvl="0">
      <w:startOverride w:val="2"/>
    </w:lvlOverride>
    <w:lvlOverride w:ilvl="1"/>
    <w:lvlOverride w:ilvl="2"/>
    <w:lvlOverride w:ilvl="3"/>
    <w:lvlOverride w:ilvl="4"/>
    <w:lvlOverride w:ilvl="5"/>
    <w:lvlOverride w:ilvl="6"/>
    <w:lvlOverride w:ilvl="7"/>
    <w:lvlOverride w:ilvl="8"/>
  </w:num>
  <w:num w:numId="32">
    <w:abstractNumId w:val="11"/>
    <w:lvlOverride w:ilvl="0">
      <w:startOverride w:val="3"/>
    </w:lvlOverride>
    <w:lvlOverride w:ilvl="1"/>
    <w:lvlOverride w:ilvl="2"/>
    <w:lvlOverride w:ilvl="3"/>
    <w:lvlOverride w:ilvl="4"/>
    <w:lvlOverride w:ilvl="5"/>
    <w:lvlOverride w:ilvl="6"/>
    <w:lvlOverride w:ilvl="7"/>
    <w:lvlOverride w:ilvl="8"/>
  </w:num>
  <w:num w:numId="33">
    <w:abstractNumId w:val="12"/>
    <w:lvlOverride w:ilvl="0">
      <w:startOverride w:val="4"/>
    </w:lvlOverride>
    <w:lvlOverride w:ilvl="1"/>
    <w:lvlOverride w:ilvl="2"/>
    <w:lvlOverride w:ilvl="3"/>
    <w:lvlOverride w:ilvl="4"/>
    <w:lvlOverride w:ilvl="5"/>
    <w:lvlOverride w:ilvl="6"/>
    <w:lvlOverride w:ilvl="7"/>
    <w:lvlOverride w:ilvl="8"/>
  </w:num>
  <w:num w:numId="34">
    <w:abstractNumId w:val="15"/>
    <w:lvlOverride w:ilvl="0">
      <w:startOverride w:val="8"/>
    </w:lvlOverride>
    <w:lvlOverride w:ilvl="1"/>
    <w:lvlOverride w:ilvl="2"/>
    <w:lvlOverride w:ilvl="3"/>
    <w:lvlOverride w:ilvl="4"/>
    <w:lvlOverride w:ilvl="5"/>
    <w:lvlOverride w:ilvl="6"/>
    <w:lvlOverride w:ilvl="7"/>
    <w:lvlOverride w:ilvl="8"/>
  </w:num>
  <w:num w:numId="35">
    <w:abstractNumId w:val="16"/>
    <w:lvlOverride w:ilvl="0">
      <w:startOverride w:val="9"/>
    </w:lvlOverride>
    <w:lvlOverride w:ilvl="1"/>
    <w:lvlOverride w:ilvl="2"/>
    <w:lvlOverride w:ilvl="3"/>
    <w:lvlOverride w:ilvl="4"/>
    <w:lvlOverride w:ilvl="5"/>
    <w:lvlOverride w:ilvl="6"/>
    <w:lvlOverride w:ilvl="7"/>
    <w:lvlOverride w:ilvl="8"/>
  </w:num>
  <w:num w:numId="36">
    <w:abstractNumId w:val="17"/>
    <w:lvlOverride w:ilvl="0">
      <w:startOverride w:val="1"/>
    </w:lvlOverride>
    <w:lvlOverride w:ilvl="1"/>
    <w:lvlOverride w:ilvl="2"/>
    <w:lvlOverride w:ilvl="3"/>
    <w:lvlOverride w:ilvl="4"/>
    <w:lvlOverride w:ilvl="5"/>
    <w:lvlOverride w:ilvl="6"/>
    <w:lvlOverride w:ilvl="7"/>
    <w:lvlOverride w:ilvl="8"/>
  </w:num>
  <w:num w:numId="37">
    <w:abstractNumId w:val="18"/>
  </w:num>
  <w:num w:numId="38">
    <w:abstractNumId w:val="19"/>
    <w:lvlOverride w:ilvl="0">
      <w:startOverride w:val="33"/>
    </w:lvlOverride>
    <w:lvlOverride w:ilvl="1"/>
    <w:lvlOverride w:ilvl="2"/>
    <w:lvlOverride w:ilvl="3"/>
    <w:lvlOverride w:ilvl="4"/>
    <w:lvlOverride w:ilvl="5"/>
    <w:lvlOverride w:ilvl="6"/>
    <w:lvlOverride w:ilvl="7"/>
    <w:lvlOverride w:ilvl="8"/>
  </w:num>
  <w:num w:numId="39">
    <w:abstractNumId w:val="20"/>
    <w:lvlOverride w:ilvl="0">
      <w:startOverride w:val="37"/>
    </w:lvlOverride>
    <w:lvlOverride w:ilvl="1"/>
    <w:lvlOverride w:ilvl="2"/>
    <w:lvlOverride w:ilvl="3"/>
    <w:lvlOverride w:ilvl="4"/>
    <w:lvlOverride w:ilvl="5"/>
    <w:lvlOverride w:ilvl="6"/>
    <w:lvlOverride w:ilvl="7"/>
    <w:lvlOverride w:ilvl="8"/>
  </w:num>
  <w:num w:numId="40">
    <w:abstractNumId w:val="21"/>
    <w:lvlOverride w:ilvl="0"/>
    <w:lvlOverride w:ilvl="1">
      <w:startOverride w:val="1"/>
    </w:lvlOverride>
    <w:lvlOverride w:ilvl="2"/>
    <w:lvlOverride w:ilvl="3"/>
    <w:lvlOverride w:ilvl="4"/>
    <w:lvlOverride w:ilvl="5"/>
    <w:lvlOverride w:ilvl="6"/>
    <w:lvlOverride w:ilvl="7"/>
    <w:lvlOverride w:ilvl="8"/>
  </w:num>
  <w:num w:numId="41">
    <w:abstractNumId w:val="22"/>
    <w:lvlOverride w:ilvl="0"/>
    <w:lvlOverride w:ilvl="1">
      <w:startOverride w:val="1"/>
    </w:lvlOverride>
    <w:lvlOverride w:ilvl="2"/>
    <w:lvlOverride w:ilvl="3"/>
    <w:lvlOverride w:ilvl="4"/>
    <w:lvlOverride w:ilvl="5"/>
    <w:lvlOverride w:ilvl="6"/>
    <w:lvlOverride w:ilvl="7"/>
    <w:lvlOverride w:ilvl="8"/>
  </w:num>
  <w:num w:numId="42">
    <w:abstractNumId w:val="23"/>
    <w:lvlOverride w:ilvl="0">
      <w:startOverride w:val="35"/>
    </w:lvlOverride>
    <w:lvlOverride w:ilvl="1">
      <w:startOverride w:val="1"/>
    </w:lvlOverride>
    <w:lvlOverride w:ilvl="2"/>
    <w:lvlOverride w:ilvl="3"/>
    <w:lvlOverride w:ilvl="4"/>
    <w:lvlOverride w:ilvl="5"/>
    <w:lvlOverride w:ilvl="6"/>
    <w:lvlOverride w:ilvl="7"/>
    <w:lvlOverride w:ilvl="8"/>
  </w:num>
  <w:num w:numId="43">
    <w:abstractNumId w:val="24"/>
  </w:num>
  <w:num w:numId="44">
    <w:abstractNumId w:val="25"/>
    <w:lvlOverride w:ilvl="0"/>
    <w:lvlOverride w:ilvl="1">
      <w:startOverride w:val="1"/>
    </w:lvlOverride>
    <w:lvlOverride w:ilvl="2"/>
    <w:lvlOverride w:ilvl="3"/>
    <w:lvlOverride w:ilvl="4"/>
    <w:lvlOverride w:ilvl="5"/>
    <w:lvlOverride w:ilvl="6"/>
    <w:lvlOverride w:ilvl="7"/>
    <w:lvlOverride w:ilvl="8"/>
  </w:num>
  <w:num w:numId="45">
    <w:abstractNumId w:val="26"/>
    <w:lvlOverride w:ilvl="0"/>
    <w:lvlOverride w:ilvl="1">
      <w:startOverride w:val="4"/>
    </w:lvlOverride>
    <w:lvlOverride w:ilvl="2"/>
    <w:lvlOverride w:ilvl="3"/>
    <w:lvlOverride w:ilvl="4"/>
    <w:lvlOverride w:ilvl="5"/>
    <w:lvlOverride w:ilvl="6"/>
    <w:lvlOverride w:ilvl="7"/>
    <w:lvlOverride w:ilvl="8"/>
  </w:num>
  <w:num w:numId="46">
    <w:abstractNumId w:val="27"/>
  </w:num>
  <w:num w:numId="47">
    <w:abstractNumId w:val="28"/>
    <w:lvlOverride w:ilvl="0">
      <w:startOverride w:val="1"/>
    </w:lvlOverride>
    <w:lvlOverride w:ilvl="1"/>
    <w:lvlOverride w:ilvl="2"/>
    <w:lvlOverride w:ilvl="3"/>
    <w:lvlOverride w:ilvl="4"/>
    <w:lvlOverride w:ilvl="5"/>
    <w:lvlOverride w:ilvl="6"/>
    <w:lvlOverride w:ilvl="7"/>
    <w:lvlOverride w:ilvl="8"/>
  </w:num>
  <w:num w:numId="48">
    <w:abstractNumId w:val="29"/>
  </w:num>
  <w:num w:numId="49">
    <w:abstractNumId w:val="30"/>
  </w:num>
  <w:num w:numId="50">
    <w:abstractNumId w:val="31"/>
  </w:num>
  <w:num w:numId="51">
    <w:abstractNumId w:val="32"/>
  </w:num>
  <w:num w:numId="52">
    <w:abstractNumId w:val="33"/>
  </w:num>
  <w:num w:numId="53">
    <w:abstractNumId w:val="34"/>
  </w:num>
  <w:num w:numId="54">
    <w:abstractNumId w:val="35"/>
  </w:num>
  <w:num w:numId="55">
    <w:abstractNumId w:val="36"/>
  </w:num>
  <w:num w:numId="56">
    <w:abstractNumId w:val="37"/>
  </w:num>
  <w:num w:numId="57">
    <w:abstractNumId w:val="38"/>
  </w:num>
  <w:num w:numId="58">
    <w:abstractNumId w:val="39"/>
  </w:num>
  <w:num w:numId="59">
    <w:abstractNumId w:val="40"/>
  </w:num>
  <w:num w:numId="60">
    <w:abstractNumId w:val="41"/>
  </w:num>
  <w:num w:numId="61">
    <w:abstractNumId w:val="42"/>
  </w:num>
  <w:num w:numId="62">
    <w:abstractNumId w:val="43"/>
  </w:num>
  <w:num w:numId="63">
    <w:abstractNumId w:val="44"/>
  </w:num>
  <w:num w:numId="64">
    <w:abstractNumId w:val="45"/>
  </w:num>
  <w:num w:numId="65">
    <w:abstractNumId w:val="46"/>
  </w:num>
  <w:num w:numId="66">
    <w:abstractNumId w:val="47"/>
  </w:num>
  <w:num w:numId="67">
    <w:abstractNumId w:val="48"/>
  </w:num>
  <w:num w:numId="68">
    <w:abstractNumId w:val="49"/>
  </w:num>
  <w:num w:numId="69">
    <w:abstractNumId w:val="50"/>
  </w:num>
  <w:num w:numId="70">
    <w:abstractNumId w:val="51"/>
  </w:num>
  <w:num w:numId="71">
    <w:abstractNumId w:val="52"/>
  </w:num>
  <w:num w:numId="72">
    <w:abstractNumId w:val="53"/>
  </w:num>
  <w:num w:numId="73">
    <w:abstractNumId w:val="54"/>
    <w:lvlOverride w:ilvl="0">
      <w:startOverride w:val="25"/>
    </w:lvlOverride>
    <w:lvlOverride w:ilvl="1"/>
    <w:lvlOverride w:ilvl="2"/>
    <w:lvlOverride w:ilvl="3"/>
    <w:lvlOverride w:ilvl="4"/>
    <w:lvlOverride w:ilvl="5"/>
    <w:lvlOverride w:ilvl="6"/>
    <w:lvlOverride w:ilvl="7"/>
    <w:lvlOverride w:ilvl="8"/>
  </w:num>
  <w:num w:numId="74">
    <w:abstractNumId w:val="55"/>
  </w:num>
  <w:num w:numId="75">
    <w:abstractNumId w:val="56"/>
    <w:lvlOverride w:ilvl="0">
      <w:startOverride w:val="26"/>
    </w:lvlOverride>
    <w:lvlOverride w:ilvl="1"/>
    <w:lvlOverride w:ilvl="2"/>
    <w:lvlOverride w:ilvl="3"/>
    <w:lvlOverride w:ilvl="4"/>
    <w:lvlOverride w:ilvl="5"/>
    <w:lvlOverride w:ilvl="6"/>
    <w:lvlOverride w:ilvl="7"/>
    <w:lvlOverride w:ilvl="8"/>
  </w:num>
  <w:num w:numId="76">
    <w:abstractNumId w:val="57"/>
  </w:num>
  <w:num w:numId="77">
    <w:abstractNumId w:val="58"/>
  </w:num>
  <w:num w:numId="78">
    <w:abstractNumId w:val="59"/>
    <w:lvlOverride w:ilvl="0">
      <w:startOverride w:val="3"/>
    </w:lvlOverride>
    <w:lvlOverride w:ilvl="1"/>
    <w:lvlOverride w:ilvl="2"/>
    <w:lvlOverride w:ilvl="3"/>
    <w:lvlOverride w:ilvl="4"/>
    <w:lvlOverride w:ilvl="5"/>
    <w:lvlOverride w:ilvl="6"/>
    <w:lvlOverride w:ilvl="7"/>
    <w:lvlOverride w:ilvl="8"/>
  </w:num>
  <w:num w:numId="79">
    <w:abstractNumId w:val="60"/>
  </w:num>
  <w:num w:numId="80">
    <w:abstractNumId w:val="61"/>
    <w:lvlOverride w:ilvl="0">
      <w:startOverride w:val="1"/>
    </w:lvlOverride>
    <w:lvlOverride w:ilvl="1"/>
    <w:lvlOverride w:ilvl="2"/>
    <w:lvlOverride w:ilvl="3"/>
    <w:lvlOverride w:ilvl="4"/>
    <w:lvlOverride w:ilvl="5"/>
    <w:lvlOverride w:ilvl="6"/>
    <w:lvlOverride w:ilvl="7"/>
    <w:lvlOverride w:ilvl="8"/>
  </w:num>
  <w:num w:numId="81">
    <w:abstractNumId w:val="62"/>
  </w:num>
  <w:num w:numId="82">
    <w:abstractNumId w:val="63"/>
    <w:lvlOverride w:ilvl="0">
      <w:startOverride w:val="29"/>
    </w:lvlOverride>
    <w:lvlOverride w:ilvl="1"/>
    <w:lvlOverride w:ilvl="2"/>
    <w:lvlOverride w:ilvl="3"/>
    <w:lvlOverride w:ilvl="4"/>
    <w:lvlOverride w:ilvl="5"/>
    <w:lvlOverride w:ilvl="6"/>
    <w:lvlOverride w:ilvl="7"/>
    <w:lvlOverride w:ilvl="8"/>
  </w:num>
  <w:num w:numId="83">
    <w:abstractNumId w:val="64"/>
  </w:num>
  <w:num w:numId="84">
    <w:abstractNumId w:val="65"/>
    <w:lvlOverride w:ilvl="0">
      <w:startOverride w:val="30"/>
    </w:lvlOverride>
    <w:lvlOverride w:ilvl="1"/>
    <w:lvlOverride w:ilvl="2"/>
    <w:lvlOverride w:ilvl="3"/>
    <w:lvlOverride w:ilvl="4"/>
    <w:lvlOverride w:ilvl="5"/>
    <w:lvlOverride w:ilvl="6"/>
    <w:lvlOverride w:ilvl="7"/>
    <w:lvlOverride w:ilvl="8"/>
  </w:num>
  <w:num w:numId="85">
    <w:abstractNumId w:val="66"/>
    <w:lvlOverride w:ilvl="0">
      <w:startOverride w:val="1"/>
    </w:lvlOverride>
    <w:lvlOverride w:ilvl="1"/>
    <w:lvlOverride w:ilvl="2"/>
    <w:lvlOverride w:ilvl="3"/>
    <w:lvlOverride w:ilvl="4"/>
    <w:lvlOverride w:ilvl="5"/>
    <w:lvlOverride w:ilvl="6"/>
    <w:lvlOverride w:ilvl="7"/>
    <w:lvlOverride w:ilvl="8"/>
  </w:num>
  <w:num w:numId="86">
    <w:abstractNumId w:val="67"/>
  </w:num>
  <w:num w:numId="87">
    <w:abstractNumId w:val="68"/>
    <w:lvlOverride w:ilvl="0">
      <w:startOverride w:val="31"/>
    </w:lvlOverride>
    <w:lvlOverride w:ilvl="1"/>
    <w:lvlOverride w:ilvl="2"/>
    <w:lvlOverride w:ilvl="3"/>
    <w:lvlOverride w:ilvl="4"/>
    <w:lvlOverride w:ilvl="5"/>
    <w:lvlOverride w:ilvl="6"/>
    <w:lvlOverride w:ilvl="7"/>
    <w:lvlOverride w:ilvl="8"/>
  </w:num>
  <w:num w:numId="88">
    <w:abstractNumId w:val="69"/>
    <w:lvlOverride w:ilvl="0">
      <w:startOverride w:val="3"/>
    </w:lvlOverride>
    <w:lvlOverride w:ilvl="1"/>
    <w:lvlOverride w:ilvl="2"/>
    <w:lvlOverride w:ilvl="3"/>
    <w:lvlOverride w:ilvl="4"/>
    <w:lvlOverride w:ilvl="5"/>
    <w:lvlOverride w:ilvl="6"/>
    <w:lvlOverride w:ilvl="7"/>
    <w:lvlOverride w:ilvl="8"/>
  </w:num>
  <w:num w:numId="89">
    <w:abstractNumId w:val="70"/>
  </w:num>
  <w:num w:numId="90">
    <w:abstractNumId w:val="71"/>
    <w:lvlOverride w:ilvl="0">
      <w:startOverride w:val="33"/>
    </w:lvlOverride>
    <w:lvlOverride w:ilvl="1"/>
    <w:lvlOverride w:ilvl="2"/>
    <w:lvlOverride w:ilvl="3"/>
    <w:lvlOverride w:ilvl="4"/>
    <w:lvlOverride w:ilvl="5"/>
    <w:lvlOverride w:ilvl="6"/>
    <w:lvlOverride w:ilvl="7"/>
    <w:lvlOverride w:ilvl="8"/>
  </w:num>
  <w:num w:numId="91">
    <w:abstractNumId w:val="72"/>
    <w:lvlOverride w:ilvl="0">
      <w:startOverride w:val="35"/>
    </w:lvlOverride>
    <w:lvlOverride w:ilvl="1"/>
    <w:lvlOverride w:ilvl="2"/>
    <w:lvlOverride w:ilvl="3"/>
    <w:lvlOverride w:ilvl="4"/>
    <w:lvlOverride w:ilvl="5"/>
    <w:lvlOverride w:ilvl="6"/>
    <w:lvlOverride w:ilvl="7"/>
    <w:lvlOverride w:ilvl="8"/>
  </w:num>
  <w:num w:numId="92">
    <w:abstractNumId w:val="73"/>
    <w:lvlOverride w:ilvl="0">
      <w:startOverride w:val="37"/>
    </w:lvlOverride>
    <w:lvlOverride w:ilvl="1"/>
    <w:lvlOverride w:ilvl="2"/>
    <w:lvlOverride w:ilvl="3"/>
    <w:lvlOverride w:ilvl="4"/>
    <w:lvlOverride w:ilvl="5"/>
    <w:lvlOverride w:ilvl="6"/>
    <w:lvlOverride w:ilvl="7"/>
    <w:lvlOverride w:ilvl="8"/>
  </w:num>
  <w:num w:numId="93">
    <w:abstractNumId w:val="74"/>
    <w:lvlOverride w:ilvl="0">
      <w:startOverride w:val="37"/>
    </w:lvlOverride>
    <w:lvlOverride w:ilvl="1"/>
    <w:lvlOverride w:ilvl="2"/>
    <w:lvlOverride w:ilvl="3"/>
    <w:lvlOverride w:ilvl="4"/>
    <w:lvlOverride w:ilvl="5"/>
    <w:lvlOverride w:ilvl="6"/>
    <w:lvlOverride w:ilvl="7"/>
    <w:lvlOverride w:ilvl="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75"/>
    <w:rsid w:val="00001DFD"/>
    <w:rsid w:val="00006F83"/>
    <w:rsid w:val="00021FBE"/>
    <w:rsid w:val="00034293"/>
    <w:rsid w:val="00034993"/>
    <w:rsid w:val="0004139F"/>
    <w:rsid w:val="000426FE"/>
    <w:rsid w:val="00045F13"/>
    <w:rsid w:val="00050D4F"/>
    <w:rsid w:val="0005445C"/>
    <w:rsid w:val="000577BA"/>
    <w:rsid w:val="00070019"/>
    <w:rsid w:val="000710B8"/>
    <w:rsid w:val="000750CE"/>
    <w:rsid w:val="00083523"/>
    <w:rsid w:val="00084376"/>
    <w:rsid w:val="000925B2"/>
    <w:rsid w:val="0009460B"/>
    <w:rsid w:val="000A10F4"/>
    <w:rsid w:val="000B1451"/>
    <w:rsid w:val="000B2237"/>
    <w:rsid w:val="000B3C29"/>
    <w:rsid w:val="000C7FE8"/>
    <w:rsid w:val="000F26A0"/>
    <w:rsid w:val="0012725B"/>
    <w:rsid w:val="001354B7"/>
    <w:rsid w:val="001364BB"/>
    <w:rsid w:val="001371E0"/>
    <w:rsid w:val="0014095F"/>
    <w:rsid w:val="001409B4"/>
    <w:rsid w:val="0014280D"/>
    <w:rsid w:val="00143157"/>
    <w:rsid w:val="00164D11"/>
    <w:rsid w:val="00166E32"/>
    <w:rsid w:val="001723C9"/>
    <w:rsid w:val="00172BD5"/>
    <w:rsid w:val="001834A8"/>
    <w:rsid w:val="00187D17"/>
    <w:rsid w:val="001A2A2F"/>
    <w:rsid w:val="001B6CA9"/>
    <w:rsid w:val="001C062E"/>
    <w:rsid w:val="001E0A53"/>
    <w:rsid w:val="001E2A33"/>
    <w:rsid w:val="001E515E"/>
    <w:rsid w:val="001E7B07"/>
    <w:rsid w:val="00200A3A"/>
    <w:rsid w:val="002139CD"/>
    <w:rsid w:val="00223A6F"/>
    <w:rsid w:val="00230997"/>
    <w:rsid w:val="00232DFB"/>
    <w:rsid w:val="00246893"/>
    <w:rsid w:val="002500EA"/>
    <w:rsid w:val="0025146D"/>
    <w:rsid w:val="002712CC"/>
    <w:rsid w:val="00272045"/>
    <w:rsid w:val="00282200"/>
    <w:rsid w:val="00284D3C"/>
    <w:rsid w:val="00291A60"/>
    <w:rsid w:val="00292A65"/>
    <w:rsid w:val="00294923"/>
    <w:rsid w:val="002B2A42"/>
    <w:rsid w:val="002C4A7F"/>
    <w:rsid w:val="002D2446"/>
    <w:rsid w:val="002E2565"/>
    <w:rsid w:val="002F2DD0"/>
    <w:rsid w:val="00307D3E"/>
    <w:rsid w:val="00334129"/>
    <w:rsid w:val="00340661"/>
    <w:rsid w:val="00352397"/>
    <w:rsid w:val="00366756"/>
    <w:rsid w:val="00370165"/>
    <w:rsid w:val="00385DE2"/>
    <w:rsid w:val="003917E6"/>
    <w:rsid w:val="003925E6"/>
    <w:rsid w:val="0039640A"/>
    <w:rsid w:val="003A2215"/>
    <w:rsid w:val="003A2C82"/>
    <w:rsid w:val="003E1651"/>
    <w:rsid w:val="003E2F97"/>
    <w:rsid w:val="003E6D58"/>
    <w:rsid w:val="003F24BC"/>
    <w:rsid w:val="00405387"/>
    <w:rsid w:val="00420022"/>
    <w:rsid w:val="00427865"/>
    <w:rsid w:val="00432778"/>
    <w:rsid w:val="00442BEC"/>
    <w:rsid w:val="00446C9A"/>
    <w:rsid w:val="0045559C"/>
    <w:rsid w:val="00455893"/>
    <w:rsid w:val="00463103"/>
    <w:rsid w:val="00467123"/>
    <w:rsid w:val="004671EA"/>
    <w:rsid w:val="00473C9C"/>
    <w:rsid w:val="00476077"/>
    <w:rsid w:val="004853D8"/>
    <w:rsid w:val="00491D3C"/>
    <w:rsid w:val="004A62EF"/>
    <w:rsid w:val="004B01A6"/>
    <w:rsid w:val="004B71E7"/>
    <w:rsid w:val="004C343E"/>
    <w:rsid w:val="004C6AC0"/>
    <w:rsid w:val="004D0DE1"/>
    <w:rsid w:val="004E4202"/>
    <w:rsid w:val="004F41F0"/>
    <w:rsid w:val="004F7BBB"/>
    <w:rsid w:val="00500137"/>
    <w:rsid w:val="005023B2"/>
    <w:rsid w:val="005065FF"/>
    <w:rsid w:val="00524993"/>
    <w:rsid w:val="00524E4F"/>
    <w:rsid w:val="0053236A"/>
    <w:rsid w:val="00535A27"/>
    <w:rsid w:val="00537A4B"/>
    <w:rsid w:val="0055033A"/>
    <w:rsid w:val="00552C13"/>
    <w:rsid w:val="005537D9"/>
    <w:rsid w:val="00562486"/>
    <w:rsid w:val="00564DA5"/>
    <w:rsid w:val="00565E9C"/>
    <w:rsid w:val="00566982"/>
    <w:rsid w:val="00580C79"/>
    <w:rsid w:val="00584E04"/>
    <w:rsid w:val="005878E2"/>
    <w:rsid w:val="00593233"/>
    <w:rsid w:val="005B1689"/>
    <w:rsid w:val="005B3DC8"/>
    <w:rsid w:val="005B7DDE"/>
    <w:rsid w:val="005C2194"/>
    <w:rsid w:val="005C34B9"/>
    <w:rsid w:val="005C7474"/>
    <w:rsid w:val="005D1110"/>
    <w:rsid w:val="005E2332"/>
    <w:rsid w:val="005F55E6"/>
    <w:rsid w:val="006071F1"/>
    <w:rsid w:val="00613334"/>
    <w:rsid w:val="00616215"/>
    <w:rsid w:val="006243DF"/>
    <w:rsid w:val="006279A6"/>
    <w:rsid w:val="00633E3B"/>
    <w:rsid w:val="006449CF"/>
    <w:rsid w:val="00646F0E"/>
    <w:rsid w:val="00651D00"/>
    <w:rsid w:val="00657804"/>
    <w:rsid w:val="00660CFE"/>
    <w:rsid w:val="00664BE4"/>
    <w:rsid w:val="00665207"/>
    <w:rsid w:val="00665F85"/>
    <w:rsid w:val="00666072"/>
    <w:rsid w:val="00666145"/>
    <w:rsid w:val="00676EFC"/>
    <w:rsid w:val="006807D1"/>
    <w:rsid w:val="00682F4A"/>
    <w:rsid w:val="0068561C"/>
    <w:rsid w:val="00685738"/>
    <w:rsid w:val="0069631E"/>
    <w:rsid w:val="006A5CC8"/>
    <w:rsid w:val="006A7BDA"/>
    <w:rsid w:val="006C43E8"/>
    <w:rsid w:val="006C7599"/>
    <w:rsid w:val="006D1805"/>
    <w:rsid w:val="006D38D3"/>
    <w:rsid w:val="006D6FB7"/>
    <w:rsid w:val="00701C5C"/>
    <w:rsid w:val="00714F64"/>
    <w:rsid w:val="00721F6F"/>
    <w:rsid w:val="00763AFB"/>
    <w:rsid w:val="00767FF3"/>
    <w:rsid w:val="007739E7"/>
    <w:rsid w:val="007A0C16"/>
    <w:rsid w:val="007B1710"/>
    <w:rsid w:val="007B20FA"/>
    <w:rsid w:val="007C4F12"/>
    <w:rsid w:val="007D5954"/>
    <w:rsid w:val="007E0610"/>
    <w:rsid w:val="007F2DC2"/>
    <w:rsid w:val="00811922"/>
    <w:rsid w:val="008231D7"/>
    <w:rsid w:val="008252EE"/>
    <w:rsid w:val="00833E5F"/>
    <w:rsid w:val="00843FF4"/>
    <w:rsid w:val="008546ED"/>
    <w:rsid w:val="008611A0"/>
    <w:rsid w:val="00862084"/>
    <w:rsid w:val="0086407E"/>
    <w:rsid w:val="00870884"/>
    <w:rsid w:val="00876C2C"/>
    <w:rsid w:val="008847F2"/>
    <w:rsid w:val="008955BE"/>
    <w:rsid w:val="00897C99"/>
    <w:rsid w:val="008A25C0"/>
    <w:rsid w:val="008A4BF4"/>
    <w:rsid w:val="008B2B39"/>
    <w:rsid w:val="008B2D7F"/>
    <w:rsid w:val="008C0B3D"/>
    <w:rsid w:val="008C3B36"/>
    <w:rsid w:val="008C6406"/>
    <w:rsid w:val="008D7AD3"/>
    <w:rsid w:val="008E10DB"/>
    <w:rsid w:val="008E68B6"/>
    <w:rsid w:val="008F1657"/>
    <w:rsid w:val="008F288B"/>
    <w:rsid w:val="008F2F10"/>
    <w:rsid w:val="008F363B"/>
    <w:rsid w:val="008F3B9C"/>
    <w:rsid w:val="008F5BD3"/>
    <w:rsid w:val="00917031"/>
    <w:rsid w:val="0093181E"/>
    <w:rsid w:val="00931CF2"/>
    <w:rsid w:val="0093616F"/>
    <w:rsid w:val="0095058A"/>
    <w:rsid w:val="00950A08"/>
    <w:rsid w:val="00954A20"/>
    <w:rsid w:val="00975B6A"/>
    <w:rsid w:val="00977875"/>
    <w:rsid w:val="00980F90"/>
    <w:rsid w:val="00984A9C"/>
    <w:rsid w:val="009922A6"/>
    <w:rsid w:val="009A0FFD"/>
    <w:rsid w:val="009A1152"/>
    <w:rsid w:val="009A2B83"/>
    <w:rsid w:val="009B1922"/>
    <w:rsid w:val="009C4B85"/>
    <w:rsid w:val="009C7360"/>
    <w:rsid w:val="009D0955"/>
    <w:rsid w:val="009D09AD"/>
    <w:rsid w:val="009D28F6"/>
    <w:rsid w:val="009D2DFC"/>
    <w:rsid w:val="009F0CD0"/>
    <w:rsid w:val="009F1AB1"/>
    <w:rsid w:val="009F5A8E"/>
    <w:rsid w:val="009F63BA"/>
    <w:rsid w:val="00A023E9"/>
    <w:rsid w:val="00A04A0A"/>
    <w:rsid w:val="00A20C94"/>
    <w:rsid w:val="00A2423F"/>
    <w:rsid w:val="00A27120"/>
    <w:rsid w:val="00A42661"/>
    <w:rsid w:val="00A528BE"/>
    <w:rsid w:val="00A63B18"/>
    <w:rsid w:val="00A75B9C"/>
    <w:rsid w:val="00A80FE7"/>
    <w:rsid w:val="00A810B9"/>
    <w:rsid w:val="00A82744"/>
    <w:rsid w:val="00A84D3F"/>
    <w:rsid w:val="00A90A9D"/>
    <w:rsid w:val="00AB67D6"/>
    <w:rsid w:val="00AC0368"/>
    <w:rsid w:val="00AC643C"/>
    <w:rsid w:val="00AD16E9"/>
    <w:rsid w:val="00AD1FAF"/>
    <w:rsid w:val="00AD6CE1"/>
    <w:rsid w:val="00AE6A97"/>
    <w:rsid w:val="00AE714B"/>
    <w:rsid w:val="00AF01E5"/>
    <w:rsid w:val="00AF5D4E"/>
    <w:rsid w:val="00AF6A21"/>
    <w:rsid w:val="00B00A77"/>
    <w:rsid w:val="00B024D7"/>
    <w:rsid w:val="00B16A0F"/>
    <w:rsid w:val="00B20191"/>
    <w:rsid w:val="00B218D9"/>
    <w:rsid w:val="00B33277"/>
    <w:rsid w:val="00B3514A"/>
    <w:rsid w:val="00B37272"/>
    <w:rsid w:val="00B402BB"/>
    <w:rsid w:val="00B50355"/>
    <w:rsid w:val="00B6079C"/>
    <w:rsid w:val="00B60FA6"/>
    <w:rsid w:val="00B71A18"/>
    <w:rsid w:val="00B72562"/>
    <w:rsid w:val="00B87D23"/>
    <w:rsid w:val="00B918D4"/>
    <w:rsid w:val="00B91E15"/>
    <w:rsid w:val="00B96767"/>
    <w:rsid w:val="00BA0BD3"/>
    <w:rsid w:val="00BB3953"/>
    <w:rsid w:val="00C11C2A"/>
    <w:rsid w:val="00C1260C"/>
    <w:rsid w:val="00C15086"/>
    <w:rsid w:val="00C252D1"/>
    <w:rsid w:val="00C31510"/>
    <w:rsid w:val="00C33813"/>
    <w:rsid w:val="00C374A1"/>
    <w:rsid w:val="00C40697"/>
    <w:rsid w:val="00C43182"/>
    <w:rsid w:val="00C450B6"/>
    <w:rsid w:val="00C55832"/>
    <w:rsid w:val="00C64C27"/>
    <w:rsid w:val="00C73E88"/>
    <w:rsid w:val="00CA38E7"/>
    <w:rsid w:val="00CA728B"/>
    <w:rsid w:val="00CB25CC"/>
    <w:rsid w:val="00CC2467"/>
    <w:rsid w:val="00CD1C80"/>
    <w:rsid w:val="00CD7F8E"/>
    <w:rsid w:val="00CE10A0"/>
    <w:rsid w:val="00CE761A"/>
    <w:rsid w:val="00CF4ACE"/>
    <w:rsid w:val="00D078D9"/>
    <w:rsid w:val="00D17D62"/>
    <w:rsid w:val="00D20549"/>
    <w:rsid w:val="00D2749D"/>
    <w:rsid w:val="00D27E9C"/>
    <w:rsid w:val="00D326B7"/>
    <w:rsid w:val="00D359DE"/>
    <w:rsid w:val="00D40511"/>
    <w:rsid w:val="00D412F9"/>
    <w:rsid w:val="00D72ED7"/>
    <w:rsid w:val="00DB62B4"/>
    <w:rsid w:val="00DD7AD3"/>
    <w:rsid w:val="00DF4F9B"/>
    <w:rsid w:val="00DF7B97"/>
    <w:rsid w:val="00E03B17"/>
    <w:rsid w:val="00E06E80"/>
    <w:rsid w:val="00E12DBE"/>
    <w:rsid w:val="00E13FCE"/>
    <w:rsid w:val="00E271EF"/>
    <w:rsid w:val="00E27D8A"/>
    <w:rsid w:val="00E32192"/>
    <w:rsid w:val="00E528BC"/>
    <w:rsid w:val="00E55DB1"/>
    <w:rsid w:val="00E57367"/>
    <w:rsid w:val="00E606A1"/>
    <w:rsid w:val="00E617C2"/>
    <w:rsid w:val="00E61A5B"/>
    <w:rsid w:val="00E65FEE"/>
    <w:rsid w:val="00E67EFE"/>
    <w:rsid w:val="00E71D8C"/>
    <w:rsid w:val="00E80A3B"/>
    <w:rsid w:val="00E814F9"/>
    <w:rsid w:val="00E952E6"/>
    <w:rsid w:val="00EA2D03"/>
    <w:rsid w:val="00EA7319"/>
    <w:rsid w:val="00ED4E42"/>
    <w:rsid w:val="00ED6EB6"/>
    <w:rsid w:val="00EF4B56"/>
    <w:rsid w:val="00EF5308"/>
    <w:rsid w:val="00F07B5F"/>
    <w:rsid w:val="00F123CD"/>
    <w:rsid w:val="00F14715"/>
    <w:rsid w:val="00F161A8"/>
    <w:rsid w:val="00F169A5"/>
    <w:rsid w:val="00F217E8"/>
    <w:rsid w:val="00F31C2E"/>
    <w:rsid w:val="00F37D18"/>
    <w:rsid w:val="00F43520"/>
    <w:rsid w:val="00F518DE"/>
    <w:rsid w:val="00F60C03"/>
    <w:rsid w:val="00F6453B"/>
    <w:rsid w:val="00F647C4"/>
    <w:rsid w:val="00F70E21"/>
    <w:rsid w:val="00F75A1F"/>
    <w:rsid w:val="00F919B0"/>
    <w:rsid w:val="00F922AF"/>
    <w:rsid w:val="00FA2986"/>
    <w:rsid w:val="00FA39CC"/>
    <w:rsid w:val="00FA5066"/>
    <w:rsid w:val="00FA6472"/>
    <w:rsid w:val="00FB74C1"/>
    <w:rsid w:val="00FC098E"/>
    <w:rsid w:val="00FC26EE"/>
    <w:rsid w:val="00FC2D41"/>
    <w:rsid w:val="00FE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4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Normal (Web)" w:uiPriority="99"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uiPriority w:val="1"/>
    <w:qFormat/>
    <w:rsid w:val="00E32192"/>
    <w:pPr>
      <w:keepNext/>
      <w:outlineLvl w:val="0"/>
    </w:pPr>
    <w:rPr>
      <w:rFonts w:ascii="VNI-Times" w:hAnsi="VNI-Times"/>
      <w:b/>
      <w:sz w:val="24"/>
      <w:szCs w:val="20"/>
    </w:rPr>
  </w:style>
  <w:style w:type="paragraph" w:styleId="Heading2">
    <w:name w:val="heading 2"/>
    <w:basedOn w:val="Normal"/>
    <w:next w:val="Normal"/>
    <w:link w:val="Heading2Char"/>
    <w:qFormat/>
    <w:rsid w:val="00E32192"/>
    <w:pPr>
      <w:keepNext/>
      <w:jc w:val="center"/>
      <w:outlineLvl w:val="1"/>
    </w:pPr>
    <w:rPr>
      <w:rFonts w:ascii="VNI-Times" w:hAnsi="VNI-Times"/>
      <w:b/>
      <w:sz w:val="24"/>
      <w:szCs w:val="20"/>
    </w:rPr>
  </w:style>
  <w:style w:type="paragraph" w:styleId="Heading3">
    <w:name w:val="heading 3"/>
    <w:basedOn w:val="Normal"/>
    <w:next w:val="Normal"/>
    <w:link w:val="Heading3Char"/>
    <w:uiPriority w:val="9"/>
    <w:unhideWhenUsed/>
    <w:qFormat/>
    <w:rsid w:val="002E2565"/>
    <w:pPr>
      <w:keepNext/>
      <w:spacing w:before="240" w:after="60"/>
      <w:outlineLvl w:val="2"/>
    </w:pPr>
    <w:rPr>
      <w:rFonts w:ascii="Times New Roman" w:hAnsi="Times New Roman"/>
      <w:b/>
      <w:bCs/>
      <w:sz w:val="26"/>
      <w:szCs w:val="26"/>
    </w:rPr>
  </w:style>
  <w:style w:type="paragraph" w:styleId="Heading4">
    <w:name w:val="heading 4"/>
    <w:basedOn w:val="Normal"/>
    <w:next w:val="Normal"/>
    <w:link w:val="Heading4Char"/>
    <w:unhideWhenUsed/>
    <w:qFormat/>
    <w:rsid w:val="006449CF"/>
    <w:pPr>
      <w:keepNext/>
      <w:spacing w:before="240" w:after="60"/>
      <w:outlineLvl w:val="3"/>
    </w:pPr>
    <w:rPr>
      <w:rFonts w:ascii="Arial" w:hAnsi="Arial"/>
      <w:b/>
      <w:bCs/>
    </w:rPr>
  </w:style>
  <w:style w:type="paragraph" w:styleId="Heading5">
    <w:name w:val="heading 5"/>
    <w:basedOn w:val="Normal"/>
    <w:next w:val="Normal"/>
    <w:link w:val="Heading5Char"/>
    <w:semiHidden/>
    <w:unhideWhenUsed/>
    <w:qFormat/>
    <w:rsid w:val="00763AFB"/>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977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autoRedefine/>
    <w:qFormat/>
    <w:rsid w:val="007C4F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qFormat/>
    <w:rsid w:val="00A04A0A"/>
    <w:pPr>
      <w:tabs>
        <w:tab w:val="center" w:pos="4513"/>
        <w:tab w:val="right" w:pos="9026"/>
      </w:tabs>
    </w:pPr>
  </w:style>
  <w:style w:type="character" w:customStyle="1" w:styleId="HeaderChar">
    <w:name w:val="Header Char"/>
    <w:link w:val="Header"/>
    <w:uiPriority w:val="99"/>
    <w:rsid w:val="00A04A0A"/>
    <w:rPr>
      <w:rFonts w:ascii=".VnTime" w:hAnsi=".VnTime"/>
      <w:sz w:val="28"/>
      <w:szCs w:val="28"/>
      <w:lang w:val="en-US" w:eastAsia="en-US"/>
    </w:rPr>
  </w:style>
  <w:style w:type="paragraph" w:styleId="Footer">
    <w:name w:val="footer"/>
    <w:basedOn w:val="Normal"/>
    <w:link w:val="FooterChar"/>
    <w:uiPriority w:val="99"/>
    <w:qFormat/>
    <w:rsid w:val="00A04A0A"/>
    <w:pPr>
      <w:tabs>
        <w:tab w:val="center" w:pos="4513"/>
        <w:tab w:val="right" w:pos="9026"/>
      </w:tabs>
    </w:pPr>
  </w:style>
  <w:style w:type="character" w:customStyle="1" w:styleId="FooterChar">
    <w:name w:val="Footer Char"/>
    <w:link w:val="Footer"/>
    <w:uiPriority w:val="99"/>
    <w:rsid w:val="00A04A0A"/>
    <w:rPr>
      <w:rFonts w:ascii=".VnTime" w:hAnsi=".VnTime"/>
      <w:sz w:val="28"/>
      <w:szCs w:val="28"/>
      <w:lang w:val="en-US" w:eastAsia="en-US"/>
    </w:rPr>
  </w:style>
  <w:style w:type="character" w:styleId="Hyperlink">
    <w:name w:val="Hyperlink"/>
    <w:uiPriority w:val="99"/>
    <w:qFormat/>
    <w:rsid w:val="00A04A0A"/>
    <w:rPr>
      <w:color w:val="0563C1"/>
      <w:u w:val="single"/>
    </w:rPr>
  </w:style>
  <w:style w:type="character" w:customStyle="1" w:styleId="Heading4Char">
    <w:name w:val="Heading 4 Char"/>
    <w:link w:val="Heading4"/>
    <w:rsid w:val="006449CF"/>
    <w:rPr>
      <w:rFonts w:ascii="Arial" w:eastAsia="Times New Roman" w:hAnsi="Arial" w:cs="Times New Roman"/>
      <w:b/>
      <w:bCs/>
      <w:sz w:val="28"/>
      <w:szCs w:val="28"/>
      <w:lang w:val="en-US" w:eastAsia="en-US"/>
    </w:rPr>
  </w:style>
  <w:style w:type="character" w:customStyle="1" w:styleId="Heading3Char">
    <w:name w:val="Heading 3 Char"/>
    <w:link w:val="Heading3"/>
    <w:uiPriority w:val="9"/>
    <w:rsid w:val="002E2565"/>
    <w:rPr>
      <w:rFonts w:ascii="Times New Roman" w:eastAsia="Times New Roman" w:hAnsi="Times New Roman" w:cs="Times New Roman"/>
      <w:b/>
      <w:bCs/>
      <w:sz w:val="26"/>
      <w:szCs w:val="26"/>
      <w:lang w:val="en-US" w:eastAsia="en-US"/>
    </w:rPr>
  </w:style>
  <w:style w:type="table" w:customStyle="1" w:styleId="TableGrid1">
    <w:name w:val="Table Grid1"/>
    <w:basedOn w:val="TableNormal"/>
    <w:next w:val="TableGrid"/>
    <w:uiPriority w:val="59"/>
    <w:rsid w:val="002E25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1"/>
    <w:rsid w:val="00E32192"/>
    <w:rPr>
      <w:rFonts w:ascii="VNI-Times" w:hAnsi="VNI-Times"/>
      <w:b/>
      <w:sz w:val="24"/>
      <w:lang w:val="en-US" w:eastAsia="en-US"/>
    </w:rPr>
  </w:style>
  <w:style w:type="character" w:customStyle="1" w:styleId="Heading2Char">
    <w:name w:val="Heading 2 Char"/>
    <w:link w:val="Heading2"/>
    <w:rsid w:val="00E32192"/>
    <w:rPr>
      <w:rFonts w:ascii="VNI-Times" w:hAnsi="VNI-Times"/>
      <w:b/>
      <w:sz w:val="24"/>
      <w:lang w:val="en-US" w:eastAsia="en-US"/>
    </w:rPr>
  </w:style>
  <w:style w:type="numbering" w:customStyle="1" w:styleId="NoList1">
    <w:name w:val="No List1"/>
    <w:next w:val="NoList"/>
    <w:uiPriority w:val="99"/>
    <w:semiHidden/>
    <w:unhideWhenUsed/>
    <w:rsid w:val="00E32192"/>
  </w:style>
  <w:style w:type="character" w:styleId="Strong">
    <w:name w:val="Strong"/>
    <w:uiPriority w:val="22"/>
    <w:qFormat/>
    <w:rsid w:val="00E32192"/>
    <w:rPr>
      <w:b/>
      <w:bCs/>
    </w:rPr>
  </w:style>
  <w:style w:type="character" w:customStyle="1" w:styleId="BalloonTextChar">
    <w:name w:val="Balloon Text Char"/>
    <w:link w:val="BalloonText"/>
    <w:uiPriority w:val="99"/>
    <w:rsid w:val="00E32192"/>
    <w:rPr>
      <w:rFonts w:ascii="Tahoma" w:hAnsi="Tahoma" w:cs="Tahoma"/>
      <w:sz w:val="16"/>
      <w:szCs w:val="16"/>
    </w:rPr>
  </w:style>
  <w:style w:type="paragraph" w:customStyle="1" w:styleId="CharCharChar">
    <w:name w:val="Char Char Char"/>
    <w:basedOn w:val="Normal"/>
    <w:qFormat/>
    <w:rsid w:val="00E3219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qFormat/>
    <w:rsid w:val="00E32192"/>
    <w:pPr>
      <w:spacing w:before="100" w:beforeAutospacing="1" w:after="100" w:afterAutospacing="1"/>
    </w:pPr>
    <w:rPr>
      <w:rFonts w:ascii="VNI-Times" w:hAnsi="VNI-Times"/>
      <w:sz w:val="24"/>
      <w:szCs w:val="20"/>
    </w:rPr>
  </w:style>
  <w:style w:type="paragraph" w:styleId="DocumentMap">
    <w:name w:val="Document Map"/>
    <w:basedOn w:val="Normal"/>
    <w:link w:val="DocumentMapChar"/>
    <w:uiPriority w:val="99"/>
    <w:qFormat/>
    <w:rsid w:val="00E32192"/>
    <w:pPr>
      <w:shd w:val="clear" w:color="auto" w:fill="000080"/>
    </w:pPr>
    <w:rPr>
      <w:rFonts w:ascii="Tahoma" w:hAnsi="Tahoma" w:cs="Tahoma"/>
      <w:sz w:val="20"/>
      <w:szCs w:val="20"/>
    </w:rPr>
  </w:style>
  <w:style w:type="character" w:customStyle="1" w:styleId="DocumentMapChar">
    <w:name w:val="Document Map Char"/>
    <w:link w:val="DocumentMap"/>
    <w:uiPriority w:val="99"/>
    <w:rsid w:val="00E32192"/>
    <w:rPr>
      <w:rFonts w:ascii="Tahoma" w:hAnsi="Tahoma" w:cs="Tahoma"/>
      <w:shd w:val="clear" w:color="auto" w:fill="000080"/>
      <w:lang w:val="en-US" w:eastAsia="en-US"/>
    </w:rPr>
  </w:style>
  <w:style w:type="paragraph" w:styleId="BalloonText">
    <w:name w:val="Balloon Text"/>
    <w:basedOn w:val="Normal"/>
    <w:link w:val="BalloonTextChar"/>
    <w:uiPriority w:val="99"/>
    <w:qFormat/>
    <w:rsid w:val="00E32192"/>
    <w:rPr>
      <w:rFonts w:ascii="Tahoma" w:hAnsi="Tahoma" w:cs="Tahoma"/>
      <w:sz w:val="16"/>
      <w:szCs w:val="16"/>
      <w:lang w:val="vi-VN" w:eastAsia="vi-VN"/>
    </w:rPr>
  </w:style>
  <w:style w:type="character" w:customStyle="1" w:styleId="BalloonTextChar1">
    <w:name w:val="Balloon Text Char1"/>
    <w:uiPriority w:val="99"/>
    <w:rsid w:val="00E32192"/>
    <w:rPr>
      <w:rFonts w:ascii="Segoe UI" w:hAnsi="Segoe UI" w:cs="Segoe UI"/>
      <w:sz w:val="18"/>
      <w:szCs w:val="18"/>
      <w:lang w:val="en-US" w:eastAsia="en-US"/>
    </w:rPr>
  </w:style>
  <w:style w:type="paragraph" w:styleId="NoSpacing">
    <w:name w:val="No Spacing"/>
    <w:uiPriority w:val="99"/>
    <w:qFormat/>
    <w:rsid w:val="00E32192"/>
    <w:rPr>
      <w:rFonts w:ascii="Calibri" w:eastAsia="Calibri" w:hAnsi="Calibri"/>
      <w:sz w:val="22"/>
      <w:szCs w:val="22"/>
    </w:rPr>
  </w:style>
  <w:style w:type="character" w:customStyle="1" w:styleId="Heading5Char">
    <w:name w:val="Heading 5 Char"/>
    <w:link w:val="Heading5"/>
    <w:semiHidden/>
    <w:rsid w:val="00763AFB"/>
    <w:rPr>
      <w:rFonts w:ascii="Arial" w:eastAsia="Times New Roman" w:hAnsi="Arial" w:cs="Times New Roman"/>
      <w:b/>
      <w:bCs/>
      <w:i/>
      <w:iCs/>
      <w:sz w:val="26"/>
      <w:szCs w:val="26"/>
      <w:lang w:val="en-US" w:eastAsia="en-US"/>
    </w:rPr>
  </w:style>
  <w:style w:type="table" w:customStyle="1" w:styleId="TableGrid2">
    <w:name w:val="Table Grid2"/>
    <w:basedOn w:val="TableNormal"/>
    <w:next w:val="TableGrid"/>
    <w:rsid w:val="002D244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2D244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08437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05445C"/>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450B6"/>
  </w:style>
  <w:style w:type="numbering" w:customStyle="1" w:styleId="NoList11">
    <w:name w:val="No List11"/>
    <w:next w:val="NoList"/>
    <w:uiPriority w:val="99"/>
    <w:semiHidden/>
    <w:unhideWhenUsed/>
    <w:rsid w:val="00C450B6"/>
  </w:style>
  <w:style w:type="character" w:styleId="FollowedHyperlink">
    <w:name w:val="FollowedHyperlink"/>
    <w:basedOn w:val="DefaultParagraphFont"/>
    <w:uiPriority w:val="99"/>
    <w:unhideWhenUsed/>
    <w:qFormat/>
    <w:rsid w:val="00C450B6"/>
    <w:rPr>
      <w:color w:val="954F72" w:themeColor="followedHyperlink"/>
      <w:u w:val="single"/>
    </w:rPr>
  </w:style>
  <w:style w:type="paragraph" w:customStyle="1" w:styleId="msonormal0">
    <w:name w:val="msonormal"/>
    <w:basedOn w:val="Normal"/>
    <w:uiPriority w:val="99"/>
    <w:qFormat/>
    <w:rsid w:val="00C450B6"/>
    <w:pPr>
      <w:spacing w:before="100" w:beforeAutospacing="1" w:after="100" w:afterAutospacing="1"/>
    </w:pPr>
    <w:rPr>
      <w:rFonts w:ascii="VNI-Times" w:hAnsi="VNI-Times"/>
      <w:sz w:val="24"/>
      <w:szCs w:val="20"/>
    </w:rPr>
  </w:style>
  <w:style w:type="table" w:customStyle="1" w:styleId="TableGrid6">
    <w:name w:val="Table Grid6"/>
    <w:basedOn w:val="TableNormal"/>
    <w:next w:val="TableGrid"/>
    <w:qFormat/>
    <w:rsid w:val="00C45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99"/>
    <w:rsid w:val="00C450B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rsid w:val="00C450B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rsid w:val="00C450B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rsid w:val="00C450B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rsid w:val="00C450B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2pt">
    <w:name w:val="Body text + 12 pt"/>
    <w:basedOn w:val="DefaultParagraphFont"/>
    <w:rsid w:val="002712CC"/>
    <w:rPr>
      <w:rFonts w:ascii="Calibri" w:eastAsia="Calibri" w:hAnsi="Calibri" w:cs="Calibri" w:hint="default"/>
      <w:spacing w:val="-13"/>
      <w:sz w:val="24"/>
      <w:szCs w:val="24"/>
      <w:shd w:val="clear" w:color="auto" w:fill="FFFFFF"/>
      <w:lang w:bidi="ar-SA"/>
    </w:rPr>
  </w:style>
  <w:style w:type="paragraph" w:customStyle="1" w:styleId="CharCharCharCharCharCharChar">
    <w:name w:val="Char Char Char Char Char Char Char"/>
    <w:basedOn w:val="Normal"/>
    <w:autoRedefine/>
    <w:rsid w:val="002712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3">
    <w:name w:val="Văn bản nội dung (3)_"/>
    <w:basedOn w:val="DefaultParagraphFont"/>
    <w:rsid w:val="002712CC"/>
    <w:rPr>
      <w:rFonts w:ascii="Times New Roman" w:eastAsia="Times New Roman" w:hAnsi="Times New Roman" w:cs="Times New Roman"/>
      <w:b/>
      <w:bCs/>
      <w:i w:val="0"/>
      <w:iCs w:val="0"/>
      <w:smallCaps w:val="0"/>
      <w:strike w:val="0"/>
      <w:u w:val="none"/>
    </w:rPr>
  </w:style>
  <w:style w:type="character" w:customStyle="1" w:styleId="Vnbnnidung3115pt">
    <w:name w:val="Văn bản nội dung (3) + 11.5 pt"/>
    <w:aliases w:val="Không in đậm"/>
    <w:basedOn w:val="Vnbnnidung3"/>
    <w:rsid w:val="002712CC"/>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30">
    <w:name w:val="Văn bản nội dung (3)"/>
    <w:basedOn w:val="Vnbnnidung3"/>
    <w:rsid w:val="002712C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4">
    <w:name w:val="Văn bản nội dung (4)_"/>
    <w:basedOn w:val="DefaultParagraphFont"/>
    <w:link w:val="Vnbnnidung40"/>
    <w:rsid w:val="002712CC"/>
    <w:rPr>
      <w:b/>
      <w:bCs/>
      <w:i/>
      <w:iCs/>
      <w:sz w:val="22"/>
      <w:szCs w:val="22"/>
      <w:shd w:val="clear" w:color="auto" w:fill="FFFFFF"/>
    </w:rPr>
  </w:style>
  <w:style w:type="character" w:customStyle="1" w:styleId="Vnbnnidung2">
    <w:name w:val="Văn bản nội dung (2)_"/>
    <w:basedOn w:val="DefaultParagraphFont"/>
    <w:rsid w:val="002712CC"/>
    <w:rPr>
      <w:rFonts w:ascii="Times New Roman" w:eastAsia="Times New Roman" w:hAnsi="Times New Roman" w:cs="Times New Roman"/>
      <w:b w:val="0"/>
      <w:bCs w:val="0"/>
      <w:i w:val="0"/>
      <w:iCs w:val="0"/>
      <w:smallCaps w:val="0"/>
      <w:strike w:val="0"/>
      <w:sz w:val="26"/>
      <w:szCs w:val="26"/>
      <w:u w:val="none"/>
    </w:rPr>
  </w:style>
  <w:style w:type="character" w:customStyle="1" w:styleId="Vnbnnidung5">
    <w:name w:val="Văn bản nội dung (5)_"/>
    <w:basedOn w:val="DefaultParagraphFont"/>
    <w:link w:val="Vnbnnidung50"/>
    <w:rsid w:val="002712CC"/>
    <w:rPr>
      <w:i/>
      <w:iCs/>
      <w:sz w:val="26"/>
      <w:szCs w:val="26"/>
      <w:shd w:val="clear" w:color="auto" w:fill="FFFFFF"/>
    </w:rPr>
  </w:style>
  <w:style w:type="character" w:customStyle="1" w:styleId="Vnbnnidung212pt">
    <w:name w:val="Văn bản nội dung (2) + 12 pt"/>
    <w:aliases w:val="In đậm,Văn bản nội dung (2) + 6 pt,Văn bản nội dung (4) + 6 pt"/>
    <w:basedOn w:val="Vnbnnidung2"/>
    <w:rsid w:val="002712CC"/>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
    <w:basedOn w:val="Vnbnnidung2"/>
    <w:rsid w:val="002712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In nghiêng,Văn bản nội dung (5) + 9.5 pt"/>
    <w:basedOn w:val="Vnbnnidung2"/>
    <w:rsid w:val="002712CC"/>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6Exact">
    <w:name w:val="Văn bản nội dung (6) Exact"/>
    <w:basedOn w:val="DefaultParagraphFont"/>
    <w:link w:val="Vnbnnidung6"/>
    <w:rsid w:val="002712CC"/>
    <w:rPr>
      <w:b/>
      <w:bCs/>
      <w:i/>
      <w:iCs/>
      <w:sz w:val="26"/>
      <w:szCs w:val="26"/>
      <w:shd w:val="clear" w:color="auto" w:fill="FFFFFF"/>
    </w:rPr>
  </w:style>
  <w:style w:type="paragraph" w:customStyle="1" w:styleId="Vnbnnidung40">
    <w:name w:val="Văn bản nội dung (4)"/>
    <w:basedOn w:val="Normal"/>
    <w:link w:val="Vnbnnidung4"/>
    <w:rsid w:val="002712CC"/>
    <w:pPr>
      <w:widowControl w:val="0"/>
      <w:shd w:val="clear" w:color="auto" w:fill="FFFFFF"/>
      <w:spacing w:after="1200" w:line="0" w:lineRule="atLeast"/>
      <w:jc w:val="right"/>
    </w:pPr>
    <w:rPr>
      <w:rFonts w:ascii="Times New Roman" w:hAnsi="Times New Roman"/>
      <w:b/>
      <w:bCs/>
      <w:i/>
      <w:iCs/>
      <w:sz w:val="22"/>
      <w:szCs w:val="22"/>
    </w:rPr>
  </w:style>
  <w:style w:type="paragraph" w:customStyle="1" w:styleId="Vnbnnidung50">
    <w:name w:val="Văn bản nội dung (5)"/>
    <w:basedOn w:val="Normal"/>
    <w:link w:val="Vnbnnidung5"/>
    <w:rsid w:val="002712CC"/>
    <w:pPr>
      <w:widowControl w:val="0"/>
      <w:shd w:val="clear" w:color="auto" w:fill="FFFFFF"/>
      <w:spacing w:line="374" w:lineRule="exact"/>
      <w:ind w:firstLine="640"/>
      <w:jc w:val="both"/>
    </w:pPr>
    <w:rPr>
      <w:rFonts w:ascii="Times New Roman" w:hAnsi="Times New Roman"/>
      <w:i/>
      <w:iCs/>
      <w:sz w:val="26"/>
      <w:szCs w:val="26"/>
    </w:rPr>
  </w:style>
  <w:style w:type="paragraph" w:customStyle="1" w:styleId="Vnbnnidung6">
    <w:name w:val="Văn bản nội dung (6)"/>
    <w:basedOn w:val="Normal"/>
    <w:link w:val="Vnbnnidung6Exact"/>
    <w:rsid w:val="002712CC"/>
    <w:pPr>
      <w:widowControl w:val="0"/>
      <w:shd w:val="clear" w:color="auto" w:fill="FFFFFF"/>
      <w:spacing w:line="302" w:lineRule="exact"/>
      <w:jc w:val="both"/>
    </w:pPr>
    <w:rPr>
      <w:rFonts w:ascii="Times New Roman" w:hAnsi="Times New Roman"/>
      <w:b/>
      <w:bCs/>
      <w:i/>
      <w:iCs/>
      <w:sz w:val="26"/>
      <w:szCs w:val="26"/>
    </w:rPr>
  </w:style>
  <w:style w:type="paragraph" w:styleId="BodyText">
    <w:name w:val="Body Text"/>
    <w:basedOn w:val="Normal"/>
    <w:link w:val="BodyTextChar"/>
    <w:uiPriority w:val="1"/>
    <w:qFormat/>
    <w:rsid w:val="002712CC"/>
    <w:pPr>
      <w:jc w:val="both"/>
    </w:pPr>
    <w:rPr>
      <w:rFonts w:ascii="VNI-Times" w:hAnsi="VNI-Times"/>
      <w:szCs w:val="24"/>
    </w:rPr>
  </w:style>
  <w:style w:type="character" w:customStyle="1" w:styleId="BodyTextChar">
    <w:name w:val="Body Text Char"/>
    <w:basedOn w:val="DefaultParagraphFont"/>
    <w:link w:val="BodyText"/>
    <w:uiPriority w:val="1"/>
    <w:rsid w:val="002712CC"/>
    <w:rPr>
      <w:rFonts w:ascii="VNI-Times" w:hAnsi="VNI-Times"/>
      <w:sz w:val="28"/>
      <w:szCs w:val="24"/>
    </w:rPr>
  </w:style>
  <w:style w:type="character" w:customStyle="1" w:styleId="Vnbnnidung514pt">
    <w:name w:val="Văn bản nội dung (5) + 14 pt"/>
    <w:aliases w:val="Giãn cách 0 pt,Văn bản nội dung (3) + Không in nghiêng,Văn bản nội dung (2) + In nghiêng"/>
    <w:basedOn w:val="Vnbnnidung5"/>
    <w:rsid w:val="002712CC"/>
    <w:rPr>
      <w:i w:val="0"/>
      <w:iCs w:val="0"/>
      <w:color w:val="000000"/>
      <w:spacing w:val="-10"/>
      <w:w w:val="100"/>
      <w:position w:val="0"/>
      <w:sz w:val="28"/>
      <w:szCs w:val="28"/>
      <w:shd w:val="clear" w:color="auto" w:fill="FFFFFF"/>
      <w:lang w:val="vi-VN" w:eastAsia="vi-VN" w:bidi="vi-VN"/>
    </w:rPr>
  </w:style>
  <w:style w:type="character" w:customStyle="1" w:styleId="Vnbnnidung69pt">
    <w:name w:val="Văn bản nội dung (6) + 9 pt"/>
    <w:aliases w:val="Không in nghiêng"/>
    <w:basedOn w:val="DefaultParagraphFont"/>
    <w:rsid w:val="002712CC"/>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5Inm">
    <w:name w:val="Văn bản nội dung (5) + In đậm"/>
    <w:basedOn w:val="Vnbnnidung5"/>
    <w:rsid w:val="002712CC"/>
    <w:rPr>
      <w:b/>
      <w:bCs/>
      <w:i w:val="0"/>
      <w:iCs w:val="0"/>
      <w:color w:val="000000"/>
      <w:spacing w:val="0"/>
      <w:w w:val="100"/>
      <w:position w:val="0"/>
      <w:sz w:val="18"/>
      <w:szCs w:val="18"/>
      <w:shd w:val="clear" w:color="auto" w:fill="FFFFFF"/>
      <w:lang w:val="vi-VN" w:eastAsia="vi-VN" w:bidi="vi-VN"/>
    </w:rPr>
  </w:style>
  <w:style w:type="paragraph" w:styleId="ListParagraph">
    <w:name w:val="List Paragraph"/>
    <w:basedOn w:val="Normal"/>
    <w:link w:val="ListParagraphChar"/>
    <w:uiPriority w:val="34"/>
    <w:qFormat/>
    <w:rsid w:val="002712CC"/>
    <w:pPr>
      <w:spacing w:after="200" w:line="276" w:lineRule="auto"/>
      <w:ind w:left="720"/>
      <w:contextualSpacing/>
    </w:pPr>
    <w:rPr>
      <w:rFonts w:asciiTheme="minorHAnsi" w:eastAsiaTheme="minorHAnsi" w:hAnsiTheme="minorHAnsi" w:cstheme="minorBidi"/>
      <w:sz w:val="22"/>
      <w:szCs w:val="22"/>
    </w:rPr>
  </w:style>
  <w:style w:type="table" w:customStyle="1" w:styleId="TableGrid0">
    <w:name w:val="TableGrid"/>
    <w:rsid w:val="002712CC"/>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paragraph" w:styleId="BodyTextIndent">
    <w:name w:val="Body Text Indent"/>
    <w:basedOn w:val="Normal"/>
    <w:link w:val="BodyTextIndentChar"/>
    <w:unhideWhenUsed/>
    <w:rsid w:val="002712CC"/>
    <w:pPr>
      <w:ind w:firstLine="426"/>
      <w:jc w:val="both"/>
    </w:pPr>
    <w:rPr>
      <w:rFonts w:ascii="Times New Roman" w:hAnsi="Times New Roman"/>
      <w:szCs w:val="24"/>
    </w:rPr>
  </w:style>
  <w:style w:type="character" w:customStyle="1" w:styleId="BodyTextIndentChar">
    <w:name w:val="Body Text Indent Char"/>
    <w:basedOn w:val="DefaultParagraphFont"/>
    <w:link w:val="BodyTextIndent"/>
    <w:rsid w:val="002712CC"/>
    <w:rPr>
      <w:sz w:val="28"/>
      <w:szCs w:val="24"/>
    </w:rPr>
  </w:style>
  <w:style w:type="paragraph" w:styleId="BodyText2">
    <w:name w:val="Body Text 2"/>
    <w:basedOn w:val="Normal"/>
    <w:link w:val="BodyText2Char"/>
    <w:uiPriority w:val="99"/>
    <w:unhideWhenUsed/>
    <w:rsid w:val="002712CC"/>
    <w:pPr>
      <w:ind w:right="10"/>
      <w:jc w:val="both"/>
    </w:pPr>
    <w:rPr>
      <w:szCs w:val="24"/>
    </w:rPr>
  </w:style>
  <w:style w:type="character" w:customStyle="1" w:styleId="BodyText2Char">
    <w:name w:val="Body Text 2 Char"/>
    <w:basedOn w:val="DefaultParagraphFont"/>
    <w:link w:val="BodyText2"/>
    <w:uiPriority w:val="99"/>
    <w:rsid w:val="002712CC"/>
    <w:rPr>
      <w:rFonts w:ascii=".VnTime" w:hAnsi=".VnTime"/>
      <w:sz w:val="28"/>
      <w:szCs w:val="24"/>
    </w:rPr>
  </w:style>
  <w:style w:type="paragraph" w:customStyle="1" w:styleId="CharCharCharChar">
    <w:name w:val="Char Char Char Char"/>
    <w:basedOn w:val="Normal"/>
    <w:autoRedefine/>
    <w:rsid w:val="002712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Spacing1">
    <w:name w:val="No Spacing1"/>
    <w:qFormat/>
    <w:rsid w:val="002C4A7F"/>
    <w:rPr>
      <w:sz w:val="28"/>
      <w:szCs w:val="28"/>
    </w:rPr>
  </w:style>
  <w:style w:type="paragraph" w:customStyle="1" w:styleId="Char">
    <w:name w:val="Char"/>
    <w:basedOn w:val="Normal"/>
    <w:rsid w:val="002C4A7F"/>
    <w:rPr>
      <w:rFonts w:ascii="Arial" w:hAnsi="Arial"/>
      <w:sz w:val="22"/>
      <w:szCs w:val="20"/>
      <w:lang w:val="en-AU"/>
    </w:rPr>
  </w:style>
  <w:style w:type="character" w:customStyle="1" w:styleId="apple-converted-space">
    <w:name w:val="apple-converted-space"/>
    <w:basedOn w:val="DefaultParagraphFont"/>
    <w:rsid w:val="002C4A7F"/>
  </w:style>
  <w:style w:type="character" w:styleId="Emphasis">
    <w:name w:val="Emphasis"/>
    <w:basedOn w:val="DefaultParagraphFont"/>
    <w:uiPriority w:val="20"/>
    <w:qFormat/>
    <w:rsid w:val="002C4A7F"/>
    <w:rPr>
      <w:i/>
      <w:iCs/>
    </w:rPr>
  </w:style>
  <w:style w:type="character" w:customStyle="1" w:styleId="Bodytext3">
    <w:name w:val="Body text (3)_"/>
    <w:basedOn w:val="DefaultParagraphFont"/>
    <w:link w:val="Bodytext30"/>
    <w:rsid w:val="002C4A7F"/>
    <w:rPr>
      <w:rFonts w:ascii="Arial" w:eastAsia="Arial" w:hAnsi="Arial" w:cs="Arial"/>
      <w:b/>
      <w:bCs/>
      <w:sz w:val="15"/>
      <w:szCs w:val="15"/>
      <w:shd w:val="clear" w:color="auto" w:fill="FFFFFF"/>
    </w:rPr>
  </w:style>
  <w:style w:type="paragraph" w:customStyle="1" w:styleId="Bodytext30">
    <w:name w:val="Body text (3)"/>
    <w:basedOn w:val="Normal"/>
    <w:link w:val="Bodytext3"/>
    <w:rsid w:val="002C4A7F"/>
    <w:pPr>
      <w:widowControl w:val="0"/>
      <w:shd w:val="clear" w:color="auto" w:fill="FFFFFF"/>
      <w:ind w:firstLine="640"/>
    </w:pPr>
    <w:rPr>
      <w:rFonts w:ascii="Arial" w:eastAsia="Arial" w:hAnsi="Arial" w:cs="Arial"/>
      <w:b/>
      <w:bCs/>
      <w:sz w:val="15"/>
      <w:szCs w:val="15"/>
    </w:rPr>
  </w:style>
  <w:style w:type="paragraph" w:customStyle="1" w:styleId="wp-caption-text">
    <w:name w:val="wp-caption-text"/>
    <w:basedOn w:val="Normal"/>
    <w:rsid w:val="002C4A7F"/>
    <w:pPr>
      <w:spacing w:before="100" w:beforeAutospacing="1" w:after="100" w:afterAutospacing="1"/>
    </w:pPr>
    <w:rPr>
      <w:rFonts w:ascii="Times New Roman" w:hAnsi="Times New Roman"/>
      <w:sz w:val="24"/>
      <w:szCs w:val="24"/>
    </w:rPr>
  </w:style>
  <w:style w:type="character" w:customStyle="1" w:styleId="small">
    <w:name w:val="small"/>
    <w:basedOn w:val="DefaultParagraphFont"/>
    <w:rsid w:val="002C4A7F"/>
  </w:style>
  <w:style w:type="character" w:customStyle="1" w:styleId="NormalWebChar">
    <w:name w:val="Normal (Web) Char"/>
    <w:basedOn w:val="DefaultParagraphFont"/>
    <w:link w:val="NormalWeb"/>
    <w:uiPriority w:val="99"/>
    <w:rsid w:val="003A2C82"/>
    <w:rPr>
      <w:rFonts w:ascii="VNI-Times" w:hAnsi="VNI-Times"/>
      <w:sz w:val="24"/>
    </w:rPr>
  </w:style>
  <w:style w:type="character" w:customStyle="1" w:styleId="Bodytext13">
    <w:name w:val="Body text (13)_"/>
    <w:link w:val="Bodytext131"/>
    <w:locked/>
    <w:rsid w:val="00C31510"/>
    <w:rPr>
      <w:i/>
      <w:iCs/>
      <w:shd w:val="clear" w:color="auto" w:fill="FFFFFF"/>
    </w:rPr>
  </w:style>
  <w:style w:type="character" w:customStyle="1" w:styleId="Bodytext130">
    <w:name w:val="Body text (13)"/>
    <w:basedOn w:val="Bodytext13"/>
    <w:rsid w:val="00C31510"/>
    <w:rPr>
      <w:i/>
      <w:iCs/>
      <w:shd w:val="clear" w:color="auto" w:fill="FFFFFF"/>
    </w:rPr>
  </w:style>
  <w:style w:type="character" w:customStyle="1" w:styleId="Bodytext1310pt1">
    <w:name w:val="Body text (13) + 10 pt1"/>
    <w:aliases w:val="Not Italic1"/>
    <w:rsid w:val="00C31510"/>
    <w:rPr>
      <w:i/>
      <w:iCs/>
      <w:sz w:val="20"/>
      <w:szCs w:val="20"/>
      <w:lang w:bidi="ar-SA"/>
    </w:rPr>
  </w:style>
  <w:style w:type="paragraph" w:customStyle="1" w:styleId="Bodytext131">
    <w:name w:val="Body text (13)1"/>
    <w:basedOn w:val="Normal"/>
    <w:link w:val="Bodytext13"/>
    <w:rsid w:val="00C31510"/>
    <w:pPr>
      <w:widowControl w:val="0"/>
      <w:shd w:val="clear" w:color="auto" w:fill="FFFFFF"/>
      <w:spacing w:line="270" w:lineRule="exact"/>
    </w:pPr>
    <w:rPr>
      <w:rFonts w:ascii="Times New Roman" w:hAnsi="Times New Roman"/>
      <w:i/>
      <w:iCs/>
      <w:sz w:val="20"/>
      <w:szCs w:val="20"/>
    </w:rPr>
  </w:style>
  <w:style w:type="paragraph" w:customStyle="1" w:styleId="m5222561093411113670p3">
    <w:name w:val="m_5222561093411113670p3"/>
    <w:basedOn w:val="Normal"/>
    <w:rsid w:val="00C31510"/>
    <w:pPr>
      <w:spacing w:before="100" w:beforeAutospacing="1" w:after="100" w:afterAutospacing="1"/>
    </w:pPr>
    <w:rPr>
      <w:rFonts w:ascii="Times New Roman" w:hAnsi="Times New Roman"/>
      <w:sz w:val="24"/>
      <w:szCs w:val="24"/>
    </w:rPr>
  </w:style>
  <w:style w:type="character" w:customStyle="1" w:styleId="m5222561093411113670s3">
    <w:name w:val="m_5222561093411113670s3"/>
    <w:basedOn w:val="DefaultParagraphFont"/>
    <w:rsid w:val="00C31510"/>
  </w:style>
  <w:style w:type="character" w:customStyle="1" w:styleId="m5222561093411113670s4">
    <w:name w:val="m_5222561093411113670s4"/>
    <w:basedOn w:val="DefaultParagraphFont"/>
    <w:rsid w:val="00C31510"/>
  </w:style>
  <w:style w:type="character" w:customStyle="1" w:styleId="m5222561093411113670s5">
    <w:name w:val="m_5222561093411113670s5"/>
    <w:basedOn w:val="DefaultParagraphFont"/>
    <w:rsid w:val="00C31510"/>
  </w:style>
  <w:style w:type="character" w:customStyle="1" w:styleId="m5222561093411113670s6">
    <w:name w:val="m_5222561093411113670s6"/>
    <w:basedOn w:val="DefaultParagraphFont"/>
    <w:rsid w:val="00C31510"/>
  </w:style>
  <w:style w:type="character" w:customStyle="1" w:styleId="Vnbnnidung4Khnginm">
    <w:name w:val="Văn bản nội dung (4) + Không in đậm"/>
    <w:basedOn w:val="Vnbnnidung4"/>
    <w:rsid w:val="00C3151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Tiu6Exact">
    <w:name w:val="Tiêu đề #6 Exact"/>
    <w:basedOn w:val="DefaultParagraphFont"/>
    <w:rsid w:val="00C31510"/>
    <w:rPr>
      <w:rFonts w:ascii="Times New Roman" w:eastAsia="Times New Roman" w:hAnsi="Times New Roman" w:cs="Times New Roman"/>
      <w:b/>
      <w:bCs/>
      <w:i w:val="0"/>
      <w:iCs w:val="0"/>
      <w:smallCaps w:val="0"/>
      <w:strike w:val="0"/>
      <w:sz w:val="18"/>
      <w:szCs w:val="18"/>
      <w:u w:val="none"/>
    </w:rPr>
  </w:style>
  <w:style w:type="character" w:customStyle="1" w:styleId="Tiu6">
    <w:name w:val="Tiêu đề #6_"/>
    <w:basedOn w:val="DefaultParagraphFont"/>
    <w:link w:val="Tiu60"/>
    <w:rsid w:val="00C31510"/>
    <w:rPr>
      <w:b/>
      <w:bCs/>
      <w:sz w:val="18"/>
      <w:szCs w:val="18"/>
      <w:shd w:val="clear" w:color="auto" w:fill="FFFFFF"/>
    </w:rPr>
  </w:style>
  <w:style w:type="paragraph" w:customStyle="1" w:styleId="Tiu60">
    <w:name w:val="Tiêu đề #6"/>
    <w:basedOn w:val="Normal"/>
    <w:link w:val="Tiu6"/>
    <w:rsid w:val="00C31510"/>
    <w:pPr>
      <w:widowControl w:val="0"/>
      <w:shd w:val="clear" w:color="auto" w:fill="FFFFFF"/>
      <w:spacing w:line="233" w:lineRule="exact"/>
      <w:jc w:val="both"/>
      <w:outlineLvl w:val="5"/>
    </w:pPr>
    <w:rPr>
      <w:rFonts w:ascii="Times New Roman" w:hAnsi="Times New Roman"/>
      <w:b/>
      <w:bCs/>
      <w:sz w:val="18"/>
      <w:szCs w:val="18"/>
    </w:rPr>
  </w:style>
  <w:style w:type="character" w:customStyle="1" w:styleId="Vnbnnidung9Exact">
    <w:name w:val="Văn bản nội dung (9) Exact"/>
    <w:basedOn w:val="DefaultParagraphFont"/>
    <w:rsid w:val="00C31510"/>
    <w:rPr>
      <w:rFonts w:ascii="Times New Roman" w:eastAsia="Times New Roman" w:hAnsi="Times New Roman" w:cs="Times New Roman"/>
      <w:b w:val="0"/>
      <w:bCs w:val="0"/>
      <w:i w:val="0"/>
      <w:iCs w:val="0"/>
      <w:smallCaps w:val="0"/>
      <w:strike w:val="0"/>
      <w:sz w:val="20"/>
      <w:szCs w:val="20"/>
      <w:u w:val="none"/>
    </w:rPr>
  </w:style>
  <w:style w:type="character" w:customStyle="1" w:styleId="Vnbnnidung9">
    <w:name w:val="Văn bản nội dung (9)_"/>
    <w:basedOn w:val="DefaultParagraphFont"/>
    <w:link w:val="Vnbnnidung90"/>
    <w:rsid w:val="00C31510"/>
    <w:rPr>
      <w:shd w:val="clear" w:color="auto" w:fill="FFFFFF"/>
    </w:rPr>
  </w:style>
  <w:style w:type="paragraph" w:customStyle="1" w:styleId="Vnbnnidung90">
    <w:name w:val="Văn bản nội dung (9)"/>
    <w:basedOn w:val="Normal"/>
    <w:link w:val="Vnbnnidung9"/>
    <w:rsid w:val="00C31510"/>
    <w:pPr>
      <w:widowControl w:val="0"/>
      <w:shd w:val="clear" w:color="auto" w:fill="FFFFFF"/>
      <w:spacing w:line="233" w:lineRule="exact"/>
      <w:jc w:val="both"/>
    </w:pPr>
    <w:rPr>
      <w:rFonts w:ascii="Times New Roman" w:hAnsi="Times New Roman"/>
      <w:sz w:val="20"/>
      <w:szCs w:val="20"/>
    </w:rPr>
  </w:style>
  <w:style w:type="character" w:customStyle="1" w:styleId="popup-comment">
    <w:name w:val="popup-comment"/>
    <w:basedOn w:val="DefaultParagraphFont"/>
    <w:rsid w:val="00C31510"/>
  </w:style>
  <w:style w:type="paragraph" w:customStyle="1" w:styleId="ListParagraph1">
    <w:name w:val="List Paragraph1"/>
    <w:basedOn w:val="Normal"/>
    <w:uiPriority w:val="34"/>
    <w:qFormat/>
    <w:rsid w:val="00C31510"/>
    <w:pPr>
      <w:spacing w:after="200" w:line="276" w:lineRule="auto"/>
      <w:ind w:left="720"/>
      <w:contextualSpacing/>
    </w:pPr>
    <w:rPr>
      <w:rFonts w:ascii="Times New Roman" w:eastAsia="Calibri" w:hAnsi="Times New Roman"/>
      <w:sz w:val="24"/>
      <w:szCs w:val="22"/>
    </w:rPr>
  </w:style>
  <w:style w:type="character" w:customStyle="1" w:styleId="MTEquationSection">
    <w:name w:val="MTEquationSection"/>
    <w:rsid w:val="00C31510"/>
    <w:rPr>
      <w:rFonts w:ascii="Times New Roman" w:hAnsi="Times New Roman"/>
      <w:b/>
      <w:bCs/>
      <w:vanish/>
      <w:color w:val="FF0000"/>
      <w:sz w:val="6"/>
      <w:szCs w:val="26"/>
    </w:rPr>
  </w:style>
  <w:style w:type="paragraph" w:customStyle="1" w:styleId="Char0">
    <w:name w:val="Char"/>
    <w:basedOn w:val="Normal"/>
    <w:uiPriority w:val="99"/>
    <w:rsid w:val="00C31510"/>
    <w:pPr>
      <w:spacing w:after="160" w:line="240" w:lineRule="exact"/>
    </w:pPr>
    <w:rPr>
      <w:rFonts w:ascii="Arial" w:hAnsi="Arial" w:cs="Arial"/>
      <w:sz w:val="24"/>
      <w:szCs w:val="24"/>
    </w:rPr>
  </w:style>
  <w:style w:type="paragraph" w:customStyle="1" w:styleId="msonospacing0">
    <w:name w:val="msonospacing"/>
    <w:semiHidden/>
    <w:rsid w:val="00C31510"/>
    <w:rPr>
      <w:rFonts w:ascii="Calibri" w:hAnsi="Calibri"/>
      <w:sz w:val="22"/>
      <w:szCs w:val="22"/>
    </w:rPr>
  </w:style>
  <w:style w:type="paragraph" w:customStyle="1" w:styleId="TableParagraph">
    <w:name w:val="Table Paragraph"/>
    <w:basedOn w:val="Normal"/>
    <w:uiPriority w:val="1"/>
    <w:qFormat/>
    <w:rsid w:val="00021FBE"/>
    <w:pPr>
      <w:widowControl w:val="0"/>
      <w:autoSpaceDE w:val="0"/>
      <w:autoSpaceDN w:val="0"/>
    </w:pPr>
    <w:rPr>
      <w:rFonts w:ascii="Times New Roman" w:hAnsi="Times New Roman"/>
      <w:sz w:val="22"/>
      <w:szCs w:val="22"/>
      <w:lang w:val="vi"/>
    </w:rPr>
  </w:style>
  <w:style w:type="character" w:customStyle="1" w:styleId="c4c6">
    <w:name w:val="c4 c6"/>
    <w:rsid w:val="00021FBE"/>
    <w:rPr>
      <w:rFonts w:cs="Times New Roman"/>
    </w:rPr>
  </w:style>
  <w:style w:type="character" w:customStyle="1" w:styleId="cs1b16eeb5">
    <w:name w:val="cs1b16eeb5"/>
    <w:basedOn w:val="DefaultParagraphFont"/>
    <w:rsid w:val="00021FBE"/>
  </w:style>
  <w:style w:type="paragraph" w:customStyle="1" w:styleId="msonormalcxspmiddle">
    <w:name w:val="msonormalcxspmiddle"/>
    <w:basedOn w:val="Normal"/>
    <w:rsid w:val="00021FBE"/>
    <w:pPr>
      <w:spacing w:before="100" w:beforeAutospacing="1" w:after="100" w:afterAutospacing="1"/>
    </w:pPr>
    <w:rPr>
      <w:rFonts w:ascii="Times New Roman" w:hAnsi="Times New Roman"/>
      <w:sz w:val="24"/>
      <w:szCs w:val="24"/>
    </w:rPr>
  </w:style>
  <w:style w:type="paragraph" w:customStyle="1" w:styleId="Default">
    <w:name w:val="Default"/>
    <w:rsid w:val="00021FBE"/>
    <w:pPr>
      <w:autoSpaceDE w:val="0"/>
      <w:autoSpaceDN w:val="0"/>
      <w:adjustRightInd w:val="0"/>
    </w:pPr>
    <w:rPr>
      <w:rFonts w:eastAsiaTheme="minorHAnsi"/>
      <w:color w:val="000000"/>
      <w:sz w:val="24"/>
      <w:szCs w:val="24"/>
    </w:rPr>
  </w:style>
  <w:style w:type="character" w:customStyle="1" w:styleId="textexposedshow">
    <w:name w:val="text_exposed_show"/>
    <w:basedOn w:val="DefaultParagraphFont"/>
    <w:rsid w:val="00021FBE"/>
  </w:style>
  <w:style w:type="character" w:customStyle="1" w:styleId="Bodytext20">
    <w:name w:val="Body text (2)_"/>
    <w:link w:val="Bodytext21"/>
    <w:locked/>
    <w:rsid w:val="00021FBE"/>
    <w:rPr>
      <w:shd w:val="clear" w:color="auto" w:fill="FFFFFF"/>
    </w:rPr>
  </w:style>
  <w:style w:type="paragraph" w:customStyle="1" w:styleId="Bodytext21">
    <w:name w:val="Body text (2)"/>
    <w:basedOn w:val="Normal"/>
    <w:link w:val="Bodytext20"/>
    <w:rsid w:val="00021FBE"/>
    <w:pPr>
      <w:widowControl w:val="0"/>
      <w:shd w:val="clear" w:color="auto" w:fill="FFFFFF"/>
      <w:spacing w:line="0" w:lineRule="atLeast"/>
    </w:pPr>
    <w:rPr>
      <w:rFonts w:ascii="Times New Roman" w:hAnsi="Times New Roman"/>
      <w:sz w:val="20"/>
      <w:szCs w:val="20"/>
      <w:shd w:val="clear" w:color="auto" w:fill="FFFFFF"/>
    </w:rPr>
  </w:style>
  <w:style w:type="character" w:customStyle="1" w:styleId="Bodytext2Bold">
    <w:name w:val="Body text (2) + Bold"/>
    <w:rsid w:val="00021FBE"/>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0">
    <w:name w:val="Body text (2) + 10"/>
    <w:aliases w:val="5 pt"/>
    <w:rsid w:val="00021FB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Italic">
    <w:name w:val="Body text (2) + Italic"/>
    <w:rsid w:val="00021FBE"/>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ablecaption">
    <w:name w:val="Table caption_"/>
    <w:link w:val="Tablecaption0"/>
    <w:rsid w:val="00021FBE"/>
    <w:rPr>
      <w:shd w:val="clear" w:color="auto" w:fill="FFFFFF"/>
    </w:rPr>
  </w:style>
  <w:style w:type="paragraph" w:customStyle="1" w:styleId="Tablecaption0">
    <w:name w:val="Table caption"/>
    <w:basedOn w:val="Normal"/>
    <w:link w:val="Tablecaption"/>
    <w:rsid w:val="00021FBE"/>
    <w:pPr>
      <w:widowControl w:val="0"/>
      <w:shd w:val="clear" w:color="auto" w:fill="FFFFFF"/>
      <w:spacing w:line="346" w:lineRule="exact"/>
      <w:ind w:firstLine="760"/>
      <w:jc w:val="both"/>
    </w:pPr>
    <w:rPr>
      <w:rFonts w:ascii="Times New Roman" w:hAnsi="Times New Roman"/>
      <w:sz w:val="20"/>
      <w:szCs w:val="20"/>
    </w:rPr>
  </w:style>
  <w:style w:type="character" w:customStyle="1" w:styleId="Tablecaption2">
    <w:name w:val="Table caption (2)_"/>
    <w:link w:val="Tablecaption20"/>
    <w:rsid w:val="00021FBE"/>
    <w:rPr>
      <w:i/>
      <w:iCs/>
      <w:shd w:val="clear" w:color="auto" w:fill="FFFFFF"/>
    </w:rPr>
  </w:style>
  <w:style w:type="paragraph" w:customStyle="1" w:styleId="Tablecaption20">
    <w:name w:val="Table caption (2)"/>
    <w:basedOn w:val="Normal"/>
    <w:link w:val="Tablecaption2"/>
    <w:rsid w:val="00021FBE"/>
    <w:pPr>
      <w:widowControl w:val="0"/>
      <w:shd w:val="clear" w:color="auto" w:fill="FFFFFF"/>
      <w:spacing w:line="0" w:lineRule="atLeast"/>
    </w:pPr>
    <w:rPr>
      <w:rFonts w:ascii="Times New Roman" w:hAnsi="Times New Roman"/>
      <w:i/>
      <w:iCs/>
      <w:sz w:val="20"/>
      <w:szCs w:val="20"/>
    </w:rPr>
  </w:style>
  <w:style w:type="paragraph" w:customStyle="1" w:styleId="CharChar1">
    <w:name w:val="Char Char1"/>
    <w:basedOn w:val="Normal"/>
    <w:rsid w:val="00021FB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paragraph"/>
    <w:basedOn w:val="Normal"/>
    <w:rsid w:val="00021FBE"/>
    <w:pPr>
      <w:spacing w:before="100" w:beforeAutospacing="1" w:after="100" w:afterAutospacing="1"/>
    </w:pPr>
    <w:rPr>
      <w:rFonts w:ascii="Times New Roman" w:eastAsia="MS Mincho" w:hAnsi="Times New Roman"/>
      <w:sz w:val="24"/>
      <w:szCs w:val="24"/>
      <w:lang w:eastAsia="ja-JP"/>
    </w:rPr>
  </w:style>
  <w:style w:type="numbering" w:customStyle="1" w:styleId="NoList3">
    <w:name w:val="No List3"/>
    <w:next w:val="NoList"/>
    <w:uiPriority w:val="99"/>
    <w:semiHidden/>
    <w:unhideWhenUsed/>
    <w:rsid w:val="00034293"/>
  </w:style>
  <w:style w:type="table" w:customStyle="1" w:styleId="TableGrid7">
    <w:name w:val="Table Grid7"/>
    <w:basedOn w:val="TableNormal"/>
    <w:next w:val="TableGrid"/>
    <w:uiPriority w:val="59"/>
    <w:rsid w:val="00034293"/>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
    <w:name w:val="anchor"/>
    <w:rsid w:val="00034293"/>
  </w:style>
  <w:style w:type="character" w:customStyle="1" w:styleId="ListParagraphChar">
    <w:name w:val="List Paragraph Char"/>
    <w:link w:val="ListParagraph"/>
    <w:uiPriority w:val="34"/>
    <w:locked/>
    <w:rsid w:val="00034293"/>
    <w:rPr>
      <w:rFonts w:asciiTheme="minorHAnsi" w:eastAsiaTheme="minorHAnsi" w:hAnsiTheme="minorHAnsi" w:cstheme="minorBidi"/>
      <w:sz w:val="22"/>
      <w:szCs w:val="22"/>
    </w:rPr>
  </w:style>
  <w:style w:type="character" w:customStyle="1" w:styleId="MTDisplayEquationChar">
    <w:name w:val="MTDisplayEquation Char"/>
    <w:link w:val="MTDisplayEquation"/>
    <w:locked/>
    <w:rsid w:val="00034293"/>
  </w:style>
  <w:style w:type="paragraph" w:customStyle="1" w:styleId="MTDisplayEquation">
    <w:name w:val="MTDisplayEquation"/>
    <w:basedOn w:val="ListParagraph"/>
    <w:next w:val="Normal"/>
    <w:link w:val="MTDisplayEquationChar"/>
    <w:rsid w:val="00034293"/>
    <w:pPr>
      <w:tabs>
        <w:tab w:val="center" w:pos="5400"/>
        <w:tab w:val="right" w:pos="9360"/>
      </w:tabs>
      <w:spacing w:after="0" w:line="360" w:lineRule="auto"/>
      <w:ind w:left="1440"/>
    </w:pPr>
    <w:rPr>
      <w:rFonts w:ascii="Times New Roman" w:eastAsia="Times New Roman" w:hAnsi="Times New Roman" w:cs="Times New Roman"/>
      <w:sz w:val="20"/>
      <w:szCs w:val="20"/>
    </w:rPr>
  </w:style>
  <w:style w:type="character" w:styleId="PageNumber">
    <w:name w:val="page number"/>
    <w:uiPriority w:val="99"/>
    <w:unhideWhenUsed/>
    <w:rsid w:val="00034293"/>
  </w:style>
  <w:style w:type="paragraph" w:styleId="TOC1">
    <w:name w:val="toc 1"/>
    <w:basedOn w:val="Normal"/>
    <w:next w:val="Normal"/>
    <w:autoRedefine/>
    <w:uiPriority w:val="39"/>
    <w:rsid w:val="00034293"/>
    <w:pPr>
      <w:spacing w:after="100" w:line="360" w:lineRule="auto"/>
      <w:ind w:firstLine="720"/>
      <w:jc w:val="both"/>
    </w:pPr>
    <w:rPr>
      <w:rFonts w:ascii="Times New Roman" w:hAnsi="Times New Roman"/>
      <w:szCs w:val="22"/>
    </w:rPr>
  </w:style>
  <w:style w:type="paragraph" w:styleId="TOC2">
    <w:name w:val="toc 2"/>
    <w:basedOn w:val="Normal"/>
    <w:next w:val="Normal"/>
    <w:autoRedefine/>
    <w:uiPriority w:val="39"/>
    <w:rsid w:val="00034293"/>
    <w:pPr>
      <w:tabs>
        <w:tab w:val="right" w:leader="dot" w:pos="9062"/>
        <w:tab w:val="right" w:pos="9090"/>
      </w:tabs>
      <w:ind w:left="720"/>
      <w:jc w:val="both"/>
    </w:pPr>
    <w:rPr>
      <w:rFonts w:ascii="Times New Roman" w:hAnsi="Times New Roman"/>
      <w:szCs w:val="22"/>
    </w:rPr>
  </w:style>
  <w:style w:type="paragraph" w:styleId="CommentText">
    <w:name w:val="annotation text"/>
    <w:basedOn w:val="Normal"/>
    <w:link w:val="CommentTextChar"/>
    <w:uiPriority w:val="99"/>
    <w:rsid w:val="00034293"/>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034293"/>
    <w:rPr>
      <w:rFonts w:ascii="Calibri" w:eastAsia="Calibri" w:hAnsi="Calibri"/>
    </w:rPr>
  </w:style>
  <w:style w:type="paragraph" w:customStyle="1" w:styleId="ColorfulList-Accent11">
    <w:name w:val="Colorful List - Accent 11"/>
    <w:basedOn w:val="Normal"/>
    <w:uiPriority w:val="34"/>
    <w:qFormat/>
    <w:rsid w:val="00034293"/>
    <w:pPr>
      <w:ind w:left="720"/>
    </w:pPr>
    <w:rPr>
      <w:rFonts w:ascii="UVN Bach Dang" w:eastAsia="Cambria" w:hAnsi="UVN Bach Dang"/>
      <w:szCs w:val="24"/>
    </w:rPr>
  </w:style>
  <w:style w:type="paragraph" w:customStyle="1" w:styleId="catlinks">
    <w:name w:val="catlinks"/>
    <w:basedOn w:val="Normal"/>
    <w:uiPriority w:val="99"/>
    <w:rsid w:val="00034293"/>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034293"/>
    <w:rPr>
      <w:sz w:val="16"/>
      <w:szCs w:val="16"/>
    </w:rPr>
  </w:style>
  <w:style w:type="character" w:customStyle="1" w:styleId="postbodyx">
    <w:name w:val="postbodyx"/>
    <w:rsid w:val="00034293"/>
  </w:style>
  <w:style w:type="character" w:customStyle="1" w:styleId="CharChar6">
    <w:name w:val="Char Char6"/>
    <w:rsid w:val="00034293"/>
    <w:rPr>
      <w:rFonts w:ascii="Calibri" w:eastAsia="Calibri" w:hAnsi="Calibri" w:cs="Calibri" w:hint="default"/>
      <w:sz w:val="24"/>
      <w:szCs w:val="22"/>
      <w:lang w:val="en-US" w:eastAsia="en-US" w:bidi="ar-SA"/>
    </w:rPr>
  </w:style>
  <w:style w:type="table" w:customStyle="1" w:styleId="FBang">
    <w:name w:val="F Bang"/>
    <w:basedOn w:val="TableNormal"/>
    <w:uiPriority w:val="99"/>
    <w:rsid w:val="00034293"/>
    <w:pPr>
      <w:spacing w:before="40" w:after="40" w:line="276" w:lineRule="auto"/>
    </w:pPr>
    <w:rPr>
      <w:rFonts w:ascii="Cambria"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amhoc">
    <w:name w:val="Nam hoc"/>
    <w:basedOn w:val="Normal"/>
    <w:next w:val="Heading2"/>
    <w:link w:val="NamhocChar"/>
    <w:qFormat/>
    <w:rsid w:val="00034293"/>
    <w:pPr>
      <w:autoSpaceDE w:val="0"/>
      <w:autoSpaceDN w:val="0"/>
      <w:adjustRightInd w:val="0"/>
      <w:spacing w:before="360" w:after="240" w:line="276" w:lineRule="auto"/>
      <w:jc w:val="center"/>
    </w:pPr>
    <w:rPr>
      <w:rFonts w:ascii="Times New Roman" w:eastAsia="MS Mincho" w:hAnsi="Times New Roman"/>
      <w:sz w:val="26"/>
      <w:szCs w:val="26"/>
      <w:lang w:eastAsia="ja-JP"/>
    </w:rPr>
  </w:style>
  <w:style w:type="character" w:customStyle="1" w:styleId="NamhocChar">
    <w:name w:val="Nam hoc Char"/>
    <w:link w:val="Namhoc"/>
    <w:rsid w:val="00034293"/>
    <w:rPr>
      <w:rFonts w:eastAsia="MS Mincho"/>
      <w:sz w:val="26"/>
      <w:szCs w:val="26"/>
      <w:lang w:eastAsia="ja-JP"/>
    </w:rPr>
  </w:style>
  <w:style w:type="numbering" w:customStyle="1" w:styleId="NoList4">
    <w:name w:val="No List4"/>
    <w:next w:val="NoList"/>
    <w:uiPriority w:val="99"/>
    <w:semiHidden/>
    <w:unhideWhenUsed/>
    <w:rsid w:val="00246893"/>
  </w:style>
  <w:style w:type="paragraph" w:styleId="BodyText31">
    <w:name w:val="Body Text 3"/>
    <w:basedOn w:val="Normal"/>
    <w:link w:val="BodyText3Char"/>
    <w:unhideWhenUsed/>
    <w:rsid w:val="00246893"/>
    <w:pPr>
      <w:spacing w:after="120"/>
    </w:pPr>
    <w:rPr>
      <w:rFonts w:ascii="Times New Roman" w:hAnsi="Times New Roman"/>
      <w:sz w:val="16"/>
      <w:szCs w:val="16"/>
    </w:rPr>
  </w:style>
  <w:style w:type="character" w:customStyle="1" w:styleId="BodyText3Char">
    <w:name w:val="Body Text 3 Char"/>
    <w:basedOn w:val="DefaultParagraphFont"/>
    <w:link w:val="BodyText31"/>
    <w:rsid w:val="00246893"/>
    <w:rPr>
      <w:sz w:val="16"/>
      <w:szCs w:val="16"/>
    </w:rPr>
  </w:style>
  <w:style w:type="paragraph" w:styleId="BodyTextIndent2">
    <w:name w:val="Body Text Indent 2"/>
    <w:basedOn w:val="Normal"/>
    <w:link w:val="BodyTextIndent2Char"/>
    <w:unhideWhenUsed/>
    <w:rsid w:val="00246893"/>
    <w:pPr>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rsid w:val="00246893"/>
    <w:rPr>
      <w:sz w:val="28"/>
      <w:szCs w:val="28"/>
    </w:rPr>
  </w:style>
  <w:style w:type="paragraph" w:styleId="BodyTextIndent3">
    <w:name w:val="Body Text Indent 3"/>
    <w:basedOn w:val="Normal"/>
    <w:link w:val="BodyTextIndent3Char"/>
    <w:unhideWhenUsed/>
    <w:rsid w:val="00246893"/>
    <w:pPr>
      <w:spacing w:after="120"/>
      <w:ind w:left="360"/>
    </w:pPr>
    <w:rPr>
      <w:sz w:val="16"/>
      <w:szCs w:val="16"/>
    </w:rPr>
  </w:style>
  <w:style w:type="character" w:customStyle="1" w:styleId="BodyTextIndent3Char">
    <w:name w:val="Body Text Indent 3 Char"/>
    <w:basedOn w:val="DefaultParagraphFont"/>
    <w:link w:val="BodyTextIndent3"/>
    <w:rsid w:val="00246893"/>
    <w:rPr>
      <w:rFonts w:ascii=".VnTime" w:hAnsi=".VnTime"/>
      <w:sz w:val="16"/>
      <w:szCs w:val="16"/>
    </w:rPr>
  </w:style>
  <w:style w:type="paragraph" w:customStyle="1" w:styleId="DefaultParagraphFontParaCharCharCharCharChar">
    <w:name w:val="Default Paragraph Font Para Char Char Char Char Char"/>
    <w:autoRedefine/>
    <w:rsid w:val="00246893"/>
    <w:pPr>
      <w:tabs>
        <w:tab w:val="left" w:pos="1152"/>
      </w:tabs>
      <w:spacing w:before="120" w:after="120" w:line="312" w:lineRule="auto"/>
    </w:pPr>
    <w:rPr>
      <w:rFonts w:ascii="Arial" w:hAnsi="Arial" w:cs="Arial"/>
      <w:sz w:val="26"/>
      <w:szCs w:val="26"/>
    </w:rPr>
  </w:style>
  <w:style w:type="numbering" w:customStyle="1" w:styleId="NoList5">
    <w:name w:val="No List5"/>
    <w:next w:val="NoList"/>
    <w:uiPriority w:val="99"/>
    <w:semiHidden/>
    <w:unhideWhenUsed/>
    <w:rsid w:val="00B218D9"/>
  </w:style>
  <w:style w:type="table" w:customStyle="1" w:styleId="TableGrid8">
    <w:name w:val="Table Grid8"/>
    <w:basedOn w:val="TableNormal"/>
    <w:next w:val="TableGrid"/>
    <w:rsid w:val="00B218D9"/>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218D9"/>
  </w:style>
  <w:style w:type="table" w:customStyle="1" w:styleId="TableGrid9">
    <w:name w:val="Table Grid9"/>
    <w:basedOn w:val="TableNormal"/>
    <w:next w:val="TableGrid"/>
    <w:rsid w:val="00B218D9"/>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218D9"/>
  </w:style>
  <w:style w:type="table" w:customStyle="1" w:styleId="TableGrid10">
    <w:name w:val="Table Grid10"/>
    <w:basedOn w:val="TableNormal"/>
    <w:next w:val="TableGrid"/>
    <w:rsid w:val="00B218D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CA728B"/>
  </w:style>
  <w:style w:type="character" w:customStyle="1" w:styleId="a">
    <w:name w:val="_"/>
    <w:basedOn w:val="DefaultParagraphFont"/>
    <w:qFormat/>
    <w:rsid w:val="00CA728B"/>
  </w:style>
  <w:style w:type="table" w:customStyle="1" w:styleId="TableGrid12">
    <w:name w:val="Table Grid12"/>
    <w:basedOn w:val="TableNormal"/>
    <w:uiPriority w:val="39"/>
    <w:rsid w:val="00F70E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Normal (Web)" w:uiPriority="99"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uiPriority w:val="1"/>
    <w:qFormat/>
    <w:rsid w:val="00E32192"/>
    <w:pPr>
      <w:keepNext/>
      <w:outlineLvl w:val="0"/>
    </w:pPr>
    <w:rPr>
      <w:rFonts w:ascii="VNI-Times" w:hAnsi="VNI-Times"/>
      <w:b/>
      <w:sz w:val="24"/>
      <w:szCs w:val="20"/>
    </w:rPr>
  </w:style>
  <w:style w:type="paragraph" w:styleId="Heading2">
    <w:name w:val="heading 2"/>
    <w:basedOn w:val="Normal"/>
    <w:next w:val="Normal"/>
    <w:link w:val="Heading2Char"/>
    <w:qFormat/>
    <w:rsid w:val="00E32192"/>
    <w:pPr>
      <w:keepNext/>
      <w:jc w:val="center"/>
      <w:outlineLvl w:val="1"/>
    </w:pPr>
    <w:rPr>
      <w:rFonts w:ascii="VNI-Times" w:hAnsi="VNI-Times"/>
      <w:b/>
      <w:sz w:val="24"/>
      <w:szCs w:val="20"/>
    </w:rPr>
  </w:style>
  <w:style w:type="paragraph" w:styleId="Heading3">
    <w:name w:val="heading 3"/>
    <w:basedOn w:val="Normal"/>
    <w:next w:val="Normal"/>
    <w:link w:val="Heading3Char"/>
    <w:uiPriority w:val="9"/>
    <w:unhideWhenUsed/>
    <w:qFormat/>
    <w:rsid w:val="002E2565"/>
    <w:pPr>
      <w:keepNext/>
      <w:spacing w:before="240" w:after="60"/>
      <w:outlineLvl w:val="2"/>
    </w:pPr>
    <w:rPr>
      <w:rFonts w:ascii="Times New Roman" w:hAnsi="Times New Roman"/>
      <w:b/>
      <w:bCs/>
      <w:sz w:val="26"/>
      <w:szCs w:val="26"/>
    </w:rPr>
  </w:style>
  <w:style w:type="paragraph" w:styleId="Heading4">
    <w:name w:val="heading 4"/>
    <w:basedOn w:val="Normal"/>
    <w:next w:val="Normal"/>
    <w:link w:val="Heading4Char"/>
    <w:unhideWhenUsed/>
    <w:qFormat/>
    <w:rsid w:val="006449CF"/>
    <w:pPr>
      <w:keepNext/>
      <w:spacing w:before="240" w:after="60"/>
      <w:outlineLvl w:val="3"/>
    </w:pPr>
    <w:rPr>
      <w:rFonts w:ascii="Arial" w:hAnsi="Arial"/>
      <w:b/>
      <w:bCs/>
    </w:rPr>
  </w:style>
  <w:style w:type="paragraph" w:styleId="Heading5">
    <w:name w:val="heading 5"/>
    <w:basedOn w:val="Normal"/>
    <w:next w:val="Normal"/>
    <w:link w:val="Heading5Char"/>
    <w:semiHidden/>
    <w:unhideWhenUsed/>
    <w:qFormat/>
    <w:rsid w:val="00763AFB"/>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977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autoRedefine/>
    <w:qFormat/>
    <w:rsid w:val="007C4F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qFormat/>
    <w:rsid w:val="00A04A0A"/>
    <w:pPr>
      <w:tabs>
        <w:tab w:val="center" w:pos="4513"/>
        <w:tab w:val="right" w:pos="9026"/>
      </w:tabs>
    </w:pPr>
  </w:style>
  <w:style w:type="character" w:customStyle="1" w:styleId="HeaderChar">
    <w:name w:val="Header Char"/>
    <w:link w:val="Header"/>
    <w:uiPriority w:val="99"/>
    <w:rsid w:val="00A04A0A"/>
    <w:rPr>
      <w:rFonts w:ascii=".VnTime" w:hAnsi=".VnTime"/>
      <w:sz w:val="28"/>
      <w:szCs w:val="28"/>
      <w:lang w:val="en-US" w:eastAsia="en-US"/>
    </w:rPr>
  </w:style>
  <w:style w:type="paragraph" w:styleId="Footer">
    <w:name w:val="footer"/>
    <w:basedOn w:val="Normal"/>
    <w:link w:val="FooterChar"/>
    <w:uiPriority w:val="99"/>
    <w:qFormat/>
    <w:rsid w:val="00A04A0A"/>
    <w:pPr>
      <w:tabs>
        <w:tab w:val="center" w:pos="4513"/>
        <w:tab w:val="right" w:pos="9026"/>
      </w:tabs>
    </w:pPr>
  </w:style>
  <w:style w:type="character" w:customStyle="1" w:styleId="FooterChar">
    <w:name w:val="Footer Char"/>
    <w:link w:val="Footer"/>
    <w:uiPriority w:val="99"/>
    <w:rsid w:val="00A04A0A"/>
    <w:rPr>
      <w:rFonts w:ascii=".VnTime" w:hAnsi=".VnTime"/>
      <w:sz w:val="28"/>
      <w:szCs w:val="28"/>
      <w:lang w:val="en-US" w:eastAsia="en-US"/>
    </w:rPr>
  </w:style>
  <w:style w:type="character" w:styleId="Hyperlink">
    <w:name w:val="Hyperlink"/>
    <w:uiPriority w:val="99"/>
    <w:qFormat/>
    <w:rsid w:val="00A04A0A"/>
    <w:rPr>
      <w:color w:val="0563C1"/>
      <w:u w:val="single"/>
    </w:rPr>
  </w:style>
  <w:style w:type="character" w:customStyle="1" w:styleId="Heading4Char">
    <w:name w:val="Heading 4 Char"/>
    <w:link w:val="Heading4"/>
    <w:rsid w:val="006449CF"/>
    <w:rPr>
      <w:rFonts w:ascii="Arial" w:eastAsia="Times New Roman" w:hAnsi="Arial" w:cs="Times New Roman"/>
      <w:b/>
      <w:bCs/>
      <w:sz w:val="28"/>
      <w:szCs w:val="28"/>
      <w:lang w:val="en-US" w:eastAsia="en-US"/>
    </w:rPr>
  </w:style>
  <w:style w:type="character" w:customStyle="1" w:styleId="Heading3Char">
    <w:name w:val="Heading 3 Char"/>
    <w:link w:val="Heading3"/>
    <w:uiPriority w:val="9"/>
    <w:rsid w:val="002E2565"/>
    <w:rPr>
      <w:rFonts w:ascii="Times New Roman" w:eastAsia="Times New Roman" w:hAnsi="Times New Roman" w:cs="Times New Roman"/>
      <w:b/>
      <w:bCs/>
      <w:sz w:val="26"/>
      <w:szCs w:val="26"/>
      <w:lang w:val="en-US" w:eastAsia="en-US"/>
    </w:rPr>
  </w:style>
  <w:style w:type="table" w:customStyle="1" w:styleId="TableGrid1">
    <w:name w:val="Table Grid1"/>
    <w:basedOn w:val="TableNormal"/>
    <w:next w:val="TableGrid"/>
    <w:uiPriority w:val="59"/>
    <w:rsid w:val="002E25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1"/>
    <w:rsid w:val="00E32192"/>
    <w:rPr>
      <w:rFonts w:ascii="VNI-Times" w:hAnsi="VNI-Times"/>
      <w:b/>
      <w:sz w:val="24"/>
      <w:lang w:val="en-US" w:eastAsia="en-US"/>
    </w:rPr>
  </w:style>
  <w:style w:type="character" w:customStyle="1" w:styleId="Heading2Char">
    <w:name w:val="Heading 2 Char"/>
    <w:link w:val="Heading2"/>
    <w:rsid w:val="00E32192"/>
    <w:rPr>
      <w:rFonts w:ascii="VNI-Times" w:hAnsi="VNI-Times"/>
      <w:b/>
      <w:sz w:val="24"/>
      <w:lang w:val="en-US" w:eastAsia="en-US"/>
    </w:rPr>
  </w:style>
  <w:style w:type="numbering" w:customStyle="1" w:styleId="NoList1">
    <w:name w:val="No List1"/>
    <w:next w:val="NoList"/>
    <w:uiPriority w:val="99"/>
    <w:semiHidden/>
    <w:unhideWhenUsed/>
    <w:rsid w:val="00E32192"/>
  </w:style>
  <w:style w:type="character" w:styleId="Strong">
    <w:name w:val="Strong"/>
    <w:uiPriority w:val="22"/>
    <w:qFormat/>
    <w:rsid w:val="00E32192"/>
    <w:rPr>
      <w:b/>
      <w:bCs/>
    </w:rPr>
  </w:style>
  <w:style w:type="character" w:customStyle="1" w:styleId="BalloonTextChar">
    <w:name w:val="Balloon Text Char"/>
    <w:link w:val="BalloonText"/>
    <w:uiPriority w:val="99"/>
    <w:rsid w:val="00E32192"/>
    <w:rPr>
      <w:rFonts w:ascii="Tahoma" w:hAnsi="Tahoma" w:cs="Tahoma"/>
      <w:sz w:val="16"/>
      <w:szCs w:val="16"/>
    </w:rPr>
  </w:style>
  <w:style w:type="paragraph" w:customStyle="1" w:styleId="CharCharChar">
    <w:name w:val="Char Char Char"/>
    <w:basedOn w:val="Normal"/>
    <w:qFormat/>
    <w:rsid w:val="00E3219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qFormat/>
    <w:rsid w:val="00E32192"/>
    <w:pPr>
      <w:spacing w:before="100" w:beforeAutospacing="1" w:after="100" w:afterAutospacing="1"/>
    </w:pPr>
    <w:rPr>
      <w:rFonts w:ascii="VNI-Times" w:hAnsi="VNI-Times"/>
      <w:sz w:val="24"/>
      <w:szCs w:val="20"/>
    </w:rPr>
  </w:style>
  <w:style w:type="paragraph" w:styleId="DocumentMap">
    <w:name w:val="Document Map"/>
    <w:basedOn w:val="Normal"/>
    <w:link w:val="DocumentMapChar"/>
    <w:uiPriority w:val="99"/>
    <w:qFormat/>
    <w:rsid w:val="00E32192"/>
    <w:pPr>
      <w:shd w:val="clear" w:color="auto" w:fill="000080"/>
    </w:pPr>
    <w:rPr>
      <w:rFonts w:ascii="Tahoma" w:hAnsi="Tahoma" w:cs="Tahoma"/>
      <w:sz w:val="20"/>
      <w:szCs w:val="20"/>
    </w:rPr>
  </w:style>
  <w:style w:type="character" w:customStyle="1" w:styleId="DocumentMapChar">
    <w:name w:val="Document Map Char"/>
    <w:link w:val="DocumentMap"/>
    <w:uiPriority w:val="99"/>
    <w:rsid w:val="00E32192"/>
    <w:rPr>
      <w:rFonts w:ascii="Tahoma" w:hAnsi="Tahoma" w:cs="Tahoma"/>
      <w:shd w:val="clear" w:color="auto" w:fill="000080"/>
      <w:lang w:val="en-US" w:eastAsia="en-US"/>
    </w:rPr>
  </w:style>
  <w:style w:type="paragraph" w:styleId="BalloonText">
    <w:name w:val="Balloon Text"/>
    <w:basedOn w:val="Normal"/>
    <w:link w:val="BalloonTextChar"/>
    <w:uiPriority w:val="99"/>
    <w:qFormat/>
    <w:rsid w:val="00E32192"/>
    <w:rPr>
      <w:rFonts w:ascii="Tahoma" w:hAnsi="Tahoma" w:cs="Tahoma"/>
      <w:sz w:val="16"/>
      <w:szCs w:val="16"/>
      <w:lang w:val="vi-VN" w:eastAsia="vi-VN"/>
    </w:rPr>
  </w:style>
  <w:style w:type="character" w:customStyle="1" w:styleId="BalloonTextChar1">
    <w:name w:val="Balloon Text Char1"/>
    <w:uiPriority w:val="99"/>
    <w:rsid w:val="00E32192"/>
    <w:rPr>
      <w:rFonts w:ascii="Segoe UI" w:hAnsi="Segoe UI" w:cs="Segoe UI"/>
      <w:sz w:val="18"/>
      <w:szCs w:val="18"/>
      <w:lang w:val="en-US" w:eastAsia="en-US"/>
    </w:rPr>
  </w:style>
  <w:style w:type="paragraph" w:styleId="NoSpacing">
    <w:name w:val="No Spacing"/>
    <w:uiPriority w:val="99"/>
    <w:qFormat/>
    <w:rsid w:val="00E32192"/>
    <w:rPr>
      <w:rFonts w:ascii="Calibri" w:eastAsia="Calibri" w:hAnsi="Calibri"/>
      <w:sz w:val="22"/>
      <w:szCs w:val="22"/>
    </w:rPr>
  </w:style>
  <w:style w:type="character" w:customStyle="1" w:styleId="Heading5Char">
    <w:name w:val="Heading 5 Char"/>
    <w:link w:val="Heading5"/>
    <w:semiHidden/>
    <w:rsid w:val="00763AFB"/>
    <w:rPr>
      <w:rFonts w:ascii="Arial" w:eastAsia="Times New Roman" w:hAnsi="Arial" w:cs="Times New Roman"/>
      <w:b/>
      <w:bCs/>
      <w:i/>
      <w:iCs/>
      <w:sz w:val="26"/>
      <w:szCs w:val="26"/>
      <w:lang w:val="en-US" w:eastAsia="en-US"/>
    </w:rPr>
  </w:style>
  <w:style w:type="table" w:customStyle="1" w:styleId="TableGrid2">
    <w:name w:val="Table Grid2"/>
    <w:basedOn w:val="TableNormal"/>
    <w:next w:val="TableGrid"/>
    <w:rsid w:val="002D244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2D244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08437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05445C"/>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450B6"/>
  </w:style>
  <w:style w:type="numbering" w:customStyle="1" w:styleId="NoList11">
    <w:name w:val="No List11"/>
    <w:next w:val="NoList"/>
    <w:uiPriority w:val="99"/>
    <w:semiHidden/>
    <w:unhideWhenUsed/>
    <w:rsid w:val="00C450B6"/>
  </w:style>
  <w:style w:type="character" w:styleId="FollowedHyperlink">
    <w:name w:val="FollowedHyperlink"/>
    <w:basedOn w:val="DefaultParagraphFont"/>
    <w:uiPriority w:val="99"/>
    <w:unhideWhenUsed/>
    <w:qFormat/>
    <w:rsid w:val="00C450B6"/>
    <w:rPr>
      <w:color w:val="954F72" w:themeColor="followedHyperlink"/>
      <w:u w:val="single"/>
    </w:rPr>
  </w:style>
  <w:style w:type="paragraph" w:customStyle="1" w:styleId="msonormal0">
    <w:name w:val="msonormal"/>
    <w:basedOn w:val="Normal"/>
    <w:uiPriority w:val="99"/>
    <w:qFormat/>
    <w:rsid w:val="00C450B6"/>
    <w:pPr>
      <w:spacing w:before="100" w:beforeAutospacing="1" w:after="100" w:afterAutospacing="1"/>
    </w:pPr>
    <w:rPr>
      <w:rFonts w:ascii="VNI-Times" w:hAnsi="VNI-Times"/>
      <w:sz w:val="24"/>
      <w:szCs w:val="20"/>
    </w:rPr>
  </w:style>
  <w:style w:type="table" w:customStyle="1" w:styleId="TableGrid6">
    <w:name w:val="Table Grid6"/>
    <w:basedOn w:val="TableNormal"/>
    <w:next w:val="TableGrid"/>
    <w:qFormat/>
    <w:rsid w:val="00C45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99"/>
    <w:rsid w:val="00C450B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rsid w:val="00C450B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rsid w:val="00C450B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rsid w:val="00C450B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rsid w:val="00C450B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2pt">
    <w:name w:val="Body text + 12 pt"/>
    <w:basedOn w:val="DefaultParagraphFont"/>
    <w:rsid w:val="002712CC"/>
    <w:rPr>
      <w:rFonts w:ascii="Calibri" w:eastAsia="Calibri" w:hAnsi="Calibri" w:cs="Calibri" w:hint="default"/>
      <w:spacing w:val="-13"/>
      <w:sz w:val="24"/>
      <w:szCs w:val="24"/>
      <w:shd w:val="clear" w:color="auto" w:fill="FFFFFF"/>
      <w:lang w:bidi="ar-SA"/>
    </w:rPr>
  </w:style>
  <w:style w:type="paragraph" w:customStyle="1" w:styleId="CharCharCharCharCharCharChar">
    <w:name w:val="Char Char Char Char Char Char Char"/>
    <w:basedOn w:val="Normal"/>
    <w:autoRedefine/>
    <w:rsid w:val="002712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3">
    <w:name w:val="Văn bản nội dung (3)_"/>
    <w:basedOn w:val="DefaultParagraphFont"/>
    <w:rsid w:val="002712CC"/>
    <w:rPr>
      <w:rFonts w:ascii="Times New Roman" w:eastAsia="Times New Roman" w:hAnsi="Times New Roman" w:cs="Times New Roman"/>
      <w:b/>
      <w:bCs/>
      <w:i w:val="0"/>
      <w:iCs w:val="0"/>
      <w:smallCaps w:val="0"/>
      <w:strike w:val="0"/>
      <w:u w:val="none"/>
    </w:rPr>
  </w:style>
  <w:style w:type="character" w:customStyle="1" w:styleId="Vnbnnidung3115pt">
    <w:name w:val="Văn bản nội dung (3) + 11.5 pt"/>
    <w:aliases w:val="Không in đậm"/>
    <w:basedOn w:val="Vnbnnidung3"/>
    <w:rsid w:val="002712CC"/>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30">
    <w:name w:val="Văn bản nội dung (3)"/>
    <w:basedOn w:val="Vnbnnidung3"/>
    <w:rsid w:val="002712C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4">
    <w:name w:val="Văn bản nội dung (4)_"/>
    <w:basedOn w:val="DefaultParagraphFont"/>
    <w:link w:val="Vnbnnidung40"/>
    <w:rsid w:val="002712CC"/>
    <w:rPr>
      <w:b/>
      <w:bCs/>
      <w:i/>
      <w:iCs/>
      <w:sz w:val="22"/>
      <w:szCs w:val="22"/>
      <w:shd w:val="clear" w:color="auto" w:fill="FFFFFF"/>
    </w:rPr>
  </w:style>
  <w:style w:type="character" w:customStyle="1" w:styleId="Vnbnnidung2">
    <w:name w:val="Văn bản nội dung (2)_"/>
    <w:basedOn w:val="DefaultParagraphFont"/>
    <w:rsid w:val="002712CC"/>
    <w:rPr>
      <w:rFonts w:ascii="Times New Roman" w:eastAsia="Times New Roman" w:hAnsi="Times New Roman" w:cs="Times New Roman"/>
      <w:b w:val="0"/>
      <w:bCs w:val="0"/>
      <w:i w:val="0"/>
      <w:iCs w:val="0"/>
      <w:smallCaps w:val="0"/>
      <w:strike w:val="0"/>
      <w:sz w:val="26"/>
      <w:szCs w:val="26"/>
      <w:u w:val="none"/>
    </w:rPr>
  </w:style>
  <w:style w:type="character" w:customStyle="1" w:styleId="Vnbnnidung5">
    <w:name w:val="Văn bản nội dung (5)_"/>
    <w:basedOn w:val="DefaultParagraphFont"/>
    <w:link w:val="Vnbnnidung50"/>
    <w:rsid w:val="002712CC"/>
    <w:rPr>
      <w:i/>
      <w:iCs/>
      <w:sz w:val="26"/>
      <w:szCs w:val="26"/>
      <w:shd w:val="clear" w:color="auto" w:fill="FFFFFF"/>
    </w:rPr>
  </w:style>
  <w:style w:type="character" w:customStyle="1" w:styleId="Vnbnnidung212pt">
    <w:name w:val="Văn bản nội dung (2) + 12 pt"/>
    <w:aliases w:val="In đậm,Văn bản nội dung (2) + 6 pt,Văn bản nội dung (4) + 6 pt"/>
    <w:basedOn w:val="Vnbnnidung2"/>
    <w:rsid w:val="002712CC"/>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
    <w:basedOn w:val="Vnbnnidung2"/>
    <w:rsid w:val="002712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In nghiêng,Văn bản nội dung (5) + 9.5 pt"/>
    <w:basedOn w:val="Vnbnnidung2"/>
    <w:rsid w:val="002712CC"/>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6Exact">
    <w:name w:val="Văn bản nội dung (6) Exact"/>
    <w:basedOn w:val="DefaultParagraphFont"/>
    <w:link w:val="Vnbnnidung6"/>
    <w:rsid w:val="002712CC"/>
    <w:rPr>
      <w:b/>
      <w:bCs/>
      <w:i/>
      <w:iCs/>
      <w:sz w:val="26"/>
      <w:szCs w:val="26"/>
      <w:shd w:val="clear" w:color="auto" w:fill="FFFFFF"/>
    </w:rPr>
  </w:style>
  <w:style w:type="paragraph" w:customStyle="1" w:styleId="Vnbnnidung40">
    <w:name w:val="Văn bản nội dung (4)"/>
    <w:basedOn w:val="Normal"/>
    <w:link w:val="Vnbnnidung4"/>
    <w:rsid w:val="002712CC"/>
    <w:pPr>
      <w:widowControl w:val="0"/>
      <w:shd w:val="clear" w:color="auto" w:fill="FFFFFF"/>
      <w:spacing w:after="1200" w:line="0" w:lineRule="atLeast"/>
      <w:jc w:val="right"/>
    </w:pPr>
    <w:rPr>
      <w:rFonts w:ascii="Times New Roman" w:hAnsi="Times New Roman"/>
      <w:b/>
      <w:bCs/>
      <w:i/>
      <w:iCs/>
      <w:sz w:val="22"/>
      <w:szCs w:val="22"/>
    </w:rPr>
  </w:style>
  <w:style w:type="paragraph" w:customStyle="1" w:styleId="Vnbnnidung50">
    <w:name w:val="Văn bản nội dung (5)"/>
    <w:basedOn w:val="Normal"/>
    <w:link w:val="Vnbnnidung5"/>
    <w:rsid w:val="002712CC"/>
    <w:pPr>
      <w:widowControl w:val="0"/>
      <w:shd w:val="clear" w:color="auto" w:fill="FFFFFF"/>
      <w:spacing w:line="374" w:lineRule="exact"/>
      <w:ind w:firstLine="640"/>
      <w:jc w:val="both"/>
    </w:pPr>
    <w:rPr>
      <w:rFonts w:ascii="Times New Roman" w:hAnsi="Times New Roman"/>
      <w:i/>
      <w:iCs/>
      <w:sz w:val="26"/>
      <w:szCs w:val="26"/>
    </w:rPr>
  </w:style>
  <w:style w:type="paragraph" w:customStyle="1" w:styleId="Vnbnnidung6">
    <w:name w:val="Văn bản nội dung (6)"/>
    <w:basedOn w:val="Normal"/>
    <w:link w:val="Vnbnnidung6Exact"/>
    <w:rsid w:val="002712CC"/>
    <w:pPr>
      <w:widowControl w:val="0"/>
      <w:shd w:val="clear" w:color="auto" w:fill="FFFFFF"/>
      <w:spacing w:line="302" w:lineRule="exact"/>
      <w:jc w:val="both"/>
    </w:pPr>
    <w:rPr>
      <w:rFonts w:ascii="Times New Roman" w:hAnsi="Times New Roman"/>
      <w:b/>
      <w:bCs/>
      <w:i/>
      <w:iCs/>
      <w:sz w:val="26"/>
      <w:szCs w:val="26"/>
    </w:rPr>
  </w:style>
  <w:style w:type="paragraph" w:styleId="BodyText">
    <w:name w:val="Body Text"/>
    <w:basedOn w:val="Normal"/>
    <w:link w:val="BodyTextChar"/>
    <w:uiPriority w:val="1"/>
    <w:qFormat/>
    <w:rsid w:val="002712CC"/>
    <w:pPr>
      <w:jc w:val="both"/>
    </w:pPr>
    <w:rPr>
      <w:rFonts w:ascii="VNI-Times" w:hAnsi="VNI-Times"/>
      <w:szCs w:val="24"/>
    </w:rPr>
  </w:style>
  <w:style w:type="character" w:customStyle="1" w:styleId="BodyTextChar">
    <w:name w:val="Body Text Char"/>
    <w:basedOn w:val="DefaultParagraphFont"/>
    <w:link w:val="BodyText"/>
    <w:uiPriority w:val="1"/>
    <w:rsid w:val="002712CC"/>
    <w:rPr>
      <w:rFonts w:ascii="VNI-Times" w:hAnsi="VNI-Times"/>
      <w:sz w:val="28"/>
      <w:szCs w:val="24"/>
    </w:rPr>
  </w:style>
  <w:style w:type="character" w:customStyle="1" w:styleId="Vnbnnidung514pt">
    <w:name w:val="Văn bản nội dung (5) + 14 pt"/>
    <w:aliases w:val="Giãn cách 0 pt,Văn bản nội dung (3) + Không in nghiêng,Văn bản nội dung (2) + In nghiêng"/>
    <w:basedOn w:val="Vnbnnidung5"/>
    <w:rsid w:val="002712CC"/>
    <w:rPr>
      <w:i w:val="0"/>
      <w:iCs w:val="0"/>
      <w:color w:val="000000"/>
      <w:spacing w:val="-10"/>
      <w:w w:val="100"/>
      <w:position w:val="0"/>
      <w:sz w:val="28"/>
      <w:szCs w:val="28"/>
      <w:shd w:val="clear" w:color="auto" w:fill="FFFFFF"/>
      <w:lang w:val="vi-VN" w:eastAsia="vi-VN" w:bidi="vi-VN"/>
    </w:rPr>
  </w:style>
  <w:style w:type="character" w:customStyle="1" w:styleId="Vnbnnidung69pt">
    <w:name w:val="Văn bản nội dung (6) + 9 pt"/>
    <w:aliases w:val="Không in nghiêng"/>
    <w:basedOn w:val="DefaultParagraphFont"/>
    <w:rsid w:val="002712CC"/>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5Inm">
    <w:name w:val="Văn bản nội dung (5) + In đậm"/>
    <w:basedOn w:val="Vnbnnidung5"/>
    <w:rsid w:val="002712CC"/>
    <w:rPr>
      <w:b/>
      <w:bCs/>
      <w:i w:val="0"/>
      <w:iCs w:val="0"/>
      <w:color w:val="000000"/>
      <w:spacing w:val="0"/>
      <w:w w:val="100"/>
      <w:position w:val="0"/>
      <w:sz w:val="18"/>
      <w:szCs w:val="18"/>
      <w:shd w:val="clear" w:color="auto" w:fill="FFFFFF"/>
      <w:lang w:val="vi-VN" w:eastAsia="vi-VN" w:bidi="vi-VN"/>
    </w:rPr>
  </w:style>
  <w:style w:type="paragraph" w:styleId="ListParagraph">
    <w:name w:val="List Paragraph"/>
    <w:basedOn w:val="Normal"/>
    <w:link w:val="ListParagraphChar"/>
    <w:uiPriority w:val="34"/>
    <w:qFormat/>
    <w:rsid w:val="002712CC"/>
    <w:pPr>
      <w:spacing w:after="200" w:line="276" w:lineRule="auto"/>
      <w:ind w:left="720"/>
      <w:contextualSpacing/>
    </w:pPr>
    <w:rPr>
      <w:rFonts w:asciiTheme="minorHAnsi" w:eastAsiaTheme="minorHAnsi" w:hAnsiTheme="minorHAnsi" w:cstheme="minorBidi"/>
      <w:sz w:val="22"/>
      <w:szCs w:val="22"/>
    </w:rPr>
  </w:style>
  <w:style w:type="table" w:customStyle="1" w:styleId="TableGrid0">
    <w:name w:val="TableGrid"/>
    <w:rsid w:val="002712CC"/>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paragraph" w:styleId="BodyTextIndent">
    <w:name w:val="Body Text Indent"/>
    <w:basedOn w:val="Normal"/>
    <w:link w:val="BodyTextIndentChar"/>
    <w:unhideWhenUsed/>
    <w:rsid w:val="002712CC"/>
    <w:pPr>
      <w:ind w:firstLine="426"/>
      <w:jc w:val="both"/>
    </w:pPr>
    <w:rPr>
      <w:rFonts w:ascii="Times New Roman" w:hAnsi="Times New Roman"/>
      <w:szCs w:val="24"/>
    </w:rPr>
  </w:style>
  <w:style w:type="character" w:customStyle="1" w:styleId="BodyTextIndentChar">
    <w:name w:val="Body Text Indent Char"/>
    <w:basedOn w:val="DefaultParagraphFont"/>
    <w:link w:val="BodyTextIndent"/>
    <w:rsid w:val="002712CC"/>
    <w:rPr>
      <w:sz w:val="28"/>
      <w:szCs w:val="24"/>
    </w:rPr>
  </w:style>
  <w:style w:type="paragraph" w:styleId="BodyText2">
    <w:name w:val="Body Text 2"/>
    <w:basedOn w:val="Normal"/>
    <w:link w:val="BodyText2Char"/>
    <w:uiPriority w:val="99"/>
    <w:unhideWhenUsed/>
    <w:rsid w:val="002712CC"/>
    <w:pPr>
      <w:ind w:right="10"/>
      <w:jc w:val="both"/>
    </w:pPr>
    <w:rPr>
      <w:szCs w:val="24"/>
    </w:rPr>
  </w:style>
  <w:style w:type="character" w:customStyle="1" w:styleId="BodyText2Char">
    <w:name w:val="Body Text 2 Char"/>
    <w:basedOn w:val="DefaultParagraphFont"/>
    <w:link w:val="BodyText2"/>
    <w:uiPriority w:val="99"/>
    <w:rsid w:val="002712CC"/>
    <w:rPr>
      <w:rFonts w:ascii=".VnTime" w:hAnsi=".VnTime"/>
      <w:sz w:val="28"/>
      <w:szCs w:val="24"/>
    </w:rPr>
  </w:style>
  <w:style w:type="paragraph" w:customStyle="1" w:styleId="CharCharCharChar">
    <w:name w:val="Char Char Char Char"/>
    <w:basedOn w:val="Normal"/>
    <w:autoRedefine/>
    <w:rsid w:val="002712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Spacing1">
    <w:name w:val="No Spacing1"/>
    <w:qFormat/>
    <w:rsid w:val="002C4A7F"/>
    <w:rPr>
      <w:sz w:val="28"/>
      <w:szCs w:val="28"/>
    </w:rPr>
  </w:style>
  <w:style w:type="paragraph" w:customStyle="1" w:styleId="Char">
    <w:name w:val="Char"/>
    <w:basedOn w:val="Normal"/>
    <w:rsid w:val="002C4A7F"/>
    <w:rPr>
      <w:rFonts w:ascii="Arial" w:hAnsi="Arial"/>
      <w:sz w:val="22"/>
      <w:szCs w:val="20"/>
      <w:lang w:val="en-AU"/>
    </w:rPr>
  </w:style>
  <w:style w:type="character" w:customStyle="1" w:styleId="apple-converted-space">
    <w:name w:val="apple-converted-space"/>
    <w:basedOn w:val="DefaultParagraphFont"/>
    <w:rsid w:val="002C4A7F"/>
  </w:style>
  <w:style w:type="character" w:styleId="Emphasis">
    <w:name w:val="Emphasis"/>
    <w:basedOn w:val="DefaultParagraphFont"/>
    <w:uiPriority w:val="20"/>
    <w:qFormat/>
    <w:rsid w:val="002C4A7F"/>
    <w:rPr>
      <w:i/>
      <w:iCs/>
    </w:rPr>
  </w:style>
  <w:style w:type="character" w:customStyle="1" w:styleId="Bodytext3">
    <w:name w:val="Body text (3)_"/>
    <w:basedOn w:val="DefaultParagraphFont"/>
    <w:link w:val="Bodytext30"/>
    <w:rsid w:val="002C4A7F"/>
    <w:rPr>
      <w:rFonts w:ascii="Arial" w:eastAsia="Arial" w:hAnsi="Arial" w:cs="Arial"/>
      <w:b/>
      <w:bCs/>
      <w:sz w:val="15"/>
      <w:szCs w:val="15"/>
      <w:shd w:val="clear" w:color="auto" w:fill="FFFFFF"/>
    </w:rPr>
  </w:style>
  <w:style w:type="paragraph" w:customStyle="1" w:styleId="Bodytext30">
    <w:name w:val="Body text (3)"/>
    <w:basedOn w:val="Normal"/>
    <w:link w:val="Bodytext3"/>
    <w:rsid w:val="002C4A7F"/>
    <w:pPr>
      <w:widowControl w:val="0"/>
      <w:shd w:val="clear" w:color="auto" w:fill="FFFFFF"/>
      <w:ind w:firstLine="640"/>
    </w:pPr>
    <w:rPr>
      <w:rFonts w:ascii="Arial" w:eastAsia="Arial" w:hAnsi="Arial" w:cs="Arial"/>
      <w:b/>
      <w:bCs/>
      <w:sz w:val="15"/>
      <w:szCs w:val="15"/>
    </w:rPr>
  </w:style>
  <w:style w:type="paragraph" w:customStyle="1" w:styleId="wp-caption-text">
    <w:name w:val="wp-caption-text"/>
    <w:basedOn w:val="Normal"/>
    <w:rsid w:val="002C4A7F"/>
    <w:pPr>
      <w:spacing w:before="100" w:beforeAutospacing="1" w:after="100" w:afterAutospacing="1"/>
    </w:pPr>
    <w:rPr>
      <w:rFonts w:ascii="Times New Roman" w:hAnsi="Times New Roman"/>
      <w:sz w:val="24"/>
      <w:szCs w:val="24"/>
    </w:rPr>
  </w:style>
  <w:style w:type="character" w:customStyle="1" w:styleId="small">
    <w:name w:val="small"/>
    <w:basedOn w:val="DefaultParagraphFont"/>
    <w:rsid w:val="002C4A7F"/>
  </w:style>
  <w:style w:type="character" w:customStyle="1" w:styleId="NormalWebChar">
    <w:name w:val="Normal (Web) Char"/>
    <w:basedOn w:val="DefaultParagraphFont"/>
    <w:link w:val="NormalWeb"/>
    <w:uiPriority w:val="99"/>
    <w:rsid w:val="003A2C82"/>
    <w:rPr>
      <w:rFonts w:ascii="VNI-Times" w:hAnsi="VNI-Times"/>
      <w:sz w:val="24"/>
    </w:rPr>
  </w:style>
  <w:style w:type="character" w:customStyle="1" w:styleId="Bodytext13">
    <w:name w:val="Body text (13)_"/>
    <w:link w:val="Bodytext131"/>
    <w:locked/>
    <w:rsid w:val="00C31510"/>
    <w:rPr>
      <w:i/>
      <w:iCs/>
      <w:shd w:val="clear" w:color="auto" w:fill="FFFFFF"/>
    </w:rPr>
  </w:style>
  <w:style w:type="character" w:customStyle="1" w:styleId="Bodytext130">
    <w:name w:val="Body text (13)"/>
    <w:basedOn w:val="Bodytext13"/>
    <w:rsid w:val="00C31510"/>
    <w:rPr>
      <w:i/>
      <w:iCs/>
      <w:shd w:val="clear" w:color="auto" w:fill="FFFFFF"/>
    </w:rPr>
  </w:style>
  <w:style w:type="character" w:customStyle="1" w:styleId="Bodytext1310pt1">
    <w:name w:val="Body text (13) + 10 pt1"/>
    <w:aliases w:val="Not Italic1"/>
    <w:rsid w:val="00C31510"/>
    <w:rPr>
      <w:i/>
      <w:iCs/>
      <w:sz w:val="20"/>
      <w:szCs w:val="20"/>
      <w:lang w:bidi="ar-SA"/>
    </w:rPr>
  </w:style>
  <w:style w:type="paragraph" w:customStyle="1" w:styleId="Bodytext131">
    <w:name w:val="Body text (13)1"/>
    <w:basedOn w:val="Normal"/>
    <w:link w:val="Bodytext13"/>
    <w:rsid w:val="00C31510"/>
    <w:pPr>
      <w:widowControl w:val="0"/>
      <w:shd w:val="clear" w:color="auto" w:fill="FFFFFF"/>
      <w:spacing w:line="270" w:lineRule="exact"/>
    </w:pPr>
    <w:rPr>
      <w:rFonts w:ascii="Times New Roman" w:hAnsi="Times New Roman"/>
      <w:i/>
      <w:iCs/>
      <w:sz w:val="20"/>
      <w:szCs w:val="20"/>
    </w:rPr>
  </w:style>
  <w:style w:type="paragraph" w:customStyle="1" w:styleId="m5222561093411113670p3">
    <w:name w:val="m_5222561093411113670p3"/>
    <w:basedOn w:val="Normal"/>
    <w:rsid w:val="00C31510"/>
    <w:pPr>
      <w:spacing w:before="100" w:beforeAutospacing="1" w:after="100" w:afterAutospacing="1"/>
    </w:pPr>
    <w:rPr>
      <w:rFonts w:ascii="Times New Roman" w:hAnsi="Times New Roman"/>
      <w:sz w:val="24"/>
      <w:szCs w:val="24"/>
    </w:rPr>
  </w:style>
  <w:style w:type="character" w:customStyle="1" w:styleId="m5222561093411113670s3">
    <w:name w:val="m_5222561093411113670s3"/>
    <w:basedOn w:val="DefaultParagraphFont"/>
    <w:rsid w:val="00C31510"/>
  </w:style>
  <w:style w:type="character" w:customStyle="1" w:styleId="m5222561093411113670s4">
    <w:name w:val="m_5222561093411113670s4"/>
    <w:basedOn w:val="DefaultParagraphFont"/>
    <w:rsid w:val="00C31510"/>
  </w:style>
  <w:style w:type="character" w:customStyle="1" w:styleId="m5222561093411113670s5">
    <w:name w:val="m_5222561093411113670s5"/>
    <w:basedOn w:val="DefaultParagraphFont"/>
    <w:rsid w:val="00C31510"/>
  </w:style>
  <w:style w:type="character" w:customStyle="1" w:styleId="m5222561093411113670s6">
    <w:name w:val="m_5222561093411113670s6"/>
    <w:basedOn w:val="DefaultParagraphFont"/>
    <w:rsid w:val="00C31510"/>
  </w:style>
  <w:style w:type="character" w:customStyle="1" w:styleId="Vnbnnidung4Khnginm">
    <w:name w:val="Văn bản nội dung (4) + Không in đậm"/>
    <w:basedOn w:val="Vnbnnidung4"/>
    <w:rsid w:val="00C3151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Tiu6Exact">
    <w:name w:val="Tiêu đề #6 Exact"/>
    <w:basedOn w:val="DefaultParagraphFont"/>
    <w:rsid w:val="00C31510"/>
    <w:rPr>
      <w:rFonts w:ascii="Times New Roman" w:eastAsia="Times New Roman" w:hAnsi="Times New Roman" w:cs="Times New Roman"/>
      <w:b/>
      <w:bCs/>
      <w:i w:val="0"/>
      <w:iCs w:val="0"/>
      <w:smallCaps w:val="0"/>
      <w:strike w:val="0"/>
      <w:sz w:val="18"/>
      <w:szCs w:val="18"/>
      <w:u w:val="none"/>
    </w:rPr>
  </w:style>
  <w:style w:type="character" w:customStyle="1" w:styleId="Tiu6">
    <w:name w:val="Tiêu đề #6_"/>
    <w:basedOn w:val="DefaultParagraphFont"/>
    <w:link w:val="Tiu60"/>
    <w:rsid w:val="00C31510"/>
    <w:rPr>
      <w:b/>
      <w:bCs/>
      <w:sz w:val="18"/>
      <w:szCs w:val="18"/>
      <w:shd w:val="clear" w:color="auto" w:fill="FFFFFF"/>
    </w:rPr>
  </w:style>
  <w:style w:type="paragraph" w:customStyle="1" w:styleId="Tiu60">
    <w:name w:val="Tiêu đề #6"/>
    <w:basedOn w:val="Normal"/>
    <w:link w:val="Tiu6"/>
    <w:rsid w:val="00C31510"/>
    <w:pPr>
      <w:widowControl w:val="0"/>
      <w:shd w:val="clear" w:color="auto" w:fill="FFFFFF"/>
      <w:spacing w:line="233" w:lineRule="exact"/>
      <w:jc w:val="both"/>
      <w:outlineLvl w:val="5"/>
    </w:pPr>
    <w:rPr>
      <w:rFonts w:ascii="Times New Roman" w:hAnsi="Times New Roman"/>
      <w:b/>
      <w:bCs/>
      <w:sz w:val="18"/>
      <w:szCs w:val="18"/>
    </w:rPr>
  </w:style>
  <w:style w:type="character" w:customStyle="1" w:styleId="Vnbnnidung9Exact">
    <w:name w:val="Văn bản nội dung (9) Exact"/>
    <w:basedOn w:val="DefaultParagraphFont"/>
    <w:rsid w:val="00C31510"/>
    <w:rPr>
      <w:rFonts w:ascii="Times New Roman" w:eastAsia="Times New Roman" w:hAnsi="Times New Roman" w:cs="Times New Roman"/>
      <w:b w:val="0"/>
      <w:bCs w:val="0"/>
      <w:i w:val="0"/>
      <w:iCs w:val="0"/>
      <w:smallCaps w:val="0"/>
      <w:strike w:val="0"/>
      <w:sz w:val="20"/>
      <w:szCs w:val="20"/>
      <w:u w:val="none"/>
    </w:rPr>
  </w:style>
  <w:style w:type="character" w:customStyle="1" w:styleId="Vnbnnidung9">
    <w:name w:val="Văn bản nội dung (9)_"/>
    <w:basedOn w:val="DefaultParagraphFont"/>
    <w:link w:val="Vnbnnidung90"/>
    <w:rsid w:val="00C31510"/>
    <w:rPr>
      <w:shd w:val="clear" w:color="auto" w:fill="FFFFFF"/>
    </w:rPr>
  </w:style>
  <w:style w:type="paragraph" w:customStyle="1" w:styleId="Vnbnnidung90">
    <w:name w:val="Văn bản nội dung (9)"/>
    <w:basedOn w:val="Normal"/>
    <w:link w:val="Vnbnnidung9"/>
    <w:rsid w:val="00C31510"/>
    <w:pPr>
      <w:widowControl w:val="0"/>
      <w:shd w:val="clear" w:color="auto" w:fill="FFFFFF"/>
      <w:spacing w:line="233" w:lineRule="exact"/>
      <w:jc w:val="both"/>
    </w:pPr>
    <w:rPr>
      <w:rFonts w:ascii="Times New Roman" w:hAnsi="Times New Roman"/>
      <w:sz w:val="20"/>
      <w:szCs w:val="20"/>
    </w:rPr>
  </w:style>
  <w:style w:type="character" w:customStyle="1" w:styleId="popup-comment">
    <w:name w:val="popup-comment"/>
    <w:basedOn w:val="DefaultParagraphFont"/>
    <w:rsid w:val="00C31510"/>
  </w:style>
  <w:style w:type="paragraph" w:customStyle="1" w:styleId="ListParagraph1">
    <w:name w:val="List Paragraph1"/>
    <w:basedOn w:val="Normal"/>
    <w:uiPriority w:val="34"/>
    <w:qFormat/>
    <w:rsid w:val="00C31510"/>
    <w:pPr>
      <w:spacing w:after="200" w:line="276" w:lineRule="auto"/>
      <w:ind w:left="720"/>
      <w:contextualSpacing/>
    </w:pPr>
    <w:rPr>
      <w:rFonts w:ascii="Times New Roman" w:eastAsia="Calibri" w:hAnsi="Times New Roman"/>
      <w:sz w:val="24"/>
      <w:szCs w:val="22"/>
    </w:rPr>
  </w:style>
  <w:style w:type="character" w:customStyle="1" w:styleId="MTEquationSection">
    <w:name w:val="MTEquationSection"/>
    <w:rsid w:val="00C31510"/>
    <w:rPr>
      <w:rFonts w:ascii="Times New Roman" w:hAnsi="Times New Roman"/>
      <w:b/>
      <w:bCs/>
      <w:vanish/>
      <w:color w:val="FF0000"/>
      <w:sz w:val="6"/>
      <w:szCs w:val="26"/>
    </w:rPr>
  </w:style>
  <w:style w:type="paragraph" w:customStyle="1" w:styleId="Char0">
    <w:name w:val="Char"/>
    <w:basedOn w:val="Normal"/>
    <w:uiPriority w:val="99"/>
    <w:rsid w:val="00C31510"/>
    <w:pPr>
      <w:spacing w:after="160" w:line="240" w:lineRule="exact"/>
    </w:pPr>
    <w:rPr>
      <w:rFonts w:ascii="Arial" w:hAnsi="Arial" w:cs="Arial"/>
      <w:sz w:val="24"/>
      <w:szCs w:val="24"/>
    </w:rPr>
  </w:style>
  <w:style w:type="paragraph" w:customStyle="1" w:styleId="msonospacing0">
    <w:name w:val="msonospacing"/>
    <w:semiHidden/>
    <w:rsid w:val="00C31510"/>
    <w:rPr>
      <w:rFonts w:ascii="Calibri" w:hAnsi="Calibri"/>
      <w:sz w:val="22"/>
      <w:szCs w:val="22"/>
    </w:rPr>
  </w:style>
  <w:style w:type="paragraph" w:customStyle="1" w:styleId="TableParagraph">
    <w:name w:val="Table Paragraph"/>
    <w:basedOn w:val="Normal"/>
    <w:uiPriority w:val="1"/>
    <w:qFormat/>
    <w:rsid w:val="00021FBE"/>
    <w:pPr>
      <w:widowControl w:val="0"/>
      <w:autoSpaceDE w:val="0"/>
      <w:autoSpaceDN w:val="0"/>
    </w:pPr>
    <w:rPr>
      <w:rFonts w:ascii="Times New Roman" w:hAnsi="Times New Roman"/>
      <w:sz w:val="22"/>
      <w:szCs w:val="22"/>
      <w:lang w:val="vi"/>
    </w:rPr>
  </w:style>
  <w:style w:type="character" w:customStyle="1" w:styleId="c4c6">
    <w:name w:val="c4 c6"/>
    <w:rsid w:val="00021FBE"/>
    <w:rPr>
      <w:rFonts w:cs="Times New Roman"/>
    </w:rPr>
  </w:style>
  <w:style w:type="character" w:customStyle="1" w:styleId="cs1b16eeb5">
    <w:name w:val="cs1b16eeb5"/>
    <w:basedOn w:val="DefaultParagraphFont"/>
    <w:rsid w:val="00021FBE"/>
  </w:style>
  <w:style w:type="paragraph" w:customStyle="1" w:styleId="msonormalcxspmiddle">
    <w:name w:val="msonormalcxspmiddle"/>
    <w:basedOn w:val="Normal"/>
    <w:rsid w:val="00021FBE"/>
    <w:pPr>
      <w:spacing w:before="100" w:beforeAutospacing="1" w:after="100" w:afterAutospacing="1"/>
    </w:pPr>
    <w:rPr>
      <w:rFonts w:ascii="Times New Roman" w:hAnsi="Times New Roman"/>
      <w:sz w:val="24"/>
      <w:szCs w:val="24"/>
    </w:rPr>
  </w:style>
  <w:style w:type="paragraph" w:customStyle="1" w:styleId="Default">
    <w:name w:val="Default"/>
    <w:rsid w:val="00021FBE"/>
    <w:pPr>
      <w:autoSpaceDE w:val="0"/>
      <w:autoSpaceDN w:val="0"/>
      <w:adjustRightInd w:val="0"/>
    </w:pPr>
    <w:rPr>
      <w:rFonts w:eastAsiaTheme="minorHAnsi"/>
      <w:color w:val="000000"/>
      <w:sz w:val="24"/>
      <w:szCs w:val="24"/>
    </w:rPr>
  </w:style>
  <w:style w:type="character" w:customStyle="1" w:styleId="textexposedshow">
    <w:name w:val="text_exposed_show"/>
    <w:basedOn w:val="DefaultParagraphFont"/>
    <w:rsid w:val="00021FBE"/>
  </w:style>
  <w:style w:type="character" w:customStyle="1" w:styleId="Bodytext20">
    <w:name w:val="Body text (2)_"/>
    <w:link w:val="Bodytext21"/>
    <w:locked/>
    <w:rsid w:val="00021FBE"/>
    <w:rPr>
      <w:shd w:val="clear" w:color="auto" w:fill="FFFFFF"/>
    </w:rPr>
  </w:style>
  <w:style w:type="paragraph" w:customStyle="1" w:styleId="Bodytext21">
    <w:name w:val="Body text (2)"/>
    <w:basedOn w:val="Normal"/>
    <w:link w:val="Bodytext20"/>
    <w:rsid w:val="00021FBE"/>
    <w:pPr>
      <w:widowControl w:val="0"/>
      <w:shd w:val="clear" w:color="auto" w:fill="FFFFFF"/>
      <w:spacing w:line="0" w:lineRule="atLeast"/>
    </w:pPr>
    <w:rPr>
      <w:rFonts w:ascii="Times New Roman" w:hAnsi="Times New Roman"/>
      <w:sz w:val="20"/>
      <w:szCs w:val="20"/>
      <w:shd w:val="clear" w:color="auto" w:fill="FFFFFF"/>
    </w:rPr>
  </w:style>
  <w:style w:type="character" w:customStyle="1" w:styleId="Bodytext2Bold">
    <w:name w:val="Body text (2) + Bold"/>
    <w:rsid w:val="00021FBE"/>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0">
    <w:name w:val="Body text (2) + 10"/>
    <w:aliases w:val="5 pt"/>
    <w:rsid w:val="00021FB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Italic">
    <w:name w:val="Body text (2) + Italic"/>
    <w:rsid w:val="00021FBE"/>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ablecaption">
    <w:name w:val="Table caption_"/>
    <w:link w:val="Tablecaption0"/>
    <w:rsid w:val="00021FBE"/>
    <w:rPr>
      <w:shd w:val="clear" w:color="auto" w:fill="FFFFFF"/>
    </w:rPr>
  </w:style>
  <w:style w:type="paragraph" w:customStyle="1" w:styleId="Tablecaption0">
    <w:name w:val="Table caption"/>
    <w:basedOn w:val="Normal"/>
    <w:link w:val="Tablecaption"/>
    <w:rsid w:val="00021FBE"/>
    <w:pPr>
      <w:widowControl w:val="0"/>
      <w:shd w:val="clear" w:color="auto" w:fill="FFFFFF"/>
      <w:spacing w:line="346" w:lineRule="exact"/>
      <w:ind w:firstLine="760"/>
      <w:jc w:val="both"/>
    </w:pPr>
    <w:rPr>
      <w:rFonts w:ascii="Times New Roman" w:hAnsi="Times New Roman"/>
      <w:sz w:val="20"/>
      <w:szCs w:val="20"/>
    </w:rPr>
  </w:style>
  <w:style w:type="character" w:customStyle="1" w:styleId="Tablecaption2">
    <w:name w:val="Table caption (2)_"/>
    <w:link w:val="Tablecaption20"/>
    <w:rsid w:val="00021FBE"/>
    <w:rPr>
      <w:i/>
      <w:iCs/>
      <w:shd w:val="clear" w:color="auto" w:fill="FFFFFF"/>
    </w:rPr>
  </w:style>
  <w:style w:type="paragraph" w:customStyle="1" w:styleId="Tablecaption20">
    <w:name w:val="Table caption (2)"/>
    <w:basedOn w:val="Normal"/>
    <w:link w:val="Tablecaption2"/>
    <w:rsid w:val="00021FBE"/>
    <w:pPr>
      <w:widowControl w:val="0"/>
      <w:shd w:val="clear" w:color="auto" w:fill="FFFFFF"/>
      <w:spacing w:line="0" w:lineRule="atLeast"/>
    </w:pPr>
    <w:rPr>
      <w:rFonts w:ascii="Times New Roman" w:hAnsi="Times New Roman"/>
      <w:i/>
      <w:iCs/>
      <w:sz w:val="20"/>
      <w:szCs w:val="20"/>
    </w:rPr>
  </w:style>
  <w:style w:type="paragraph" w:customStyle="1" w:styleId="CharChar1">
    <w:name w:val="Char Char1"/>
    <w:basedOn w:val="Normal"/>
    <w:rsid w:val="00021FB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paragraph"/>
    <w:basedOn w:val="Normal"/>
    <w:rsid w:val="00021FBE"/>
    <w:pPr>
      <w:spacing w:before="100" w:beforeAutospacing="1" w:after="100" w:afterAutospacing="1"/>
    </w:pPr>
    <w:rPr>
      <w:rFonts w:ascii="Times New Roman" w:eastAsia="MS Mincho" w:hAnsi="Times New Roman"/>
      <w:sz w:val="24"/>
      <w:szCs w:val="24"/>
      <w:lang w:eastAsia="ja-JP"/>
    </w:rPr>
  </w:style>
  <w:style w:type="numbering" w:customStyle="1" w:styleId="NoList3">
    <w:name w:val="No List3"/>
    <w:next w:val="NoList"/>
    <w:uiPriority w:val="99"/>
    <w:semiHidden/>
    <w:unhideWhenUsed/>
    <w:rsid w:val="00034293"/>
  </w:style>
  <w:style w:type="table" w:customStyle="1" w:styleId="TableGrid7">
    <w:name w:val="Table Grid7"/>
    <w:basedOn w:val="TableNormal"/>
    <w:next w:val="TableGrid"/>
    <w:uiPriority w:val="59"/>
    <w:rsid w:val="00034293"/>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
    <w:name w:val="anchor"/>
    <w:rsid w:val="00034293"/>
  </w:style>
  <w:style w:type="character" w:customStyle="1" w:styleId="ListParagraphChar">
    <w:name w:val="List Paragraph Char"/>
    <w:link w:val="ListParagraph"/>
    <w:uiPriority w:val="34"/>
    <w:locked/>
    <w:rsid w:val="00034293"/>
    <w:rPr>
      <w:rFonts w:asciiTheme="minorHAnsi" w:eastAsiaTheme="minorHAnsi" w:hAnsiTheme="minorHAnsi" w:cstheme="minorBidi"/>
      <w:sz w:val="22"/>
      <w:szCs w:val="22"/>
    </w:rPr>
  </w:style>
  <w:style w:type="character" w:customStyle="1" w:styleId="MTDisplayEquationChar">
    <w:name w:val="MTDisplayEquation Char"/>
    <w:link w:val="MTDisplayEquation"/>
    <w:locked/>
    <w:rsid w:val="00034293"/>
  </w:style>
  <w:style w:type="paragraph" w:customStyle="1" w:styleId="MTDisplayEquation">
    <w:name w:val="MTDisplayEquation"/>
    <w:basedOn w:val="ListParagraph"/>
    <w:next w:val="Normal"/>
    <w:link w:val="MTDisplayEquationChar"/>
    <w:rsid w:val="00034293"/>
    <w:pPr>
      <w:tabs>
        <w:tab w:val="center" w:pos="5400"/>
        <w:tab w:val="right" w:pos="9360"/>
      </w:tabs>
      <w:spacing w:after="0" w:line="360" w:lineRule="auto"/>
      <w:ind w:left="1440"/>
    </w:pPr>
    <w:rPr>
      <w:rFonts w:ascii="Times New Roman" w:eastAsia="Times New Roman" w:hAnsi="Times New Roman" w:cs="Times New Roman"/>
      <w:sz w:val="20"/>
      <w:szCs w:val="20"/>
    </w:rPr>
  </w:style>
  <w:style w:type="character" w:styleId="PageNumber">
    <w:name w:val="page number"/>
    <w:uiPriority w:val="99"/>
    <w:unhideWhenUsed/>
    <w:rsid w:val="00034293"/>
  </w:style>
  <w:style w:type="paragraph" w:styleId="TOC1">
    <w:name w:val="toc 1"/>
    <w:basedOn w:val="Normal"/>
    <w:next w:val="Normal"/>
    <w:autoRedefine/>
    <w:uiPriority w:val="39"/>
    <w:rsid w:val="00034293"/>
    <w:pPr>
      <w:spacing w:after="100" w:line="360" w:lineRule="auto"/>
      <w:ind w:firstLine="720"/>
      <w:jc w:val="both"/>
    </w:pPr>
    <w:rPr>
      <w:rFonts w:ascii="Times New Roman" w:hAnsi="Times New Roman"/>
      <w:szCs w:val="22"/>
    </w:rPr>
  </w:style>
  <w:style w:type="paragraph" w:styleId="TOC2">
    <w:name w:val="toc 2"/>
    <w:basedOn w:val="Normal"/>
    <w:next w:val="Normal"/>
    <w:autoRedefine/>
    <w:uiPriority w:val="39"/>
    <w:rsid w:val="00034293"/>
    <w:pPr>
      <w:tabs>
        <w:tab w:val="right" w:leader="dot" w:pos="9062"/>
        <w:tab w:val="right" w:pos="9090"/>
      </w:tabs>
      <w:ind w:left="720"/>
      <w:jc w:val="both"/>
    </w:pPr>
    <w:rPr>
      <w:rFonts w:ascii="Times New Roman" w:hAnsi="Times New Roman"/>
      <w:szCs w:val="22"/>
    </w:rPr>
  </w:style>
  <w:style w:type="paragraph" w:styleId="CommentText">
    <w:name w:val="annotation text"/>
    <w:basedOn w:val="Normal"/>
    <w:link w:val="CommentTextChar"/>
    <w:uiPriority w:val="99"/>
    <w:rsid w:val="00034293"/>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034293"/>
    <w:rPr>
      <w:rFonts w:ascii="Calibri" w:eastAsia="Calibri" w:hAnsi="Calibri"/>
    </w:rPr>
  </w:style>
  <w:style w:type="paragraph" w:customStyle="1" w:styleId="ColorfulList-Accent11">
    <w:name w:val="Colorful List - Accent 11"/>
    <w:basedOn w:val="Normal"/>
    <w:uiPriority w:val="34"/>
    <w:qFormat/>
    <w:rsid w:val="00034293"/>
    <w:pPr>
      <w:ind w:left="720"/>
    </w:pPr>
    <w:rPr>
      <w:rFonts w:ascii="UVN Bach Dang" w:eastAsia="Cambria" w:hAnsi="UVN Bach Dang"/>
      <w:szCs w:val="24"/>
    </w:rPr>
  </w:style>
  <w:style w:type="paragraph" w:customStyle="1" w:styleId="catlinks">
    <w:name w:val="catlinks"/>
    <w:basedOn w:val="Normal"/>
    <w:uiPriority w:val="99"/>
    <w:rsid w:val="00034293"/>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034293"/>
    <w:rPr>
      <w:sz w:val="16"/>
      <w:szCs w:val="16"/>
    </w:rPr>
  </w:style>
  <w:style w:type="character" w:customStyle="1" w:styleId="postbodyx">
    <w:name w:val="postbodyx"/>
    <w:rsid w:val="00034293"/>
  </w:style>
  <w:style w:type="character" w:customStyle="1" w:styleId="CharChar6">
    <w:name w:val="Char Char6"/>
    <w:rsid w:val="00034293"/>
    <w:rPr>
      <w:rFonts w:ascii="Calibri" w:eastAsia="Calibri" w:hAnsi="Calibri" w:cs="Calibri" w:hint="default"/>
      <w:sz w:val="24"/>
      <w:szCs w:val="22"/>
      <w:lang w:val="en-US" w:eastAsia="en-US" w:bidi="ar-SA"/>
    </w:rPr>
  </w:style>
  <w:style w:type="table" w:customStyle="1" w:styleId="FBang">
    <w:name w:val="F Bang"/>
    <w:basedOn w:val="TableNormal"/>
    <w:uiPriority w:val="99"/>
    <w:rsid w:val="00034293"/>
    <w:pPr>
      <w:spacing w:before="40" w:after="40" w:line="276" w:lineRule="auto"/>
    </w:pPr>
    <w:rPr>
      <w:rFonts w:ascii="Cambria"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amhoc">
    <w:name w:val="Nam hoc"/>
    <w:basedOn w:val="Normal"/>
    <w:next w:val="Heading2"/>
    <w:link w:val="NamhocChar"/>
    <w:qFormat/>
    <w:rsid w:val="00034293"/>
    <w:pPr>
      <w:autoSpaceDE w:val="0"/>
      <w:autoSpaceDN w:val="0"/>
      <w:adjustRightInd w:val="0"/>
      <w:spacing w:before="360" w:after="240" w:line="276" w:lineRule="auto"/>
      <w:jc w:val="center"/>
    </w:pPr>
    <w:rPr>
      <w:rFonts w:ascii="Times New Roman" w:eastAsia="MS Mincho" w:hAnsi="Times New Roman"/>
      <w:sz w:val="26"/>
      <w:szCs w:val="26"/>
      <w:lang w:eastAsia="ja-JP"/>
    </w:rPr>
  </w:style>
  <w:style w:type="character" w:customStyle="1" w:styleId="NamhocChar">
    <w:name w:val="Nam hoc Char"/>
    <w:link w:val="Namhoc"/>
    <w:rsid w:val="00034293"/>
    <w:rPr>
      <w:rFonts w:eastAsia="MS Mincho"/>
      <w:sz w:val="26"/>
      <w:szCs w:val="26"/>
      <w:lang w:eastAsia="ja-JP"/>
    </w:rPr>
  </w:style>
  <w:style w:type="numbering" w:customStyle="1" w:styleId="NoList4">
    <w:name w:val="No List4"/>
    <w:next w:val="NoList"/>
    <w:uiPriority w:val="99"/>
    <w:semiHidden/>
    <w:unhideWhenUsed/>
    <w:rsid w:val="00246893"/>
  </w:style>
  <w:style w:type="paragraph" w:styleId="BodyText31">
    <w:name w:val="Body Text 3"/>
    <w:basedOn w:val="Normal"/>
    <w:link w:val="BodyText3Char"/>
    <w:unhideWhenUsed/>
    <w:rsid w:val="00246893"/>
    <w:pPr>
      <w:spacing w:after="120"/>
    </w:pPr>
    <w:rPr>
      <w:rFonts w:ascii="Times New Roman" w:hAnsi="Times New Roman"/>
      <w:sz w:val="16"/>
      <w:szCs w:val="16"/>
    </w:rPr>
  </w:style>
  <w:style w:type="character" w:customStyle="1" w:styleId="BodyText3Char">
    <w:name w:val="Body Text 3 Char"/>
    <w:basedOn w:val="DefaultParagraphFont"/>
    <w:link w:val="BodyText31"/>
    <w:rsid w:val="00246893"/>
    <w:rPr>
      <w:sz w:val="16"/>
      <w:szCs w:val="16"/>
    </w:rPr>
  </w:style>
  <w:style w:type="paragraph" w:styleId="BodyTextIndent2">
    <w:name w:val="Body Text Indent 2"/>
    <w:basedOn w:val="Normal"/>
    <w:link w:val="BodyTextIndent2Char"/>
    <w:unhideWhenUsed/>
    <w:rsid w:val="00246893"/>
    <w:pPr>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rsid w:val="00246893"/>
    <w:rPr>
      <w:sz w:val="28"/>
      <w:szCs w:val="28"/>
    </w:rPr>
  </w:style>
  <w:style w:type="paragraph" w:styleId="BodyTextIndent3">
    <w:name w:val="Body Text Indent 3"/>
    <w:basedOn w:val="Normal"/>
    <w:link w:val="BodyTextIndent3Char"/>
    <w:unhideWhenUsed/>
    <w:rsid w:val="00246893"/>
    <w:pPr>
      <w:spacing w:after="120"/>
      <w:ind w:left="360"/>
    </w:pPr>
    <w:rPr>
      <w:sz w:val="16"/>
      <w:szCs w:val="16"/>
    </w:rPr>
  </w:style>
  <w:style w:type="character" w:customStyle="1" w:styleId="BodyTextIndent3Char">
    <w:name w:val="Body Text Indent 3 Char"/>
    <w:basedOn w:val="DefaultParagraphFont"/>
    <w:link w:val="BodyTextIndent3"/>
    <w:rsid w:val="00246893"/>
    <w:rPr>
      <w:rFonts w:ascii=".VnTime" w:hAnsi=".VnTime"/>
      <w:sz w:val="16"/>
      <w:szCs w:val="16"/>
    </w:rPr>
  </w:style>
  <w:style w:type="paragraph" w:customStyle="1" w:styleId="DefaultParagraphFontParaCharCharCharCharChar">
    <w:name w:val="Default Paragraph Font Para Char Char Char Char Char"/>
    <w:autoRedefine/>
    <w:rsid w:val="00246893"/>
    <w:pPr>
      <w:tabs>
        <w:tab w:val="left" w:pos="1152"/>
      </w:tabs>
      <w:spacing w:before="120" w:after="120" w:line="312" w:lineRule="auto"/>
    </w:pPr>
    <w:rPr>
      <w:rFonts w:ascii="Arial" w:hAnsi="Arial" w:cs="Arial"/>
      <w:sz w:val="26"/>
      <w:szCs w:val="26"/>
    </w:rPr>
  </w:style>
  <w:style w:type="numbering" w:customStyle="1" w:styleId="NoList5">
    <w:name w:val="No List5"/>
    <w:next w:val="NoList"/>
    <w:uiPriority w:val="99"/>
    <w:semiHidden/>
    <w:unhideWhenUsed/>
    <w:rsid w:val="00B218D9"/>
  </w:style>
  <w:style w:type="table" w:customStyle="1" w:styleId="TableGrid8">
    <w:name w:val="Table Grid8"/>
    <w:basedOn w:val="TableNormal"/>
    <w:next w:val="TableGrid"/>
    <w:rsid w:val="00B218D9"/>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218D9"/>
  </w:style>
  <w:style w:type="table" w:customStyle="1" w:styleId="TableGrid9">
    <w:name w:val="Table Grid9"/>
    <w:basedOn w:val="TableNormal"/>
    <w:next w:val="TableGrid"/>
    <w:rsid w:val="00B218D9"/>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218D9"/>
  </w:style>
  <w:style w:type="table" w:customStyle="1" w:styleId="TableGrid10">
    <w:name w:val="Table Grid10"/>
    <w:basedOn w:val="TableNormal"/>
    <w:next w:val="TableGrid"/>
    <w:rsid w:val="00B218D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CA728B"/>
  </w:style>
  <w:style w:type="character" w:customStyle="1" w:styleId="a">
    <w:name w:val="_"/>
    <w:basedOn w:val="DefaultParagraphFont"/>
    <w:qFormat/>
    <w:rsid w:val="00CA728B"/>
  </w:style>
  <w:style w:type="table" w:customStyle="1" w:styleId="TableGrid12">
    <w:name w:val="Table Grid12"/>
    <w:basedOn w:val="TableNormal"/>
    <w:uiPriority w:val="39"/>
    <w:rsid w:val="00F70E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9328">
      <w:bodyDiv w:val="1"/>
      <w:marLeft w:val="0"/>
      <w:marRight w:val="0"/>
      <w:marTop w:val="0"/>
      <w:marBottom w:val="0"/>
      <w:divBdr>
        <w:top w:val="none" w:sz="0" w:space="0" w:color="auto"/>
        <w:left w:val="none" w:sz="0" w:space="0" w:color="auto"/>
        <w:bottom w:val="none" w:sz="0" w:space="0" w:color="auto"/>
        <w:right w:val="none" w:sz="0" w:space="0" w:color="auto"/>
      </w:divBdr>
    </w:div>
    <w:div w:id="97483887">
      <w:bodyDiv w:val="1"/>
      <w:marLeft w:val="0"/>
      <w:marRight w:val="0"/>
      <w:marTop w:val="0"/>
      <w:marBottom w:val="0"/>
      <w:divBdr>
        <w:top w:val="none" w:sz="0" w:space="0" w:color="auto"/>
        <w:left w:val="none" w:sz="0" w:space="0" w:color="auto"/>
        <w:bottom w:val="none" w:sz="0" w:space="0" w:color="auto"/>
        <w:right w:val="none" w:sz="0" w:space="0" w:color="auto"/>
      </w:divBdr>
    </w:div>
    <w:div w:id="182281444">
      <w:bodyDiv w:val="1"/>
      <w:marLeft w:val="0"/>
      <w:marRight w:val="0"/>
      <w:marTop w:val="0"/>
      <w:marBottom w:val="0"/>
      <w:divBdr>
        <w:top w:val="none" w:sz="0" w:space="0" w:color="auto"/>
        <w:left w:val="none" w:sz="0" w:space="0" w:color="auto"/>
        <w:bottom w:val="none" w:sz="0" w:space="0" w:color="auto"/>
        <w:right w:val="none" w:sz="0" w:space="0" w:color="auto"/>
      </w:divBdr>
    </w:div>
    <w:div w:id="192496494">
      <w:bodyDiv w:val="1"/>
      <w:marLeft w:val="0"/>
      <w:marRight w:val="0"/>
      <w:marTop w:val="0"/>
      <w:marBottom w:val="0"/>
      <w:divBdr>
        <w:top w:val="none" w:sz="0" w:space="0" w:color="auto"/>
        <w:left w:val="none" w:sz="0" w:space="0" w:color="auto"/>
        <w:bottom w:val="none" w:sz="0" w:space="0" w:color="auto"/>
        <w:right w:val="none" w:sz="0" w:space="0" w:color="auto"/>
      </w:divBdr>
    </w:div>
    <w:div w:id="197745231">
      <w:bodyDiv w:val="1"/>
      <w:marLeft w:val="0"/>
      <w:marRight w:val="0"/>
      <w:marTop w:val="0"/>
      <w:marBottom w:val="0"/>
      <w:divBdr>
        <w:top w:val="none" w:sz="0" w:space="0" w:color="auto"/>
        <w:left w:val="none" w:sz="0" w:space="0" w:color="auto"/>
        <w:bottom w:val="none" w:sz="0" w:space="0" w:color="auto"/>
        <w:right w:val="none" w:sz="0" w:space="0" w:color="auto"/>
      </w:divBdr>
    </w:div>
    <w:div w:id="323969119">
      <w:bodyDiv w:val="1"/>
      <w:marLeft w:val="0"/>
      <w:marRight w:val="0"/>
      <w:marTop w:val="0"/>
      <w:marBottom w:val="0"/>
      <w:divBdr>
        <w:top w:val="none" w:sz="0" w:space="0" w:color="auto"/>
        <w:left w:val="none" w:sz="0" w:space="0" w:color="auto"/>
        <w:bottom w:val="none" w:sz="0" w:space="0" w:color="auto"/>
        <w:right w:val="none" w:sz="0" w:space="0" w:color="auto"/>
      </w:divBdr>
    </w:div>
    <w:div w:id="368799385">
      <w:bodyDiv w:val="1"/>
      <w:marLeft w:val="0"/>
      <w:marRight w:val="0"/>
      <w:marTop w:val="0"/>
      <w:marBottom w:val="0"/>
      <w:divBdr>
        <w:top w:val="none" w:sz="0" w:space="0" w:color="auto"/>
        <w:left w:val="none" w:sz="0" w:space="0" w:color="auto"/>
        <w:bottom w:val="none" w:sz="0" w:space="0" w:color="auto"/>
        <w:right w:val="none" w:sz="0" w:space="0" w:color="auto"/>
      </w:divBdr>
    </w:div>
    <w:div w:id="497117010">
      <w:bodyDiv w:val="1"/>
      <w:marLeft w:val="0"/>
      <w:marRight w:val="0"/>
      <w:marTop w:val="0"/>
      <w:marBottom w:val="0"/>
      <w:divBdr>
        <w:top w:val="none" w:sz="0" w:space="0" w:color="auto"/>
        <w:left w:val="none" w:sz="0" w:space="0" w:color="auto"/>
        <w:bottom w:val="none" w:sz="0" w:space="0" w:color="auto"/>
        <w:right w:val="none" w:sz="0" w:space="0" w:color="auto"/>
      </w:divBdr>
    </w:div>
    <w:div w:id="570627147">
      <w:bodyDiv w:val="1"/>
      <w:marLeft w:val="0"/>
      <w:marRight w:val="0"/>
      <w:marTop w:val="0"/>
      <w:marBottom w:val="0"/>
      <w:divBdr>
        <w:top w:val="none" w:sz="0" w:space="0" w:color="auto"/>
        <w:left w:val="none" w:sz="0" w:space="0" w:color="auto"/>
        <w:bottom w:val="none" w:sz="0" w:space="0" w:color="auto"/>
        <w:right w:val="none" w:sz="0" w:space="0" w:color="auto"/>
      </w:divBdr>
    </w:div>
    <w:div w:id="573901007">
      <w:bodyDiv w:val="1"/>
      <w:marLeft w:val="0"/>
      <w:marRight w:val="0"/>
      <w:marTop w:val="0"/>
      <w:marBottom w:val="0"/>
      <w:divBdr>
        <w:top w:val="none" w:sz="0" w:space="0" w:color="auto"/>
        <w:left w:val="none" w:sz="0" w:space="0" w:color="auto"/>
        <w:bottom w:val="none" w:sz="0" w:space="0" w:color="auto"/>
        <w:right w:val="none" w:sz="0" w:space="0" w:color="auto"/>
      </w:divBdr>
    </w:div>
    <w:div w:id="592009545">
      <w:bodyDiv w:val="1"/>
      <w:marLeft w:val="0"/>
      <w:marRight w:val="0"/>
      <w:marTop w:val="0"/>
      <w:marBottom w:val="0"/>
      <w:divBdr>
        <w:top w:val="none" w:sz="0" w:space="0" w:color="auto"/>
        <w:left w:val="none" w:sz="0" w:space="0" w:color="auto"/>
        <w:bottom w:val="none" w:sz="0" w:space="0" w:color="auto"/>
        <w:right w:val="none" w:sz="0" w:space="0" w:color="auto"/>
      </w:divBdr>
    </w:div>
    <w:div w:id="596065235">
      <w:bodyDiv w:val="1"/>
      <w:marLeft w:val="0"/>
      <w:marRight w:val="0"/>
      <w:marTop w:val="0"/>
      <w:marBottom w:val="0"/>
      <w:divBdr>
        <w:top w:val="none" w:sz="0" w:space="0" w:color="auto"/>
        <w:left w:val="none" w:sz="0" w:space="0" w:color="auto"/>
        <w:bottom w:val="none" w:sz="0" w:space="0" w:color="auto"/>
        <w:right w:val="none" w:sz="0" w:space="0" w:color="auto"/>
      </w:divBdr>
    </w:div>
    <w:div w:id="642388499">
      <w:bodyDiv w:val="1"/>
      <w:marLeft w:val="0"/>
      <w:marRight w:val="0"/>
      <w:marTop w:val="0"/>
      <w:marBottom w:val="0"/>
      <w:divBdr>
        <w:top w:val="none" w:sz="0" w:space="0" w:color="auto"/>
        <w:left w:val="none" w:sz="0" w:space="0" w:color="auto"/>
        <w:bottom w:val="none" w:sz="0" w:space="0" w:color="auto"/>
        <w:right w:val="none" w:sz="0" w:space="0" w:color="auto"/>
      </w:divBdr>
    </w:div>
    <w:div w:id="647976194">
      <w:bodyDiv w:val="1"/>
      <w:marLeft w:val="0"/>
      <w:marRight w:val="0"/>
      <w:marTop w:val="0"/>
      <w:marBottom w:val="0"/>
      <w:divBdr>
        <w:top w:val="none" w:sz="0" w:space="0" w:color="auto"/>
        <w:left w:val="none" w:sz="0" w:space="0" w:color="auto"/>
        <w:bottom w:val="none" w:sz="0" w:space="0" w:color="auto"/>
        <w:right w:val="none" w:sz="0" w:space="0" w:color="auto"/>
      </w:divBdr>
    </w:div>
    <w:div w:id="682515118">
      <w:bodyDiv w:val="1"/>
      <w:marLeft w:val="0"/>
      <w:marRight w:val="0"/>
      <w:marTop w:val="0"/>
      <w:marBottom w:val="0"/>
      <w:divBdr>
        <w:top w:val="none" w:sz="0" w:space="0" w:color="auto"/>
        <w:left w:val="none" w:sz="0" w:space="0" w:color="auto"/>
        <w:bottom w:val="none" w:sz="0" w:space="0" w:color="auto"/>
        <w:right w:val="none" w:sz="0" w:space="0" w:color="auto"/>
      </w:divBdr>
    </w:div>
    <w:div w:id="876695053">
      <w:bodyDiv w:val="1"/>
      <w:marLeft w:val="0"/>
      <w:marRight w:val="0"/>
      <w:marTop w:val="0"/>
      <w:marBottom w:val="0"/>
      <w:divBdr>
        <w:top w:val="none" w:sz="0" w:space="0" w:color="auto"/>
        <w:left w:val="none" w:sz="0" w:space="0" w:color="auto"/>
        <w:bottom w:val="none" w:sz="0" w:space="0" w:color="auto"/>
        <w:right w:val="none" w:sz="0" w:space="0" w:color="auto"/>
      </w:divBdr>
    </w:div>
    <w:div w:id="881743572">
      <w:bodyDiv w:val="1"/>
      <w:marLeft w:val="0"/>
      <w:marRight w:val="0"/>
      <w:marTop w:val="0"/>
      <w:marBottom w:val="0"/>
      <w:divBdr>
        <w:top w:val="none" w:sz="0" w:space="0" w:color="auto"/>
        <w:left w:val="none" w:sz="0" w:space="0" w:color="auto"/>
        <w:bottom w:val="none" w:sz="0" w:space="0" w:color="auto"/>
        <w:right w:val="none" w:sz="0" w:space="0" w:color="auto"/>
      </w:divBdr>
    </w:div>
    <w:div w:id="987703780">
      <w:bodyDiv w:val="1"/>
      <w:marLeft w:val="0"/>
      <w:marRight w:val="0"/>
      <w:marTop w:val="0"/>
      <w:marBottom w:val="0"/>
      <w:divBdr>
        <w:top w:val="none" w:sz="0" w:space="0" w:color="auto"/>
        <w:left w:val="none" w:sz="0" w:space="0" w:color="auto"/>
        <w:bottom w:val="none" w:sz="0" w:space="0" w:color="auto"/>
        <w:right w:val="none" w:sz="0" w:space="0" w:color="auto"/>
      </w:divBdr>
    </w:div>
    <w:div w:id="1090390272">
      <w:bodyDiv w:val="1"/>
      <w:marLeft w:val="0"/>
      <w:marRight w:val="0"/>
      <w:marTop w:val="0"/>
      <w:marBottom w:val="0"/>
      <w:divBdr>
        <w:top w:val="none" w:sz="0" w:space="0" w:color="auto"/>
        <w:left w:val="none" w:sz="0" w:space="0" w:color="auto"/>
        <w:bottom w:val="none" w:sz="0" w:space="0" w:color="auto"/>
        <w:right w:val="none" w:sz="0" w:space="0" w:color="auto"/>
      </w:divBdr>
    </w:div>
    <w:div w:id="1099982096">
      <w:bodyDiv w:val="1"/>
      <w:marLeft w:val="0"/>
      <w:marRight w:val="0"/>
      <w:marTop w:val="0"/>
      <w:marBottom w:val="0"/>
      <w:divBdr>
        <w:top w:val="none" w:sz="0" w:space="0" w:color="auto"/>
        <w:left w:val="none" w:sz="0" w:space="0" w:color="auto"/>
        <w:bottom w:val="none" w:sz="0" w:space="0" w:color="auto"/>
        <w:right w:val="none" w:sz="0" w:space="0" w:color="auto"/>
      </w:divBdr>
    </w:div>
    <w:div w:id="1146970183">
      <w:bodyDiv w:val="1"/>
      <w:marLeft w:val="0"/>
      <w:marRight w:val="0"/>
      <w:marTop w:val="0"/>
      <w:marBottom w:val="0"/>
      <w:divBdr>
        <w:top w:val="none" w:sz="0" w:space="0" w:color="auto"/>
        <w:left w:val="none" w:sz="0" w:space="0" w:color="auto"/>
        <w:bottom w:val="none" w:sz="0" w:space="0" w:color="auto"/>
        <w:right w:val="none" w:sz="0" w:space="0" w:color="auto"/>
      </w:divBdr>
    </w:div>
    <w:div w:id="1192256271">
      <w:bodyDiv w:val="1"/>
      <w:marLeft w:val="0"/>
      <w:marRight w:val="0"/>
      <w:marTop w:val="0"/>
      <w:marBottom w:val="0"/>
      <w:divBdr>
        <w:top w:val="none" w:sz="0" w:space="0" w:color="auto"/>
        <w:left w:val="none" w:sz="0" w:space="0" w:color="auto"/>
        <w:bottom w:val="none" w:sz="0" w:space="0" w:color="auto"/>
        <w:right w:val="none" w:sz="0" w:space="0" w:color="auto"/>
      </w:divBdr>
    </w:div>
    <w:div w:id="1440641590">
      <w:bodyDiv w:val="1"/>
      <w:marLeft w:val="0"/>
      <w:marRight w:val="0"/>
      <w:marTop w:val="0"/>
      <w:marBottom w:val="0"/>
      <w:divBdr>
        <w:top w:val="none" w:sz="0" w:space="0" w:color="auto"/>
        <w:left w:val="none" w:sz="0" w:space="0" w:color="auto"/>
        <w:bottom w:val="none" w:sz="0" w:space="0" w:color="auto"/>
        <w:right w:val="none" w:sz="0" w:space="0" w:color="auto"/>
      </w:divBdr>
    </w:div>
    <w:div w:id="1463495574">
      <w:bodyDiv w:val="1"/>
      <w:marLeft w:val="0"/>
      <w:marRight w:val="0"/>
      <w:marTop w:val="0"/>
      <w:marBottom w:val="0"/>
      <w:divBdr>
        <w:top w:val="none" w:sz="0" w:space="0" w:color="auto"/>
        <w:left w:val="none" w:sz="0" w:space="0" w:color="auto"/>
        <w:bottom w:val="none" w:sz="0" w:space="0" w:color="auto"/>
        <w:right w:val="none" w:sz="0" w:space="0" w:color="auto"/>
      </w:divBdr>
    </w:div>
    <w:div w:id="1503473822">
      <w:bodyDiv w:val="1"/>
      <w:marLeft w:val="0"/>
      <w:marRight w:val="0"/>
      <w:marTop w:val="0"/>
      <w:marBottom w:val="0"/>
      <w:divBdr>
        <w:top w:val="none" w:sz="0" w:space="0" w:color="auto"/>
        <w:left w:val="none" w:sz="0" w:space="0" w:color="auto"/>
        <w:bottom w:val="none" w:sz="0" w:space="0" w:color="auto"/>
        <w:right w:val="none" w:sz="0" w:space="0" w:color="auto"/>
      </w:divBdr>
    </w:div>
    <w:div w:id="1504975857">
      <w:bodyDiv w:val="1"/>
      <w:marLeft w:val="0"/>
      <w:marRight w:val="0"/>
      <w:marTop w:val="0"/>
      <w:marBottom w:val="0"/>
      <w:divBdr>
        <w:top w:val="none" w:sz="0" w:space="0" w:color="auto"/>
        <w:left w:val="none" w:sz="0" w:space="0" w:color="auto"/>
        <w:bottom w:val="none" w:sz="0" w:space="0" w:color="auto"/>
        <w:right w:val="none" w:sz="0" w:space="0" w:color="auto"/>
      </w:divBdr>
    </w:div>
    <w:div w:id="1510438426">
      <w:bodyDiv w:val="1"/>
      <w:marLeft w:val="0"/>
      <w:marRight w:val="0"/>
      <w:marTop w:val="0"/>
      <w:marBottom w:val="0"/>
      <w:divBdr>
        <w:top w:val="none" w:sz="0" w:space="0" w:color="auto"/>
        <w:left w:val="none" w:sz="0" w:space="0" w:color="auto"/>
        <w:bottom w:val="none" w:sz="0" w:space="0" w:color="auto"/>
        <w:right w:val="none" w:sz="0" w:space="0" w:color="auto"/>
      </w:divBdr>
    </w:div>
    <w:div w:id="1530952909">
      <w:bodyDiv w:val="1"/>
      <w:marLeft w:val="0"/>
      <w:marRight w:val="0"/>
      <w:marTop w:val="0"/>
      <w:marBottom w:val="0"/>
      <w:divBdr>
        <w:top w:val="none" w:sz="0" w:space="0" w:color="auto"/>
        <w:left w:val="none" w:sz="0" w:space="0" w:color="auto"/>
        <w:bottom w:val="none" w:sz="0" w:space="0" w:color="auto"/>
        <w:right w:val="none" w:sz="0" w:space="0" w:color="auto"/>
      </w:divBdr>
    </w:div>
    <w:div w:id="1544246466">
      <w:bodyDiv w:val="1"/>
      <w:marLeft w:val="0"/>
      <w:marRight w:val="0"/>
      <w:marTop w:val="0"/>
      <w:marBottom w:val="0"/>
      <w:divBdr>
        <w:top w:val="none" w:sz="0" w:space="0" w:color="auto"/>
        <w:left w:val="none" w:sz="0" w:space="0" w:color="auto"/>
        <w:bottom w:val="none" w:sz="0" w:space="0" w:color="auto"/>
        <w:right w:val="none" w:sz="0" w:space="0" w:color="auto"/>
      </w:divBdr>
    </w:div>
    <w:div w:id="1544705858">
      <w:bodyDiv w:val="1"/>
      <w:marLeft w:val="0"/>
      <w:marRight w:val="0"/>
      <w:marTop w:val="0"/>
      <w:marBottom w:val="0"/>
      <w:divBdr>
        <w:top w:val="none" w:sz="0" w:space="0" w:color="auto"/>
        <w:left w:val="none" w:sz="0" w:space="0" w:color="auto"/>
        <w:bottom w:val="none" w:sz="0" w:space="0" w:color="auto"/>
        <w:right w:val="none" w:sz="0" w:space="0" w:color="auto"/>
      </w:divBdr>
    </w:div>
    <w:div w:id="1598052171">
      <w:bodyDiv w:val="1"/>
      <w:marLeft w:val="0"/>
      <w:marRight w:val="0"/>
      <w:marTop w:val="0"/>
      <w:marBottom w:val="0"/>
      <w:divBdr>
        <w:top w:val="none" w:sz="0" w:space="0" w:color="auto"/>
        <w:left w:val="none" w:sz="0" w:space="0" w:color="auto"/>
        <w:bottom w:val="none" w:sz="0" w:space="0" w:color="auto"/>
        <w:right w:val="none" w:sz="0" w:space="0" w:color="auto"/>
      </w:divBdr>
    </w:div>
    <w:div w:id="1605697683">
      <w:bodyDiv w:val="1"/>
      <w:marLeft w:val="0"/>
      <w:marRight w:val="0"/>
      <w:marTop w:val="0"/>
      <w:marBottom w:val="0"/>
      <w:divBdr>
        <w:top w:val="none" w:sz="0" w:space="0" w:color="auto"/>
        <w:left w:val="none" w:sz="0" w:space="0" w:color="auto"/>
        <w:bottom w:val="none" w:sz="0" w:space="0" w:color="auto"/>
        <w:right w:val="none" w:sz="0" w:space="0" w:color="auto"/>
      </w:divBdr>
    </w:div>
    <w:div w:id="1672947392">
      <w:bodyDiv w:val="1"/>
      <w:marLeft w:val="0"/>
      <w:marRight w:val="0"/>
      <w:marTop w:val="0"/>
      <w:marBottom w:val="0"/>
      <w:divBdr>
        <w:top w:val="none" w:sz="0" w:space="0" w:color="auto"/>
        <w:left w:val="none" w:sz="0" w:space="0" w:color="auto"/>
        <w:bottom w:val="none" w:sz="0" w:space="0" w:color="auto"/>
        <w:right w:val="none" w:sz="0" w:space="0" w:color="auto"/>
      </w:divBdr>
    </w:div>
    <w:div w:id="1680423958">
      <w:bodyDiv w:val="1"/>
      <w:marLeft w:val="0"/>
      <w:marRight w:val="0"/>
      <w:marTop w:val="0"/>
      <w:marBottom w:val="0"/>
      <w:divBdr>
        <w:top w:val="none" w:sz="0" w:space="0" w:color="auto"/>
        <w:left w:val="none" w:sz="0" w:space="0" w:color="auto"/>
        <w:bottom w:val="none" w:sz="0" w:space="0" w:color="auto"/>
        <w:right w:val="none" w:sz="0" w:space="0" w:color="auto"/>
      </w:divBdr>
    </w:div>
    <w:div w:id="1690794736">
      <w:bodyDiv w:val="1"/>
      <w:marLeft w:val="0"/>
      <w:marRight w:val="0"/>
      <w:marTop w:val="0"/>
      <w:marBottom w:val="0"/>
      <w:divBdr>
        <w:top w:val="none" w:sz="0" w:space="0" w:color="auto"/>
        <w:left w:val="none" w:sz="0" w:space="0" w:color="auto"/>
        <w:bottom w:val="none" w:sz="0" w:space="0" w:color="auto"/>
        <w:right w:val="none" w:sz="0" w:space="0" w:color="auto"/>
      </w:divBdr>
    </w:div>
    <w:div w:id="1760129129">
      <w:bodyDiv w:val="1"/>
      <w:marLeft w:val="0"/>
      <w:marRight w:val="0"/>
      <w:marTop w:val="0"/>
      <w:marBottom w:val="0"/>
      <w:divBdr>
        <w:top w:val="none" w:sz="0" w:space="0" w:color="auto"/>
        <w:left w:val="none" w:sz="0" w:space="0" w:color="auto"/>
        <w:bottom w:val="none" w:sz="0" w:space="0" w:color="auto"/>
        <w:right w:val="none" w:sz="0" w:space="0" w:color="auto"/>
      </w:divBdr>
    </w:div>
    <w:div w:id="1888831102">
      <w:bodyDiv w:val="1"/>
      <w:marLeft w:val="0"/>
      <w:marRight w:val="0"/>
      <w:marTop w:val="0"/>
      <w:marBottom w:val="0"/>
      <w:divBdr>
        <w:top w:val="none" w:sz="0" w:space="0" w:color="auto"/>
        <w:left w:val="none" w:sz="0" w:space="0" w:color="auto"/>
        <w:bottom w:val="none" w:sz="0" w:space="0" w:color="auto"/>
        <w:right w:val="none" w:sz="0" w:space="0" w:color="auto"/>
      </w:divBdr>
    </w:div>
    <w:div w:id="1996495583">
      <w:bodyDiv w:val="1"/>
      <w:marLeft w:val="0"/>
      <w:marRight w:val="0"/>
      <w:marTop w:val="0"/>
      <w:marBottom w:val="0"/>
      <w:divBdr>
        <w:top w:val="none" w:sz="0" w:space="0" w:color="auto"/>
        <w:left w:val="none" w:sz="0" w:space="0" w:color="auto"/>
        <w:bottom w:val="none" w:sz="0" w:space="0" w:color="auto"/>
        <w:right w:val="none" w:sz="0" w:space="0" w:color="auto"/>
      </w:divBdr>
    </w:div>
    <w:div w:id="2061398349">
      <w:bodyDiv w:val="1"/>
      <w:marLeft w:val="0"/>
      <w:marRight w:val="0"/>
      <w:marTop w:val="0"/>
      <w:marBottom w:val="0"/>
      <w:divBdr>
        <w:top w:val="none" w:sz="0" w:space="0" w:color="auto"/>
        <w:left w:val="none" w:sz="0" w:space="0" w:color="auto"/>
        <w:bottom w:val="none" w:sz="0" w:space="0" w:color="auto"/>
        <w:right w:val="none" w:sz="0" w:space="0" w:color="auto"/>
      </w:divBdr>
    </w:div>
    <w:div w:id="2081754234">
      <w:bodyDiv w:val="1"/>
      <w:marLeft w:val="0"/>
      <w:marRight w:val="0"/>
      <w:marTop w:val="0"/>
      <w:marBottom w:val="0"/>
      <w:divBdr>
        <w:top w:val="none" w:sz="0" w:space="0" w:color="auto"/>
        <w:left w:val="none" w:sz="0" w:space="0" w:color="auto"/>
        <w:bottom w:val="none" w:sz="0" w:space="0" w:color="auto"/>
        <w:right w:val="none" w:sz="0" w:space="0" w:color="auto"/>
      </w:divBdr>
    </w:div>
    <w:div w:id="21432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s://hoc360.net/wp-content/uploads/2018/06/2018-06-18_13h51_55.png" TargetMode="External"/><Relationship Id="rId18" Type="http://schemas.openxmlformats.org/officeDocument/2006/relationships/hyperlink" Target="https://vndoc.com/de-thi-vao-lop-6-mon-tieng-anh-nam-hoc-2019-2020-so-5/download" TargetMode="External"/><Relationship Id="rId26" Type="http://schemas.openxmlformats.org/officeDocument/2006/relationships/hyperlink" Target="https://vndoc.com/de-thi-vao-lop-6-mon-tieng-anh-nam-hoc-2019-2020-so-10/download" TargetMode="External"/><Relationship Id="rId39" Type="http://schemas.openxmlformats.org/officeDocument/2006/relationships/image" Target="media/image9.png"/><Relationship Id="rId21" Type="http://schemas.openxmlformats.org/officeDocument/2006/relationships/image" Target="media/image3.png"/><Relationship Id="rId34" Type="http://schemas.openxmlformats.org/officeDocument/2006/relationships/image" Target="https://hoc360.net/wp-content/uploads/2018/06/2018-06-19_11h00_53.png" TargetMode="External"/><Relationship Id="rId42" Type="http://schemas.openxmlformats.org/officeDocument/2006/relationships/image" Target="https://hoc360.net/wp-content/uploads/2018/06/2018-06-19_13h38_17.png" TargetMode="External"/><Relationship Id="rId47" Type="http://schemas.openxmlformats.org/officeDocument/2006/relationships/image" Target="https://hoc360.net/wp-content/uploads/2018/06/2018-06-19_14h42_47.png" TargetMode="External"/><Relationship Id="rId50" Type="http://schemas.openxmlformats.org/officeDocument/2006/relationships/hyperlink" Target="https://vndoc.com/de-thi-vao-lop-6-mon-tieng-anh-nam-hoc-2019-2020-so-10/download" TargetMode="External"/><Relationship Id="rId55" Type="http://schemas.openxmlformats.org/officeDocument/2006/relationships/image" Target="https://hoc360.net/wp-content/uploads/2018/06/2018-06-20_08h11_14.png" TargetMode="External"/><Relationship Id="rId63" Type="http://schemas.openxmlformats.org/officeDocument/2006/relationships/hyperlink" Target="https://vndoc.com/de-thi-vao-lop-6-mon-tieng-anh-nam-hoc-2019-2020-so-10/download" TargetMode="External"/><Relationship Id="rId68" Type="http://schemas.openxmlformats.org/officeDocument/2006/relationships/hyperlink" Target="https://vndoc.com/de-thi-vao-lop-6-mon-tieng-anh-nam-hoc-2019-2020-so-10/download" TargetMode="External"/><Relationship Id="rId76" Type="http://schemas.openxmlformats.org/officeDocument/2006/relationships/image" Target="media/image21.png"/><Relationship Id="rId84" Type="http://schemas.openxmlformats.org/officeDocument/2006/relationships/hyperlink" Target="https://vndoc.com/thi-vao-lop-6-mon-tieng-anh" TargetMode="External"/><Relationship Id="rId89"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20.png"/><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vndoc.com/de-thi-vao-lop-6-mon-tieng-anh-nam-hoc-2019-2020-so-10/download" TargetMode="External"/><Relationship Id="rId11" Type="http://schemas.openxmlformats.org/officeDocument/2006/relationships/hyperlink" Target="https://vndoc.com/de-thi-vao-lop-6-mon-tieng-anh-nam-hoc-2019-2020-so-2/download" TargetMode="External"/><Relationship Id="rId24" Type="http://schemas.openxmlformats.org/officeDocument/2006/relationships/image" Target="media/image4.png"/><Relationship Id="rId32" Type="http://schemas.openxmlformats.org/officeDocument/2006/relationships/image" Target="https://hoc360.net/wp-content/uploads/2018/06/2018-06-19_11h04_00.png" TargetMode="External"/><Relationship Id="rId37" Type="http://schemas.openxmlformats.org/officeDocument/2006/relationships/image" Target="https://hoc360.net/wp-content/uploads/2018/06/2018-06-19_11h36_53.png" TargetMode="External"/><Relationship Id="rId40" Type="http://schemas.openxmlformats.org/officeDocument/2006/relationships/image" Target="https://hoc360.net/wp-content/uploads/2018/06/2018-06-19_13h22_18.png" TargetMode="External"/><Relationship Id="rId45" Type="http://schemas.openxmlformats.org/officeDocument/2006/relationships/image" Target="https://hoc360.net/wp-content/uploads/2018/06/2018-06-19_14h22_46.png" TargetMode="External"/><Relationship Id="rId53" Type="http://schemas.openxmlformats.org/officeDocument/2006/relationships/image" Target="https://hoc360.net/wp-content/uploads/2018/06/2018-06-20_08h09_00.png" TargetMode="External"/><Relationship Id="rId58" Type="http://schemas.openxmlformats.org/officeDocument/2006/relationships/image" Target="https://hoc360.net/wp-content/uploads/2018/06/2018-06-20_09h17_33.png" TargetMode="External"/><Relationship Id="rId66" Type="http://schemas.openxmlformats.org/officeDocument/2006/relationships/image" Target="media/image19.png"/><Relationship Id="rId74" Type="http://schemas.openxmlformats.org/officeDocument/2006/relationships/hyperlink" Target="https://vndoc.com/de-thi-vao-lop-6-mon-tieng-anh-nam-hoc-2019-2020-so-10/download" TargetMode="External"/><Relationship Id="rId79" Type="http://schemas.openxmlformats.org/officeDocument/2006/relationships/image" Target="media/image22.png"/><Relationship Id="rId87" Type="http://schemas.openxmlformats.org/officeDocument/2006/relationships/hyperlink" Target="https://vndoc.com/thi-vao-lop-6-mon-tieng-anh" TargetMode="External"/><Relationship Id="rId5" Type="http://schemas.openxmlformats.org/officeDocument/2006/relationships/settings" Target="settings.xml"/><Relationship Id="rId61" Type="http://schemas.openxmlformats.org/officeDocument/2006/relationships/image" Target="media/image17.png"/><Relationship Id="rId82" Type="http://schemas.openxmlformats.org/officeDocument/2006/relationships/image" Target="https://hoc360.net/wp-content/uploads/2018/06/2018-06-21_08h30_33.png" TargetMode="External"/><Relationship Id="rId90" Type="http://schemas.openxmlformats.org/officeDocument/2006/relationships/footer" Target="footer1.xml"/><Relationship Id="rId19" Type="http://schemas.openxmlformats.org/officeDocument/2006/relationships/hyperlink" Target="https://vndoc.com/de-thi-vao-lop-6-mon-tieng-anh-nam-hoc-2019-2020-so-6/download" TargetMode="External"/><Relationship Id="rId14" Type="http://schemas.openxmlformats.org/officeDocument/2006/relationships/hyperlink" Target="https://vndoc.com/de-thi-vao-lop-6-mon-tieng-anh-nam-hoc-2019-2020-so-3/download" TargetMode="External"/><Relationship Id="rId22" Type="http://schemas.openxmlformats.org/officeDocument/2006/relationships/image" Target="https://s0.wp.com/latex.php?latex=%7b20%7d%5e%7bth%7d+&amp;bg=ffffff&amp;fg=000&amp;s=0" TargetMode="External"/><Relationship Id="rId27" Type="http://schemas.openxmlformats.org/officeDocument/2006/relationships/image" Target="media/image5.png"/><Relationship Id="rId30" Type="http://schemas.openxmlformats.org/officeDocument/2006/relationships/hyperlink" Target="https://vndoc.com/de-thi-vao-lop-6-mon-tieng-anh-nam-hoc-2019-2020-so-10/download" TargetMode="External"/><Relationship Id="rId35" Type="http://schemas.openxmlformats.org/officeDocument/2006/relationships/hyperlink" Target="https://vndoc.com/de-thi-vao-lop-6-mon-tieng-anh-nam-hoc-2019-2020-so-10/download" TargetMode="External"/><Relationship Id="rId43" Type="http://schemas.openxmlformats.org/officeDocument/2006/relationships/hyperlink" Target="https://vndoc.com/de-thi-vao-lop-6-mon-tieng-anh-nam-hoc-2019-2020-so-10/download" TargetMode="External"/><Relationship Id="rId48" Type="http://schemas.openxmlformats.org/officeDocument/2006/relationships/hyperlink" Target="https://vndoc.com/de-thi-vao-lop-6-mon-tieng-anh-nam-hoc-2019-2020-so-10/download" TargetMode="External"/><Relationship Id="rId56" Type="http://schemas.openxmlformats.org/officeDocument/2006/relationships/hyperlink" Target="https://vndoc.com/de-thi-vao-lop-6-mon-tieng-anh-nam-hoc-2019-2020-so-10/download" TargetMode="External"/><Relationship Id="rId64" Type="http://schemas.openxmlformats.org/officeDocument/2006/relationships/image" Target="media/image18.png"/><Relationship Id="rId69" Type="http://schemas.openxmlformats.org/officeDocument/2006/relationships/hyperlink" Target="https://vndoc.com/de-thi-vao-lop-6-mon-tieng-anh-nam-hoc-2019-2020-so-10/download" TargetMode="External"/><Relationship Id="rId77" Type="http://schemas.openxmlformats.org/officeDocument/2006/relationships/image" Target="https://hoc360.net/wp-content/uploads/2018/06/2018-06-21_07h42_26.png" TargetMode="External"/><Relationship Id="rId8" Type="http://schemas.openxmlformats.org/officeDocument/2006/relationships/endnotes" Target="endnotes.xml"/><Relationship Id="rId51" Type="http://schemas.openxmlformats.org/officeDocument/2006/relationships/hyperlink" Target="https://vndoc.com/de-thi-vao-lop-6-mon-tieng-anh-nam-hoc-2019-2020-so-10/download" TargetMode="External"/><Relationship Id="rId72" Type="http://schemas.openxmlformats.org/officeDocument/2006/relationships/hyperlink" Target="https://vndoc.com/de-thi-vao-lop-6-mon-tieng-anh-nam-hoc-2019-2020-so-10/download" TargetMode="External"/><Relationship Id="rId80" Type="http://schemas.openxmlformats.org/officeDocument/2006/relationships/image" Target="https://hoc360.net/wp-content/uploads/2018/06/2018-06-21_08h26_26.png" TargetMode="External"/><Relationship Id="rId85" Type="http://schemas.openxmlformats.org/officeDocument/2006/relationships/hyperlink" Target="https://vndoc.com/thi-vao-lop-6-mon-tieng-anh"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https://hoc360.net/wp-content/uploads/2018/06/2018-06-18_15h21_19.png" TargetMode="External"/><Relationship Id="rId25" Type="http://schemas.openxmlformats.org/officeDocument/2006/relationships/hyperlink" Target="https://vndoc.com/de-thi-vao-lop-6-mon-tieng-anh-nam-hoc-2019-2020-so-9/download" TargetMode="External"/><Relationship Id="rId33" Type="http://schemas.openxmlformats.org/officeDocument/2006/relationships/image" Target="media/image7.png"/><Relationship Id="rId38" Type="http://schemas.openxmlformats.org/officeDocument/2006/relationships/hyperlink" Target="https://vndoc.com/de-thi-vao-lop-6-mon-tieng-anh-nam-hoc-2019-2020-so-10/download" TargetMode="External"/><Relationship Id="rId46" Type="http://schemas.openxmlformats.org/officeDocument/2006/relationships/image" Target="media/image12.png"/><Relationship Id="rId59" Type="http://schemas.openxmlformats.org/officeDocument/2006/relationships/image" Target="media/image16.png"/><Relationship Id="rId67" Type="http://schemas.openxmlformats.org/officeDocument/2006/relationships/image" Target="https://hoc360.net/wp-content/uploads/2018/06/2018-06-20_09h39_57.png" TargetMode="External"/><Relationship Id="rId20" Type="http://schemas.openxmlformats.org/officeDocument/2006/relationships/hyperlink" Target="https://vndoc.com/de-thi-vao-lop-6-mon-tieng-anh-nam-hoc-2019-2020-so-7/download" TargetMode="External"/><Relationship Id="rId41" Type="http://schemas.openxmlformats.org/officeDocument/2006/relationships/image" Target="media/image10.png"/><Relationship Id="rId54" Type="http://schemas.openxmlformats.org/officeDocument/2006/relationships/image" Target="media/image14.png"/><Relationship Id="rId62" Type="http://schemas.openxmlformats.org/officeDocument/2006/relationships/image" Target="https://hoc360.net/wp-content/uploads/2018/06/2018-06-20_09h16_57.png" TargetMode="External"/><Relationship Id="rId70" Type="http://schemas.openxmlformats.org/officeDocument/2006/relationships/hyperlink" Target="https://vndoc.com/de-thi-vao-lop-6-mon-tieng-anh-nam-hoc-2019-2020-so-10/download" TargetMode="External"/><Relationship Id="rId75" Type="http://schemas.openxmlformats.org/officeDocument/2006/relationships/hyperlink" Target="https://vndoc.com/de-thi-vao-lop-6-mon-tieng-anh-nam-hoc-2019-2020-so-10/download" TargetMode="External"/><Relationship Id="rId83" Type="http://schemas.openxmlformats.org/officeDocument/2006/relationships/hyperlink" Target="https://vndoc.com/de-thi-vao-lop-6-mon-tieng-anh-nam-hoc-2019-2020-so-10/download" TargetMode="External"/><Relationship Id="rId88" Type="http://schemas.openxmlformats.org/officeDocument/2006/relationships/header" Target="header1.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vndoc.com/de-thi-vao-lop-6-mon-tieng-anh-nam-hoc-2019-2020-so-4/download" TargetMode="External"/><Relationship Id="rId23" Type="http://schemas.openxmlformats.org/officeDocument/2006/relationships/hyperlink" Target="https://vndoc.com/de-thi-vao-lop-6-mon-tieng-anh-nam-hoc-2019-2020-so-8/download" TargetMode="External"/><Relationship Id="rId28" Type="http://schemas.openxmlformats.org/officeDocument/2006/relationships/image" Target="https://hoc360.net/wp-content/uploads/2018/06/2018-06-19_09h24_17.png" TargetMode="External"/><Relationship Id="rId36" Type="http://schemas.openxmlformats.org/officeDocument/2006/relationships/image" Target="media/image8.png"/><Relationship Id="rId49" Type="http://schemas.openxmlformats.org/officeDocument/2006/relationships/hyperlink" Target="https://vndoc.com/de-thi-vao-lop-6-mon-tieng-anh-nam-hoc-2019-2020-so-10/download" TargetMode="External"/><Relationship Id="rId57" Type="http://schemas.openxmlformats.org/officeDocument/2006/relationships/image" Target="media/image15.png"/><Relationship Id="rId10" Type="http://schemas.openxmlformats.org/officeDocument/2006/relationships/hyperlink" Target="https://vndoc.com/de-thi-vao-lop-6-mon-tieng-anh-nam-hoc-2019-2020-so-1/download" TargetMode="External"/><Relationship Id="rId31" Type="http://schemas.openxmlformats.org/officeDocument/2006/relationships/image" Target="media/image6.png"/><Relationship Id="rId44" Type="http://schemas.openxmlformats.org/officeDocument/2006/relationships/image" Target="media/image11.png"/><Relationship Id="rId52" Type="http://schemas.openxmlformats.org/officeDocument/2006/relationships/image" Target="media/image13.png"/><Relationship Id="rId60" Type="http://schemas.openxmlformats.org/officeDocument/2006/relationships/image" Target="https://hoc360.net/wp-content/uploads/2018/06/2018-06-20_09h20_15.png" TargetMode="External"/><Relationship Id="rId65" Type="http://schemas.openxmlformats.org/officeDocument/2006/relationships/image" Target="https://hoc360.net/wp-content/uploads/2018/06/2018-06-20_09h39_50.png" TargetMode="External"/><Relationship Id="rId73" Type="http://schemas.openxmlformats.org/officeDocument/2006/relationships/hyperlink" Target="https://vndoc.com/de-thi-vao-lop-6-mon-tieng-anh-nam-hoc-2019-2020-so-10/download" TargetMode="External"/><Relationship Id="rId78" Type="http://schemas.openxmlformats.org/officeDocument/2006/relationships/hyperlink" Target="https://vndoc.com/de-thi-vao-lop-6-mon-tieng-anh-nam-hoc-2019-2020-so-10/download" TargetMode="External"/><Relationship Id="rId81" Type="http://schemas.openxmlformats.org/officeDocument/2006/relationships/image" Target="media/image23.png"/><Relationship Id="rId86" Type="http://schemas.openxmlformats.org/officeDocument/2006/relationships/hyperlink" Target="https://vndoc.com/thi-vao-lop-6-mon-tieng-anh" TargetMode="External"/><Relationship Id="rId4" Type="http://schemas.microsoft.com/office/2007/relationships/stylesWithEffects" Target="stylesWithEffects.xml"/><Relationship Id="rId9" Type="http://schemas.openxmlformats.org/officeDocument/2006/relationships/hyperlink" Target="https://vndoc.com/thi-vao-lop-6-mon-tieng-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8893B-F3AC-4A12-ADA2-96F5C503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19405</Words>
  <Characters>110609</Characters>
  <Application>Microsoft Office Word</Application>
  <DocSecurity>0</DocSecurity>
  <Lines>921</Lines>
  <Paragraphs>259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Thiên Hương sưu tầm và tổng hợp</vt:lpstr>
      <vt:lpstr>        ĐỀ SỐ 1</vt:lpstr>
      <vt:lpstr>        I. Em hãy điền động từ “to be” thích hợp để hoàn thành những câu sau.</vt:lpstr>
    </vt:vector>
  </TitlesOfParts>
  <Company/>
  <LinksUpToDate>false</LinksUpToDate>
  <CharactersWithSpaces>129755</CharactersWithSpaces>
  <SharedDoc>false</SharedDoc>
  <HyperlinkBase>https://nguyenthienhuongvp77.violet.vn/</HyperlinkBase>
  <HLinks>
    <vt:vector size="6" baseType="variant">
      <vt:variant>
        <vt:i4>7798846</vt:i4>
      </vt:variant>
      <vt:variant>
        <vt:i4>0</vt:i4>
      </vt:variant>
      <vt:variant>
        <vt:i4>0</vt:i4>
      </vt:variant>
      <vt:variant>
        <vt:i4>5</vt:i4>
      </vt:variant>
      <vt:variant>
        <vt:lpwstr>https://nguyenthienhuongvp77.violet.vn/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Hương sưu tầm và tổng hợp</dc:title>
  <dc:subject/>
  <dc:creator>tài nguyên dạy học Zalo 0946095198</dc:creator>
  <cp:keywords>Nguyễn Thiên Hương</cp:keywords>
  <dc:description>Nguyễn Thiên Hương_Trường THCS Tứ Trưng</dc:description>
  <cp:lastModifiedBy>21AK22</cp:lastModifiedBy>
  <cp:revision>7</cp:revision>
  <cp:lastPrinted>2014-12-15T16:43:00Z</cp:lastPrinted>
  <dcterms:created xsi:type="dcterms:W3CDTF">2020-07-10T07:41:00Z</dcterms:created>
  <dcterms:modified xsi:type="dcterms:W3CDTF">2023-05-06T13:41:00Z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