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3"/>
        <w:gridCol w:w="564"/>
        <w:gridCol w:w="2679"/>
        <w:gridCol w:w="2256"/>
        <w:gridCol w:w="353"/>
      </w:tblGrid>
      <w:tr w:rsidR="00015F74" w:rsidRPr="006F367F" w14:paraId="16BF2876" w14:textId="77777777" w:rsidTr="0049561E">
        <w:trPr>
          <w:trHeight w:val="1701"/>
        </w:trPr>
        <w:tc>
          <w:tcPr>
            <w:tcW w:w="4373" w:type="dxa"/>
            <w:shd w:val="clear" w:color="auto" w:fill="auto"/>
          </w:tcPr>
          <w:p w14:paraId="22632558" w14:textId="77777777" w:rsidR="00787A17" w:rsidRPr="006F367F" w:rsidRDefault="00787A17" w:rsidP="00015F74">
            <w:pPr>
              <w:jc w:val="center"/>
              <w:rPr>
                <w:rFonts w:cs="Times New Roman"/>
                <w:color w:val="auto"/>
                <w:szCs w:val="24"/>
              </w:rPr>
            </w:pPr>
            <w:bookmarkStart w:id="0" w:name="c3q"/>
            <w:bookmarkEnd w:id="0"/>
            <w:r w:rsidRPr="006F367F">
              <w:rPr>
                <w:rFonts w:cs="Times New Roman"/>
                <w:color w:val="auto"/>
                <w:szCs w:val="24"/>
              </w:rPr>
              <w:t>SỞ GIÁO DỤC VÀ ĐÀO TẠO</w:t>
            </w:r>
          </w:p>
          <w:p w14:paraId="509C5305" w14:textId="3B8906B2" w:rsidR="00787A17" w:rsidRPr="006F367F" w:rsidRDefault="00242777" w:rsidP="00015F74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noProof/>
                <w:szCs w:val="24"/>
              </w:rPr>
              <w:pict w14:anchorId="3D027584">
                <v:line id="Straight Connector 1" o:spid="_x0000_s1172" style="position:absolute;left:0;text-align:lef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65pt,30.5pt" to="178.15pt,30.5pt" strokeweight="1pt">
                  <v:stroke joinstyle="miter"/>
                </v:line>
              </w:pict>
            </w:r>
            <w:r w:rsidR="00787A17" w:rsidRPr="006F367F">
              <w:rPr>
                <w:rFonts w:cs="Times New Roman"/>
                <w:color w:val="auto"/>
                <w:szCs w:val="24"/>
              </w:rPr>
              <w:t>THÀNH PHỐ HỒ CHÍ MINH</w:t>
            </w:r>
            <w:r w:rsidR="00787A17" w:rsidRPr="006F367F">
              <w:rPr>
                <w:rFonts w:cs="Times New Roman"/>
                <w:color w:val="auto"/>
                <w:sz w:val="26"/>
                <w:szCs w:val="26"/>
              </w:rPr>
              <w:br/>
            </w:r>
            <w:r w:rsidR="00787A17" w:rsidRPr="006F367F">
              <w:rPr>
                <w:rFonts w:cs="Times New Roman"/>
                <w:b/>
                <w:color w:val="auto"/>
                <w:sz w:val="26"/>
                <w:szCs w:val="26"/>
              </w:rPr>
              <w:t>TRƯỜNG THPT PHÚ LÂM</w:t>
            </w:r>
            <w:r w:rsidR="00787A17" w:rsidRPr="006F367F">
              <w:rPr>
                <w:rFonts w:cs="Times New Roman"/>
                <w:b/>
                <w:color w:val="auto"/>
                <w:sz w:val="26"/>
                <w:szCs w:val="26"/>
              </w:rPr>
              <w:br/>
            </w:r>
            <w:r w:rsidR="00787A17" w:rsidRPr="006F367F">
              <w:rPr>
                <w:rFonts w:cs="Times New Roman"/>
                <w:color w:val="auto"/>
                <w:sz w:val="26"/>
                <w:szCs w:val="26"/>
              </w:rPr>
              <w:br/>
            </w:r>
            <w:r w:rsidR="00787A17" w:rsidRPr="006F367F">
              <w:rPr>
                <w:rFonts w:cs="Times New Roman"/>
                <w:i/>
                <w:color w:val="auto"/>
                <w:sz w:val="26"/>
                <w:szCs w:val="26"/>
              </w:rPr>
              <w:t>(Đề thi có 0</w:t>
            </w:r>
            <w:r w:rsidR="006F367F">
              <w:rPr>
                <w:rFonts w:cs="Times New Roman"/>
                <w:i/>
                <w:color w:val="auto"/>
                <w:sz w:val="26"/>
                <w:szCs w:val="26"/>
              </w:rPr>
              <w:t>4</w:t>
            </w:r>
            <w:r w:rsidR="00787A17" w:rsidRPr="006F367F">
              <w:rPr>
                <w:rFonts w:cs="Times New Roman"/>
                <w:i/>
                <w:color w:val="auto"/>
                <w:sz w:val="26"/>
                <w:szCs w:val="26"/>
              </w:rPr>
              <w:t xml:space="preserve"> trang)</w:t>
            </w:r>
          </w:p>
        </w:tc>
        <w:tc>
          <w:tcPr>
            <w:tcW w:w="5852" w:type="dxa"/>
            <w:gridSpan w:val="4"/>
            <w:shd w:val="clear" w:color="auto" w:fill="auto"/>
          </w:tcPr>
          <w:p w14:paraId="47644BE5" w14:textId="46F14573" w:rsidR="006F367F" w:rsidRPr="006F367F" w:rsidRDefault="00787A17" w:rsidP="00015F74">
            <w:pPr>
              <w:jc w:val="center"/>
              <w:rPr>
                <w:rFonts w:cs="Times New Roman"/>
                <w:b/>
                <w:color w:val="auto"/>
                <w:sz w:val="26"/>
                <w:szCs w:val="26"/>
              </w:rPr>
            </w:pPr>
            <w:r w:rsidRPr="006F367F">
              <w:rPr>
                <w:rFonts w:cs="Times New Roman"/>
                <w:b/>
                <w:color w:val="auto"/>
                <w:sz w:val="26"/>
                <w:szCs w:val="26"/>
              </w:rPr>
              <w:t>ĐỀ KIỂM TRA HỌC KỲ I NĂM HỌC 2021 - 2022</w:t>
            </w:r>
            <w:r w:rsidRPr="006F367F">
              <w:rPr>
                <w:rFonts w:cs="Times New Roman"/>
                <w:b/>
                <w:color w:val="auto"/>
                <w:sz w:val="26"/>
                <w:szCs w:val="26"/>
              </w:rPr>
              <w:br/>
              <w:t xml:space="preserve">MÔN: TOÁN </w:t>
            </w:r>
            <w:r w:rsidR="004B6125">
              <w:rPr>
                <w:rFonts w:cs="Times New Roman"/>
                <w:b/>
                <w:color w:val="auto"/>
                <w:sz w:val="26"/>
                <w:szCs w:val="26"/>
              </w:rPr>
              <w:t xml:space="preserve">LỚP </w:t>
            </w:r>
            <w:r w:rsidRPr="006F367F">
              <w:rPr>
                <w:rFonts w:cs="Times New Roman"/>
                <w:b/>
                <w:color w:val="auto"/>
                <w:sz w:val="26"/>
                <w:szCs w:val="26"/>
              </w:rPr>
              <w:t>11</w:t>
            </w:r>
          </w:p>
          <w:p w14:paraId="1829CD8C" w14:textId="01B7A3F4" w:rsidR="00787A17" w:rsidRPr="006F367F" w:rsidRDefault="006F367F" w:rsidP="00015F74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6F367F">
              <w:rPr>
                <w:rFonts w:cs="Times New Roman"/>
                <w:b/>
                <w:bCs/>
                <w:sz w:val="26"/>
                <w:szCs w:val="26"/>
              </w:rPr>
              <w:t>Ngày kiểm tra: 18/01/2022</w:t>
            </w:r>
            <w:r w:rsidRPr="006F367F">
              <w:rPr>
                <w:rFonts w:cs="Times New Roman"/>
                <w:b/>
                <w:color w:val="auto"/>
                <w:sz w:val="26"/>
                <w:szCs w:val="26"/>
              </w:rPr>
              <w:br/>
            </w:r>
            <w:r w:rsidR="00787A17" w:rsidRPr="006F367F">
              <w:rPr>
                <w:rFonts w:cs="Times New Roman"/>
                <w:i/>
                <w:color w:val="auto"/>
                <w:sz w:val="26"/>
                <w:szCs w:val="26"/>
              </w:rPr>
              <w:t>Thời gian làm bài: 90 phút</w:t>
            </w:r>
            <w:r w:rsidR="00787A17" w:rsidRPr="006F367F">
              <w:rPr>
                <w:rFonts w:cs="Times New Roman"/>
                <w:i/>
                <w:color w:val="auto"/>
                <w:sz w:val="26"/>
                <w:szCs w:val="26"/>
              </w:rPr>
              <w:br/>
              <w:t>(không kể thời gian phát đề)</w:t>
            </w:r>
          </w:p>
        </w:tc>
      </w:tr>
      <w:tr w:rsidR="00015F74" w:rsidRPr="006F367F" w14:paraId="2463A472" w14:textId="77777777" w:rsidTr="000627E0">
        <w:trPr>
          <w:gridAfter w:val="1"/>
          <w:wAfter w:w="353" w:type="dxa"/>
          <w:trHeight w:val="288"/>
        </w:trPr>
        <w:tc>
          <w:tcPr>
            <w:tcW w:w="4937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44A0424" w14:textId="77777777" w:rsidR="000627E0" w:rsidRDefault="000627E0" w:rsidP="006E1003">
            <w:pPr>
              <w:rPr>
                <w:rFonts w:cs="Times New Roman"/>
                <w:sz w:val="26"/>
                <w:szCs w:val="26"/>
              </w:rPr>
            </w:pPr>
          </w:p>
          <w:p w14:paraId="3E7FFDF9" w14:textId="6DE4F9A4" w:rsidR="00787A17" w:rsidRPr="006F367F" w:rsidRDefault="00787A17" w:rsidP="006E1003">
            <w:pPr>
              <w:rPr>
                <w:rFonts w:cs="Times New Roman"/>
                <w:sz w:val="26"/>
                <w:szCs w:val="26"/>
              </w:rPr>
            </w:pPr>
            <w:r w:rsidRPr="006F367F">
              <w:rPr>
                <w:rFonts w:cs="Times New Roman"/>
                <w:sz w:val="26"/>
                <w:szCs w:val="26"/>
              </w:rPr>
              <w:t>Họ và tên: .........................................................</w:t>
            </w:r>
          </w:p>
        </w:tc>
        <w:tc>
          <w:tcPr>
            <w:tcW w:w="2679" w:type="dxa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4F3F21C2" w14:textId="77777777" w:rsidR="00787A17" w:rsidRPr="006F367F" w:rsidRDefault="00787A17" w:rsidP="000627E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F367F">
              <w:rPr>
                <w:rFonts w:cs="Times New Roman"/>
                <w:sz w:val="26"/>
                <w:szCs w:val="26"/>
              </w:rPr>
              <w:t>Số báo danh: .............</w:t>
            </w:r>
          </w:p>
        </w:tc>
        <w:tc>
          <w:tcPr>
            <w:tcW w:w="2256" w:type="dxa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43FEE352" w14:textId="23B431B4" w:rsidR="00787A17" w:rsidRPr="006F367F" w:rsidRDefault="00787A17" w:rsidP="000627E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F367F">
              <w:rPr>
                <w:rFonts w:cs="Times New Roman"/>
                <w:b/>
                <w:sz w:val="26"/>
                <w:szCs w:val="26"/>
              </w:rPr>
              <w:t>Mã đề 112</w:t>
            </w:r>
          </w:p>
        </w:tc>
      </w:tr>
    </w:tbl>
    <w:p w14:paraId="1DA87339" w14:textId="77777777" w:rsidR="00787A17" w:rsidRPr="006F367F" w:rsidRDefault="00787A17" w:rsidP="00787A17">
      <w:pPr>
        <w:spacing w:before="120" w:after="120" w:line="264" w:lineRule="auto"/>
        <w:jc w:val="both"/>
        <w:rPr>
          <w:rFonts w:cs="Times New Roman"/>
          <w:b/>
          <w:sz w:val="26"/>
          <w:szCs w:val="26"/>
        </w:rPr>
      </w:pPr>
      <w:r w:rsidRPr="006F367F">
        <w:rPr>
          <w:rFonts w:cs="Times New Roman"/>
          <w:b/>
          <w:sz w:val="26"/>
          <w:szCs w:val="26"/>
        </w:rPr>
        <w:t>I. PHẦN 1: TRẮC NGHIỆM.</w:t>
      </w:r>
    </w:p>
    <w:p w14:paraId="0F6FF56C" w14:textId="57E77F28" w:rsidR="00922635" w:rsidRPr="006F367F" w:rsidRDefault="00922635" w:rsidP="00922635">
      <w:pPr>
        <w:pStyle w:val="baitap1"/>
        <w:tabs>
          <w:tab w:val="clear" w:pos="360"/>
        </w:tabs>
        <w:spacing w:before="0" w:after="0"/>
        <w:ind w:left="0" w:firstLine="0"/>
        <w:mirrorIndents/>
        <w:rPr>
          <w:b/>
          <w:sz w:val="26"/>
          <w:szCs w:val="26"/>
        </w:rPr>
      </w:pPr>
      <w:r w:rsidRPr="006F367F">
        <w:rPr>
          <w:b/>
          <w:sz w:val="26"/>
          <w:szCs w:val="26"/>
        </w:rPr>
        <w:t xml:space="preserve">Câu 1. </w:t>
      </w:r>
      <w:r w:rsidR="006D5010" w:rsidRPr="006F367F">
        <w:rPr>
          <w:sz w:val="26"/>
          <w:szCs w:val="26"/>
        </w:rPr>
        <w:t xml:space="preserve">Lớp </w:t>
      </w:r>
      <w:r w:rsidR="00870BEF" w:rsidRPr="00025957">
        <w:rPr>
          <w:position w:val="-4"/>
        </w:rPr>
        <w:object w:dxaOrig="620" w:dyaOrig="260" w14:anchorId="07F46D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13.15pt" o:ole="">
            <v:imagedata r:id="rId8" o:title=""/>
          </v:shape>
          <o:OLEObject Type="Embed" ProgID="Equation.DSMT4" ShapeID="_x0000_i1025" DrawAspect="Content" ObjectID="_1703655284" r:id="rId9"/>
        </w:object>
      </w:r>
      <w:r w:rsidR="006D5010" w:rsidRPr="006F367F">
        <w:rPr>
          <w:sz w:val="26"/>
          <w:szCs w:val="26"/>
        </w:rPr>
        <w:t xml:space="preserve"> có </w:t>
      </w:r>
      <w:r w:rsidR="00870BEF" w:rsidRPr="00870BEF">
        <w:rPr>
          <w:position w:val="-6"/>
        </w:rPr>
        <w:object w:dxaOrig="340" w:dyaOrig="279" w14:anchorId="01F0090B">
          <v:shape id="_x0000_i1026" type="#_x0000_t75" style="width:16.9pt;height:13.75pt" o:ole="">
            <v:imagedata r:id="rId10" o:title=""/>
          </v:shape>
          <o:OLEObject Type="Embed" ProgID="Equation.DSMT4" ShapeID="_x0000_i1026" DrawAspect="Content" ObjectID="_1703655285" r:id="rId11"/>
        </w:object>
      </w:r>
      <w:r w:rsidR="006D5010" w:rsidRPr="006F367F">
        <w:rPr>
          <w:sz w:val="26"/>
          <w:szCs w:val="26"/>
        </w:rPr>
        <w:t xml:space="preserve"> bạn nữ, lớp </w:t>
      </w:r>
      <w:r w:rsidR="00870BEF" w:rsidRPr="00870BEF">
        <w:rPr>
          <w:position w:val="-6"/>
        </w:rPr>
        <w:object w:dxaOrig="600" w:dyaOrig="279" w14:anchorId="704F77A7">
          <v:shape id="_x0000_i1027" type="#_x0000_t75" style="width:30.05pt;height:13.75pt" o:ole="">
            <v:imagedata r:id="rId12" o:title=""/>
          </v:shape>
          <o:OLEObject Type="Embed" ProgID="Equation.DSMT4" ShapeID="_x0000_i1027" DrawAspect="Content" ObjectID="_1703655286" r:id="rId13"/>
        </w:object>
      </w:r>
      <w:r w:rsidR="006D5010" w:rsidRPr="006F367F">
        <w:rPr>
          <w:sz w:val="26"/>
          <w:szCs w:val="26"/>
        </w:rPr>
        <w:t xml:space="preserve"> có </w:t>
      </w:r>
      <w:r w:rsidR="00870BEF" w:rsidRPr="00870BEF">
        <w:rPr>
          <w:position w:val="-6"/>
        </w:rPr>
        <w:object w:dxaOrig="320" w:dyaOrig="279" w14:anchorId="7877A83B">
          <v:shape id="_x0000_i1028" type="#_x0000_t75" style="width:16.3pt;height:13.75pt" o:ole="">
            <v:imagedata r:id="rId14" o:title=""/>
          </v:shape>
          <o:OLEObject Type="Embed" ProgID="Equation.DSMT4" ShapeID="_x0000_i1028" DrawAspect="Content" ObjectID="_1703655287" r:id="rId15"/>
        </w:object>
      </w:r>
      <w:r w:rsidR="006D5010" w:rsidRPr="006F367F">
        <w:rPr>
          <w:sz w:val="26"/>
          <w:szCs w:val="26"/>
        </w:rPr>
        <w:t xml:space="preserve"> bạn nam. Có bao nhiêu cách chọn một bạn nữ lớp </w:t>
      </w:r>
      <w:r w:rsidR="00870BEF" w:rsidRPr="00025957">
        <w:rPr>
          <w:position w:val="-4"/>
        </w:rPr>
        <w:object w:dxaOrig="620" w:dyaOrig="260" w14:anchorId="4F949ED1">
          <v:shape id="_x0000_i1029" type="#_x0000_t75" style="width:31.3pt;height:13.15pt" o:ole="">
            <v:imagedata r:id="rId16" o:title=""/>
          </v:shape>
          <o:OLEObject Type="Embed" ProgID="Equation.DSMT4" ShapeID="_x0000_i1029" DrawAspect="Content" ObjectID="_1703655288" r:id="rId17"/>
        </w:object>
      </w:r>
      <w:r w:rsidR="006D5010" w:rsidRPr="006F367F">
        <w:rPr>
          <w:sz w:val="26"/>
          <w:szCs w:val="26"/>
        </w:rPr>
        <w:t xml:space="preserve"> và một bạn nam lớp </w:t>
      </w:r>
      <w:r w:rsidR="00870BEF" w:rsidRPr="00870BEF">
        <w:rPr>
          <w:position w:val="-6"/>
        </w:rPr>
        <w:object w:dxaOrig="600" w:dyaOrig="279" w14:anchorId="42C60685">
          <v:shape id="_x0000_i1030" type="#_x0000_t75" style="width:30.05pt;height:13.75pt" o:ole="">
            <v:imagedata r:id="rId18" o:title=""/>
          </v:shape>
          <o:OLEObject Type="Embed" ProgID="Equation.DSMT4" ShapeID="_x0000_i1030" DrawAspect="Content" ObjectID="_1703655289" r:id="rId19"/>
        </w:object>
      </w:r>
      <w:r w:rsidR="006D5010" w:rsidRPr="006F367F">
        <w:rPr>
          <w:sz w:val="26"/>
          <w:szCs w:val="26"/>
        </w:rPr>
        <w:t xml:space="preserve"> để dẫn chương trình hoạt động ngoại khóa?</w:t>
      </w:r>
    </w:p>
    <w:p w14:paraId="5526E761" w14:textId="1EBC39FC" w:rsidR="004556B9" w:rsidRPr="006F367F" w:rsidRDefault="00015F74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bookmarkStart w:id="1" w:name="c3a"/>
      <w:r w:rsidR="00870BEF" w:rsidRPr="00870BEF">
        <w:rPr>
          <w:position w:val="-6"/>
        </w:rPr>
        <w:object w:dxaOrig="320" w:dyaOrig="279" w14:anchorId="23F59C91">
          <v:shape id="_x0000_i1031" type="#_x0000_t75" style="width:16.3pt;height:13.75pt" o:ole="">
            <v:imagedata r:id="rId20" o:title=""/>
          </v:shape>
          <o:OLEObject Type="Embed" ProgID="Equation.DSMT4" ShapeID="_x0000_i1031" DrawAspect="Content" ObjectID="_1703655290" r:id="rId21"/>
        </w:object>
      </w:r>
      <w:r w:rsidR="006D5010" w:rsidRPr="006F367F">
        <w:rPr>
          <w:rFonts w:cs="Times New Roman"/>
          <w:sz w:val="26"/>
          <w:szCs w:val="26"/>
        </w:rPr>
        <w:t>.</w:t>
      </w:r>
      <w:bookmarkStart w:id="2" w:name="c3b"/>
      <w:bookmarkEnd w:id="1"/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870BEF" w:rsidRPr="00870BEF">
        <w:rPr>
          <w:position w:val="-6"/>
        </w:rPr>
        <w:object w:dxaOrig="460" w:dyaOrig="279" w14:anchorId="173BA561">
          <v:shape id="_x0000_i1032" type="#_x0000_t75" style="width:23.15pt;height:13.75pt" o:ole="">
            <v:imagedata r:id="rId22" o:title=""/>
          </v:shape>
          <o:OLEObject Type="Embed" ProgID="Equation.DSMT4" ShapeID="_x0000_i1032" DrawAspect="Content" ObjectID="_1703655291" r:id="rId23"/>
        </w:object>
      </w:r>
      <w:r w:rsidR="006D5010" w:rsidRPr="006F367F">
        <w:rPr>
          <w:rFonts w:cs="Times New Roman"/>
          <w:sz w:val="26"/>
          <w:szCs w:val="26"/>
        </w:rPr>
        <w:t>.</w:t>
      </w:r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870BEF" w:rsidRPr="00870BEF">
        <w:rPr>
          <w:position w:val="-6"/>
        </w:rPr>
        <w:object w:dxaOrig="560" w:dyaOrig="279" w14:anchorId="51E1880B">
          <v:shape id="_x0000_i1033" type="#_x0000_t75" style="width:28.15pt;height:13.75pt" o:ole="">
            <v:imagedata r:id="rId24" o:title=""/>
          </v:shape>
          <o:OLEObject Type="Embed" ProgID="Equation.DSMT4" ShapeID="_x0000_i1033" DrawAspect="Content" ObjectID="_1703655292" r:id="rId25"/>
        </w:object>
      </w:r>
      <w:r w:rsidR="006D5010" w:rsidRPr="006F367F">
        <w:rPr>
          <w:rFonts w:cs="Times New Roman"/>
          <w:sz w:val="26"/>
          <w:szCs w:val="26"/>
        </w:rPr>
        <w:t>.</w:t>
      </w:r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870BEF" w:rsidRPr="00870BEF">
        <w:rPr>
          <w:position w:val="-6"/>
        </w:rPr>
        <w:object w:dxaOrig="460" w:dyaOrig="279" w14:anchorId="4842B583">
          <v:shape id="_x0000_i1034" type="#_x0000_t75" style="width:23.15pt;height:13.75pt" o:ole="">
            <v:imagedata r:id="rId26" o:title=""/>
          </v:shape>
          <o:OLEObject Type="Embed" ProgID="Equation.DSMT4" ShapeID="_x0000_i1034" DrawAspect="Content" ObjectID="_1703655293" r:id="rId27"/>
        </w:object>
      </w:r>
      <w:r w:rsidR="006D5010" w:rsidRPr="006F367F">
        <w:rPr>
          <w:rFonts w:cs="Times New Roman"/>
          <w:sz w:val="26"/>
          <w:szCs w:val="26"/>
        </w:rPr>
        <w:t>.</w:t>
      </w:r>
      <w:bookmarkEnd w:id="2"/>
    </w:p>
    <w:p w14:paraId="50876874" w14:textId="2B6681F5" w:rsidR="00922635" w:rsidRPr="006F367F" w:rsidRDefault="00922635" w:rsidP="00922635">
      <w:pPr>
        <w:pStyle w:val="baitap1"/>
        <w:tabs>
          <w:tab w:val="clear" w:pos="360"/>
        </w:tabs>
        <w:spacing w:before="0" w:after="0"/>
        <w:ind w:left="0" w:firstLine="0"/>
        <w:mirrorIndents/>
        <w:rPr>
          <w:rFonts w:eastAsia="Segoe UI Emoji"/>
          <w:b/>
          <w:sz w:val="26"/>
          <w:szCs w:val="26"/>
        </w:rPr>
      </w:pPr>
      <w:bookmarkStart w:id="3" w:name="c7q"/>
      <w:bookmarkEnd w:id="3"/>
      <w:r w:rsidRPr="006F367F">
        <w:rPr>
          <w:b/>
          <w:sz w:val="26"/>
          <w:szCs w:val="26"/>
        </w:rPr>
        <w:t xml:space="preserve">Câu 2. </w:t>
      </w:r>
      <w:r w:rsidR="006D5010" w:rsidRPr="006F367F">
        <w:rPr>
          <w:sz w:val="26"/>
          <w:szCs w:val="26"/>
          <w:lang w:val="vi-VN"/>
        </w:rPr>
        <w:t xml:space="preserve">Một túi đựng </w:t>
      </w:r>
      <w:r w:rsidR="00870BEF" w:rsidRPr="00870BEF">
        <w:rPr>
          <w:position w:val="-6"/>
        </w:rPr>
        <w:object w:dxaOrig="200" w:dyaOrig="279" w14:anchorId="3F70D6D9">
          <v:shape id="_x0000_i1035" type="#_x0000_t75" style="width:10pt;height:13.75pt" o:ole="">
            <v:imagedata r:id="rId28" o:title=""/>
          </v:shape>
          <o:OLEObject Type="Embed" ProgID="Equation.DSMT4" ShapeID="_x0000_i1035" DrawAspect="Content" ObjectID="_1703655294" r:id="rId29"/>
        </w:object>
      </w:r>
      <w:r w:rsidR="006D5010" w:rsidRPr="006F367F">
        <w:rPr>
          <w:sz w:val="26"/>
          <w:szCs w:val="26"/>
          <w:lang w:val="vi-VN"/>
        </w:rPr>
        <w:t xml:space="preserve"> quả cầu màu xanh, </w:t>
      </w:r>
      <w:r w:rsidR="00870BEF" w:rsidRPr="00870BEF">
        <w:rPr>
          <w:position w:val="-6"/>
        </w:rPr>
        <w:object w:dxaOrig="180" w:dyaOrig="279" w14:anchorId="036553DA">
          <v:shape id="_x0000_i1036" type="#_x0000_t75" style="width:9.4pt;height:13.75pt" o:ole="">
            <v:imagedata r:id="rId30" o:title=""/>
          </v:shape>
          <o:OLEObject Type="Embed" ProgID="Equation.DSMT4" ShapeID="_x0000_i1036" DrawAspect="Content" ObjectID="_1703655295" r:id="rId31"/>
        </w:object>
      </w:r>
      <w:r w:rsidR="006D5010" w:rsidRPr="006F367F">
        <w:rPr>
          <w:sz w:val="26"/>
          <w:szCs w:val="26"/>
          <w:lang w:val="vi-VN"/>
        </w:rPr>
        <w:t xml:space="preserve"> quả cầu màu đỏ, </w:t>
      </w:r>
      <w:r w:rsidR="00870BEF" w:rsidRPr="00870BEF">
        <w:rPr>
          <w:position w:val="-6"/>
        </w:rPr>
        <w:object w:dxaOrig="200" w:dyaOrig="279" w14:anchorId="60A145A0">
          <v:shape id="_x0000_i1037" type="#_x0000_t75" style="width:10pt;height:13.75pt" o:ole="">
            <v:imagedata r:id="rId32" o:title=""/>
          </v:shape>
          <o:OLEObject Type="Embed" ProgID="Equation.DSMT4" ShapeID="_x0000_i1037" DrawAspect="Content" ObjectID="_1703655296" r:id="rId33"/>
        </w:object>
      </w:r>
      <w:r w:rsidR="006D5010" w:rsidRPr="006F367F">
        <w:rPr>
          <w:sz w:val="26"/>
          <w:szCs w:val="26"/>
          <w:lang w:val="vi-VN"/>
        </w:rPr>
        <w:t xml:space="preserve"> quả cầu màu vàng. Lấy ngẫu nhiên </w:t>
      </w:r>
      <w:r w:rsidR="00870BEF" w:rsidRPr="00870BEF">
        <w:rPr>
          <w:position w:val="-6"/>
        </w:rPr>
        <w:object w:dxaOrig="200" w:dyaOrig="279" w14:anchorId="19957A4A">
          <v:shape id="_x0000_i1038" type="#_x0000_t75" style="width:10pt;height:13.75pt" o:ole="">
            <v:imagedata r:id="rId34" o:title=""/>
          </v:shape>
          <o:OLEObject Type="Embed" ProgID="Equation.DSMT4" ShapeID="_x0000_i1038" DrawAspect="Content" ObjectID="_1703655297" r:id="rId35"/>
        </w:object>
      </w:r>
      <w:r w:rsidR="006D5010" w:rsidRPr="006F367F">
        <w:rPr>
          <w:position w:val="-6"/>
          <w:sz w:val="26"/>
          <w:szCs w:val="26"/>
          <w:lang w:val="vi-VN"/>
        </w:rPr>
        <w:t xml:space="preserve"> </w:t>
      </w:r>
      <w:r w:rsidR="006D5010" w:rsidRPr="006F367F">
        <w:rPr>
          <w:sz w:val="26"/>
          <w:szCs w:val="26"/>
          <w:lang w:val="vi-VN"/>
        </w:rPr>
        <w:t>quả cầu trong túi.</w:t>
      </w:r>
      <w:r w:rsidR="006D5010" w:rsidRPr="006F367F">
        <w:rPr>
          <w:sz w:val="26"/>
          <w:szCs w:val="26"/>
        </w:rPr>
        <w:t xml:space="preserve">Tìm </w:t>
      </w:r>
      <w:r w:rsidR="00882DFB">
        <w:rPr>
          <w:sz w:val="26"/>
          <w:szCs w:val="26"/>
        </w:rPr>
        <w:t xml:space="preserve">số phần tử của </w:t>
      </w:r>
      <w:r w:rsidR="006D5010" w:rsidRPr="006F367F">
        <w:rPr>
          <w:sz w:val="26"/>
          <w:szCs w:val="26"/>
        </w:rPr>
        <w:t>không gian mẫu?</w:t>
      </w:r>
    </w:p>
    <w:p w14:paraId="75BEF969" w14:textId="1DA85A3D" w:rsidR="004556B9" w:rsidRPr="006F367F" w:rsidRDefault="00015F74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bookmarkStart w:id="4" w:name="c7a"/>
      <w:r w:rsidR="00870BEF" w:rsidRPr="00870BEF">
        <w:rPr>
          <w:position w:val="-6"/>
        </w:rPr>
        <w:object w:dxaOrig="320" w:dyaOrig="279" w14:anchorId="54E892A3">
          <v:shape id="_x0000_i1039" type="#_x0000_t75" style="width:16.3pt;height:13.75pt" o:ole="">
            <v:imagedata r:id="rId36" o:title=""/>
          </v:shape>
          <o:OLEObject Type="Embed" ProgID="Equation.DSMT4" ShapeID="_x0000_i1039" DrawAspect="Content" ObjectID="_1703655298" r:id="rId37"/>
        </w:object>
      </w:r>
      <w:r w:rsidR="006D5010" w:rsidRPr="006F367F">
        <w:rPr>
          <w:rFonts w:cs="Times New Roman"/>
          <w:sz w:val="26"/>
          <w:szCs w:val="26"/>
          <w:lang w:val="vi-VN"/>
        </w:rPr>
        <w:t>.</w:t>
      </w:r>
      <w:bookmarkStart w:id="5" w:name="c7b"/>
      <w:bookmarkEnd w:id="4"/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870BEF" w:rsidRPr="00870BEF">
        <w:rPr>
          <w:position w:val="-6"/>
        </w:rPr>
        <w:object w:dxaOrig="200" w:dyaOrig="279" w14:anchorId="39B4293F">
          <v:shape id="_x0000_i1040" type="#_x0000_t75" style="width:10pt;height:13.75pt" o:ole="">
            <v:imagedata r:id="rId38" o:title=""/>
          </v:shape>
          <o:OLEObject Type="Embed" ProgID="Equation.DSMT4" ShapeID="_x0000_i1040" DrawAspect="Content" ObjectID="_1703655299" r:id="rId39"/>
        </w:object>
      </w:r>
      <w:r w:rsidR="006D5010" w:rsidRPr="006F367F">
        <w:rPr>
          <w:rFonts w:cs="Times New Roman"/>
          <w:sz w:val="26"/>
          <w:szCs w:val="26"/>
          <w:lang w:val="vi-VN"/>
        </w:rPr>
        <w:t>.</w:t>
      </w:r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870BEF" w:rsidRPr="00870BEF">
        <w:rPr>
          <w:position w:val="-6"/>
        </w:rPr>
        <w:object w:dxaOrig="720" w:dyaOrig="279" w14:anchorId="1B1BB416">
          <v:shape id="_x0000_i1041" type="#_x0000_t75" style="width:36.3pt;height:13.75pt" o:ole="">
            <v:imagedata r:id="rId40" o:title=""/>
          </v:shape>
          <o:OLEObject Type="Embed" ProgID="Equation.DSMT4" ShapeID="_x0000_i1041" DrawAspect="Content" ObjectID="_1703655300" r:id="rId41"/>
        </w:object>
      </w:r>
      <w:r w:rsidR="006D5010" w:rsidRPr="006F367F">
        <w:rPr>
          <w:rFonts w:cs="Times New Roman"/>
          <w:sz w:val="26"/>
          <w:szCs w:val="26"/>
          <w:lang w:val="vi-VN"/>
        </w:rPr>
        <w:t>.</w:t>
      </w:r>
      <w:bookmarkEnd w:id="5"/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870BEF" w:rsidRPr="00870BEF">
        <w:rPr>
          <w:position w:val="-6"/>
        </w:rPr>
        <w:object w:dxaOrig="460" w:dyaOrig="279" w14:anchorId="204662F8">
          <v:shape id="_x0000_i1042" type="#_x0000_t75" style="width:23.15pt;height:13.75pt" o:ole="">
            <v:imagedata r:id="rId42" o:title=""/>
          </v:shape>
          <o:OLEObject Type="Embed" ProgID="Equation.DSMT4" ShapeID="_x0000_i1042" DrawAspect="Content" ObjectID="_1703655301" r:id="rId43"/>
        </w:object>
      </w:r>
      <w:r w:rsidR="006D5010" w:rsidRPr="006F367F">
        <w:rPr>
          <w:rFonts w:cs="Times New Roman"/>
          <w:sz w:val="26"/>
          <w:szCs w:val="26"/>
          <w:lang w:val="vi-VN"/>
        </w:rPr>
        <w:t>.</w:t>
      </w:r>
    </w:p>
    <w:p w14:paraId="3A733817" w14:textId="3006019F" w:rsidR="00922635" w:rsidRPr="006F367F" w:rsidRDefault="00922635" w:rsidP="00922635">
      <w:pPr>
        <w:pStyle w:val="baitap1"/>
        <w:tabs>
          <w:tab w:val="clear" w:pos="360"/>
        </w:tabs>
        <w:spacing w:before="0" w:after="0"/>
        <w:ind w:left="0" w:firstLine="0"/>
        <w:mirrorIndents/>
        <w:rPr>
          <w:b/>
          <w:sz w:val="26"/>
          <w:szCs w:val="26"/>
        </w:rPr>
      </w:pPr>
      <w:bookmarkStart w:id="6" w:name="c18q"/>
      <w:bookmarkEnd w:id="6"/>
      <w:r w:rsidRPr="006F367F">
        <w:rPr>
          <w:b/>
          <w:sz w:val="26"/>
          <w:szCs w:val="26"/>
        </w:rPr>
        <w:t xml:space="preserve">Câu 3. </w:t>
      </w:r>
      <w:r w:rsidR="006D5010" w:rsidRPr="006F367F">
        <w:rPr>
          <w:sz w:val="26"/>
          <w:szCs w:val="26"/>
        </w:rPr>
        <w:t xml:space="preserve">Cho tứ diện </w:t>
      </w:r>
      <w:r w:rsidR="006D5010" w:rsidRPr="006F367F">
        <w:rPr>
          <w:i/>
          <w:sz w:val="26"/>
          <w:szCs w:val="26"/>
        </w:rPr>
        <w:t>ABCD</w:t>
      </w:r>
      <w:r w:rsidR="006D5010" w:rsidRPr="006F367F">
        <w:rPr>
          <w:sz w:val="26"/>
          <w:szCs w:val="26"/>
        </w:rPr>
        <w:t xml:space="preserve"> có </w:t>
      </w:r>
      <w:r w:rsidR="006D5010" w:rsidRPr="006F367F">
        <w:rPr>
          <w:i/>
          <w:sz w:val="26"/>
          <w:szCs w:val="26"/>
        </w:rPr>
        <w:t>M, N</w:t>
      </w:r>
      <w:r w:rsidR="006D5010" w:rsidRPr="006F367F">
        <w:rPr>
          <w:sz w:val="26"/>
          <w:szCs w:val="26"/>
        </w:rPr>
        <w:t xml:space="preserve"> là hai điểm phân biệt trên cạnh </w:t>
      </w:r>
      <w:r w:rsidR="00870BEF" w:rsidRPr="00025957">
        <w:rPr>
          <w:position w:val="-4"/>
        </w:rPr>
        <w:object w:dxaOrig="420" w:dyaOrig="260" w14:anchorId="4F576A2D">
          <v:shape id="_x0000_i1043" type="#_x0000_t75" style="width:20.65pt;height:13.15pt" o:ole="">
            <v:imagedata r:id="rId44" o:title=""/>
          </v:shape>
          <o:OLEObject Type="Embed" ProgID="Equation.DSMT4" ShapeID="_x0000_i1043" DrawAspect="Content" ObjectID="_1703655302" r:id="rId45"/>
        </w:object>
      </w:r>
      <w:r w:rsidR="006D5010" w:rsidRPr="006F367F">
        <w:rPr>
          <w:sz w:val="26"/>
          <w:szCs w:val="26"/>
        </w:rPr>
        <w:t>.</w:t>
      </w:r>
      <w:r w:rsidR="006D5010" w:rsidRPr="006F367F">
        <w:rPr>
          <w:i/>
          <w:sz w:val="26"/>
          <w:szCs w:val="26"/>
        </w:rPr>
        <w:t xml:space="preserve"> </w:t>
      </w:r>
      <w:r w:rsidR="006D5010" w:rsidRPr="006F367F">
        <w:rPr>
          <w:sz w:val="26"/>
          <w:szCs w:val="26"/>
        </w:rPr>
        <w:t>Mệnh đề nào sau đây đúng?</w:t>
      </w:r>
    </w:p>
    <w:p w14:paraId="713BA970" w14:textId="7DA435D9" w:rsidR="006D5010" w:rsidRPr="006F367F" w:rsidRDefault="00242777" w:rsidP="00787A17">
      <w:pPr>
        <w:pStyle w:val="ListParagraph"/>
        <w:widowControl/>
        <w:spacing w:line="276" w:lineRule="auto"/>
        <w:ind w:left="0" w:firstLine="0"/>
        <w:mirrorIndents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 w14:anchorId="56706B97">
          <v:shape id="Picture 13" o:spid="_x0000_i1044" type="#_x0000_t75" style="width:183.45pt;height:126.45pt;visibility:visible">
            <v:imagedata r:id="rId46" o:title=""/>
          </v:shape>
        </w:pict>
      </w:r>
    </w:p>
    <w:p w14:paraId="18E01AC9" w14:textId="77777777" w:rsidR="004556B9" w:rsidRPr="006F367F" w:rsidRDefault="00015F74">
      <w:pPr>
        <w:tabs>
          <w:tab w:val="left" w:pos="283"/>
          <w:tab w:val="left" w:pos="5270"/>
        </w:tabs>
        <w:rPr>
          <w:rFonts w:cs="Times New Roman"/>
          <w:sz w:val="26"/>
          <w:szCs w:val="26"/>
        </w:rPr>
      </w:pPr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bookmarkStart w:id="7" w:name="c18a"/>
      <w:r w:rsidR="006D5010" w:rsidRPr="006F367F">
        <w:rPr>
          <w:rFonts w:cs="Times New Roman"/>
          <w:i/>
          <w:sz w:val="26"/>
          <w:szCs w:val="26"/>
        </w:rPr>
        <w:t>CM</w:t>
      </w:r>
      <w:r w:rsidR="006D5010" w:rsidRPr="006F367F">
        <w:rPr>
          <w:rFonts w:cs="Times New Roman"/>
          <w:sz w:val="26"/>
          <w:szCs w:val="26"/>
        </w:rPr>
        <w:t xml:space="preserve"> và </w:t>
      </w:r>
      <w:r w:rsidR="006D5010" w:rsidRPr="006F367F">
        <w:rPr>
          <w:rFonts w:cs="Times New Roman"/>
          <w:i/>
          <w:sz w:val="26"/>
          <w:szCs w:val="26"/>
        </w:rPr>
        <w:t>DN</w:t>
      </w:r>
      <w:r w:rsidR="006D5010" w:rsidRPr="006F367F">
        <w:rPr>
          <w:rFonts w:cs="Times New Roman"/>
          <w:sz w:val="26"/>
          <w:szCs w:val="26"/>
        </w:rPr>
        <w:t xml:space="preserve"> chéo nhau.</w:t>
      </w:r>
      <w:bookmarkStart w:id="8" w:name="c18b"/>
      <w:bookmarkEnd w:id="7"/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6D5010" w:rsidRPr="006F367F">
        <w:rPr>
          <w:rFonts w:cs="Times New Roman"/>
          <w:i/>
          <w:sz w:val="26"/>
          <w:szCs w:val="26"/>
          <w:lang w:val="fr-FR"/>
        </w:rPr>
        <w:t>CM</w:t>
      </w:r>
      <w:r w:rsidR="006D5010" w:rsidRPr="006F367F">
        <w:rPr>
          <w:rFonts w:cs="Times New Roman"/>
          <w:sz w:val="26"/>
          <w:szCs w:val="26"/>
          <w:lang w:val="fr-FR"/>
        </w:rPr>
        <w:t xml:space="preserve"> và </w:t>
      </w:r>
      <w:r w:rsidR="006D5010" w:rsidRPr="006F367F">
        <w:rPr>
          <w:rFonts w:cs="Times New Roman"/>
          <w:i/>
          <w:sz w:val="26"/>
          <w:szCs w:val="26"/>
          <w:lang w:val="fr-FR"/>
        </w:rPr>
        <w:t>DN</w:t>
      </w:r>
      <w:r w:rsidR="006D5010" w:rsidRPr="006F367F">
        <w:rPr>
          <w:rFonts w:cs="Times New Roman"/>
          <w:sz w:val="26"/>
          <w:szCs w:val="26"/>
          <w:lang w:val="fr-FR"/>
        </w:rPr>
        <w:t xml:space="preserve"> song song.</w:t>
      </w:r>
    </w:p>
    <w:p w14:paraId="6870567A" w14:textId="77777777" w:rsidR="004556B9" w:rsidRPr="006F367F" w:rsidRDefault="00015F74">
      <w:pPr>
        <w:tabs>
          <w:tab w:val="left" w:pos="283"/>
          <w:tab w:val="left" w:pos="5270"/>
        </w:tabs>
        <w:rPr>
          <w:rFonts w:cs="Times New Roman"/>
          <w:sz w:val="26"/>
          <w:szCs w:val="26"/>
        </w:rPr>
      </w:pPr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bookmarkStart w:id="9" w:name="c18c"/>
      <w:bookmarkEnd w:id="8"/>
      <w:r w:rsidR="006D5010" w:rsidRPr="006F367F">
        <w:rPr>
          <w:rFonts w:cs="Times New Roman"/>
          <w:i/>
          <w:sz w:val="26"/>
          <w:szCs w:val="26"/>
        </w:rPr>
        <w:t>CM</w:t>
      </w:r>
      <w:r w:rsidR="006D5010" w:rsidRPr="006F367F">
        <w:rPr>
          <w:rFonts w:cs="Times New Roman"/>
          <w:sz w:val="26"/>
          <w:szCs w:val="26"/>
        </w:rPr>
        <w:t xml:space="preserve"> và </w:t>
      </w:r>
      <w:r w:rsidR="006D5010" w:rsidRPr="006F367F">
        <w:rPr>
          <w:rFonts w:cs="Times New Roman"/>
          <w:i/>
          <w:sz w:val="26"/>
          <w:szCs w:val="26"/>
        </w:rPr>
        <w:t>DN</w:t>
      </w:r>
      <w:r w:rsidR="006D5010" w:rsidRPr="006F367F">
        <w:rPr>
          <w:rFonts w:cs="Times New Roman"/>
          <w:sz w:val="26"/>
          <w:szCs w:val="26"/>
        </w:rPr>
        <w:t xml:space="preserve"> đồng phẳng.</w:t>
      </w:r>
      <w:bookmarkEnd w:id="9"/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6D5010" w:rsidRPr="006F367F">
        <w:rPr>
          <w:rFonts w:cs="Times New Roman"/>
          <w:i/>
          <w:sz w:val="26"/>
          <w:szCs w:val="26"/>
        </w:rPr>
        <w:t>CM</w:t>
      </w:r>
      <w:r w:rsidR="006D5010" w:rsidRPr="006F367F">
        <w:rPr>
          <w:rFonts w:cs="Times New Roman"/>
          <w:sz w:val="26"/>
          <w:szCs w:val="26"/>
        </w:rPr>
        <w:t xml:space="preserve"> và </w:t>
      </w:r>
      <w:r w:rsidR="006D5010" w:rsidRPr="006F367F">
        <w:rPr>
          <w:rFonts w:cs="Times New Roman"/>
          <w:i/>
          <w:sz w:val="26"/>
          <w:szCs w:val="26"/>
        </w:rPr>
        <w:t>DN</w:t>
      </w:r>
      <w:r w:rsidR="006D5010" w:rsidRPr="006F367F">
        <w:rPr>
          <w:rFonts w:cs="Times New Roman"/>
          <w:sz w:val="26"/>
          <w:szCs w:val="26"/>
        </w:rPr>
        <w:t xml:space="preserve"> cắt nhau.</w:t>
      </w:r>
    </w:p>
    <w:p w14:paraId="38B26EC5" w14:textId="3FE53E59" w:rsidR="00922635" w:rsidRPr="006F367F" w:rsidRDefault="00922635" w:rsidP="00922635">
      <w:pPr>
        <w:pStyle w:val="baitap1"/>
        <w:tabs>
          <w:tab w:val="clear" w:pos="360"/>
        </w:tabs>
        <w:spacing w:before="0" w:after="0"/>
        <w:ind w:left="0" w:firstLine="0"/>
        <w:mirrorIndents/>
        <w:rPr>
          <w:b/>
          <w:sz w:val="26"/>
          <w:szCs w:val="26"/>
        </w:rPr>
      </w:pPr>
      <w:bookmarkStart w:id="10" w:name="c2q"/>
      <w:bookmarkEnd w:id="10"/>
      <w:r w:rsidRPr="006F367F">
        <w:rPr>
          <w:b/>
          <w:sz w:val="26"/>
          <w:szCs w:val="26"/>
        </w:rPr>
        <w:t xml:space="preserve">Câu 4. </w:t>
      </w:r>
      <w:r w:rsidR="006D5010" w:rsidRPr="006F367F">
        <w:rPr>
          <w:sz w:val="26"/>
          <w:szCs w:val="26"/>
        </w:rPr>
        <w:t xml:space="preserve">Điều kiện để hàm số </w:t>
      </w:r>
      <w:r w:rsidR="00870BEF" w:rsidRPr="00870BEF">
        <w:rPr>
          <w:position w:val="-30"/>
        </w:rPr>
        <w:object w:dxaOrig="2000" w:dyaOrig="740" w14:anchorId="35BE097B">
          <v:shape id="_x0000_i1045" type="#_x0000_t75" style="width:100.15pt;height:36.95pt" o:ole="">
            <v:imagedata r:id="rId47" o:title=""/>
          </v:shape>
          <o:OLEObject Type="Embed" ProgID="Equation.DSMT4" ShapeID="_x0000_i1045" DrawAspect="Content" ObjectID="_1703655303" r:id="rId48"/>
        </w:object>
      </w:r>
      <w:r w:rsidR="006D5010" w:rsidRPr="006F367F">
        <w:rPr>
          <w:sz w:val="26"/>
          <w:szCs w:val="26"/>
        </w:rPr>
        <w:t xml:space="preserve"> xác định là</w:t>
      </w:r>
    </w:p>
    <w:p w14:paraId="30505D59" w14:textId="03AD0841" w:rsidR="004556B9" w:rsidRPr="006F367F" w:rsidRDefault="00015F74">
      <w:pPr>
        <w:tabs>
          <w:tab w:val="left" w:pos="283"/>
          <w:tab w:val="left" w:pos="5270"/>
        </w:tabs>
        <w:rPr>
          <w:rFonts w:cs="Times New Roman"/>
          <w:sz w:val="26"/>
          <w:szCs w:val="26"/>
        </w:rPr>
      </w:pPr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bookmarkStart w:id="11" w:name="c2a"/>
      <w:r w:rsidR="00870BEF" w:rsidRPr="00870BEF">
        <w:rPr>
          <w:position w:val="-26"/>
        </w:rPr>
        <w:object w:dxaOrig="1400" w:dyaOrig="680" w14:anchorId="1AD7896B">
          <v:shape id="_x0000_i1046" type="#_x0000_t75" style="width:70.1pt;height:33.8pt" o:ole="">
            <v:imagedata r:id="rId49" o:title=""/>
          </v:shape>
          <o:OLEObject Type="Embed" ProgID="Equation.DSMT4" ShapeID="_x0000_i1046" DrawAspect="Content" ObjectID="_1703655304" r:id="rId50"/>
        </w:object>
      </w:r>
      <w:r w:rsidR="006D5010" w:rsidRPr="006F367F">
        <w:rPr>
          <w:rFonts w:cs="Times New Roman"/>
          <w:sz w:val="26"/>
          <w:szCs w:val="26"/>
        </w:rPr>
        <w:t xml:space="preserve"> </w:t>
      </w:r>
      <w:r w:rsidR="00870BEF" w:rsidRPr="00870BEF">
        <w:rPr>
          <w:position w:val="-14"/>
        </w:rPr>
        <w:object w:dxaOrig="840" w:dyaOrig="400" w14:anchorId="2A4D8867">
          <v:shape id="_x0000_i1047" type="#_x0000_t75" style="width:41.95pt;height:20.05pt" o:ole="">
            <v:imagedata r:id="rId51" o:title=""/>
          </v:shape>
          <o:OLEObject Type="Embed" ProgID="Equation.DSMT4" ShapeID="_x0000_i1047" DrawAspect="Content" ObjectID="_1703655305" r:id="rId52"/>
        </w:object>
      </w:r>
      <w:r w:rsidR="006D5010" w:rsidRPr="006F367F">
        <w:rPr>
          <w:rFonts w:cs="Times New Roman"/>
          <w:sz w:val="26"/>
          <w:szCs w:val="26"/>
        </w:rPr>
        <w:t>.</w:t>
      </w:r>
      <w:bookmarkStart w:id="12" w:name="c2b"/>
      <w:bookmarkEnd w:id="11"/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870BEF" w:rsidRPr="00870BEF">
        <w:rPr>
          <w:position w:val="-26"/>
        </w:rPr>
        <w:object w:dxaOrig="1219" w:dyaOrig="680" w14:anchorId="0C4B04D4">
          <v:shape id="_x0000_i1048" type="#_x0000_t75" style="width:61.35pt;height:33.8pt" o:ole="">
            <v:imagedata r:id="rId53" o:title=""/>
          </v:shape>
          <o:OLEObject Type="Embed" ProgID="Equation.DSMT4" ShapeID="_x0000_i1048" DrawAspect="Content" ObjectID="_1703655306" r:id="rId54"/>
        </w:object>
      </w:r>
      <w:r w:rsidR="006D5010" w:rsidRPr="006F367F">
        <w:rPr>
          <w:rFonts w:cs="Times New Roman"/>
          <w:sz w:val="26"/>
          <w:szCs w:val="26"/>
        </w:rPr>
        <w:t xml:space="preserve"> </w:t>
      </w:r>
      <w:r w:rsidR="00870BEF" w:rsidRPr="00870BEF">
        <w:rPr>
          <w:position w:val="-14"/>
        </w:rPr>
        <w:object w:dxaOrig="840" w:dyaOrig="400" w14:anchorId="65A5DB56">
          <v:shape id="_x0000_i1049" type="#_x0000_t75" style="width:41.95pt;height:20.05pt" o:ole="">
            <v:imagedata r:id="rId55" o:title=""/>
          </v:shape>
          <o:OLEObject Type="Embed" ProgID="Equation.DSMT4" ShapeID="_x0000_i1049" DrawAspect="Content" ObjectID="_1703655307" r:id="rId56"/>
        </w:object>
      </w:r>
      <w:r w:rsidR="006D5010" w:rsidRPr="006F367F">
        <w:rPr>
          <w:rFonts w:cs="Times New Roman"/>
          <w:sz w:val="26"/>
          <w:szCs w:val="26"/>
        </w:rPr>
        <w:t>.</w:t>
      </w:r>
    </w:p>
    <w:p w14:paraId="1619FABF" w14:textId="47504898" w:rsidR="004556B9" w:rsidRPr="006F367F" w:rsidRDefault="00015F74">
      <w:pPr>
        <w:tabs>
          <w:tab w:val="left" w:pos="283"/>
          <w:tab w:val="left" w:pos="5270"/>
        </w:tabs>
        <w:rPr>
          <w:rFonts w:cs="Times New Roman"/>
          <w:sz w:val="26"/>
          <w:szCs w:val="26"/>
        </w:rPr>
      </w:pPr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bookmarkStart w:id="13" w:name="c2c"/>
      <w:bookmarkEnd w:id="12"/>
      <w:r w:rsidR="00870BEF" w:rsidRPr="00870BEF">
        <w:rPr>
          <w:position w:val="-26"/>
        </w:rPr>
        <w:object w:dxaOrig="1219" w:dyaOrig="680" w14:anchorId="0F56417B">
          <v:shape id="_x0000_i1050" type="#_x0000_t75" style="width:61.35pt;height:33.8pt" o:ole="">
            <v:imagedata r:id="rId57" o:title=""/>
          </v:shape>
          <o:OLEObject Type="Embed" ProgID="Equation.DSMT4" ShapeID="_x0000_i1050" DrawAspect="Content" ObjectID="_1703655308" r:id="rId58"/>
        </w:object>
      </w:r>
      <w:r w:rsidR="006D5010" w:rsidRPr="006F367F">
        <w:rPr>
          <w:rFonts w:cs="Times New Roman"/>
          <w:sz w:val="26"/>
          <w:szCs w:val="26"/>
        </w:rPr>
        <w:t xml:space="preserve"> </w:t>
      </w:r>
      <w:r w:rsidR="00870BEF" w:rsidRPr="00870BEF">
        <w:rPr>
          <w:position w:val="-14"/>
        </w:rPr>
        <w:object w:dxaOrig="840" w:dyaOrig="400" w14:anchorId="4B851734">
          <v:shape id="_x0000_i1051" type="#_x0000_t75" style="width:41.95pt;height:20.05pt" o:ole="">
            <v:imagedata r:id="rId59" o:title=""/>
          </v:shape>
          <o:OLEObject Type="Embed" ProgID="Equation.DSMT4" ShapeID="_x0000_i1051" DrawAspect="Content" ObjectID="_1703655309" r:id="rId60"/>
        </w:object>
      </w:r>
      <w:r w:rsidR="006D5010" w:rsidRPr="006F367F">
        <w:rPr>
          <w:rFonts w:cs="Times New Roman"/>
          <w:sz w:val="26"/>
          <w:szCs w:val="26"/>
        </w:rPr>
        <w:t>.</w:t>
      </w:r>
      <w:bookmarkEnd w:id="13"/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870BEF" w:rsidRPr="00870BEF">
        <w:rPr>
          <w:position w:val="-26"/>
        </w:rPr>
        <w:object w:dxaOrig="1400" w:dyaOrig="680" w14:anchorId="73F341EA">
          <v:shape id="_x0000_i1052" type="#_x0000_t75" style="width:70.1pt;height:33.8pt" o:ole="">
            <v:imagedata r:id="rId61" o:title=""/>
          </v:shape>
          <o:OLEObject Type="Embed" ProgID="Equation.DSMT4" ShapeID="_x0000_i1052" DrawAspect="Content" ObjectID="_1703655310" r:id="rId62"/>
        </w:object>
      </w:r>
      <w:r w:rsidR="006D5010" w:rsidRPr="006F367F">
        <w:rPr>
          <w:rFonts w:cs="Times New Roman"/>
          <w:sz w:val="26"/>
          <w:szCs w:val="26"/>
        </w:rPr>
        <w:t xml:space="preserve"> </w:t>
      </w:r>
      <w:r w:rsidR="00870BEF" w:rsidRPr="00870BEF">
        <w:rPr>
          <w:position w:val="-14"/>
        </w:rPr>
        <w:object w:dxaOrig="840" w:dyaOrig="400" w14:anchorId="7733E61E">
          <v:shape id="_x0000_i1053" type="#_x0000_t75" style="width:41.95pt;height:20.05pt" o:ole="">
            <v:imagedata r:id="rId63" o:title=""/>
          </v:shape>
          <o:OLEObject Type="Embed" ProgID="Equation.DSMT4" ShapeID="_x0000_i1053" DrawAspect="Content" ObjectID="_1703655311" r:id="rId64"/>
        </w:object>
      </w:r>
      <w:r w:rsidR="006D5010" w:rsidRPr="006F367F">
        <w:rPr>
          <w:rFonts w:cs="Times New Roman"/>
          <w:sz w:val="26"/>
          <w:szCs w:val="26"/>
        </w:rPr>
        <w:t>.</w:t>
      </w:r>
    </w:p>
    <w:p w14:paraId="7DB53BF0" w14:textId="178A5EA8" w:rsidR="00922635" w:rsidRPr="006F367F" w:rsidRDefault="00922635" w:rsidP="00922635">
      <w:pPr>
        <w:pStyle w:val="baitap1"/>
        <w:tabs>
          <w:tab w:val="clear" w:pos="360"/>
        </w:tabs>
        <w:spacing w:before="0" w:after="0"/>
        <w:ind w:left="0" w:firstLine="0"/>
        <w:mirrorIndents/>
        <w:rPr>
          <w:b/>
          <w:sz w:val="26"/>
          <w:szCs w:val="26"/>
        </w:rPr>
      </w:pPr>
      <w:bookmarkStart w:id="14" w:name="c12q"/>
      <w:bookmarkEnd w:id="14"/>
      <w:r w:rsidRPr="006F367F">
        <w:rPr>
          <w:b/>
          <w:sz w:val="26"/>
          <w:szCs w:val="26"/>
        </w:rPr>
        <w:t xml:space="preserve">Câu 5. </w:t>
      </w:r>
      <w:r w:rsidR="006D5010" w:rsidRPr="006F367F">
        <w:rPr>
          <w:sz w:val="26"/>
          <w:szCs w:val="26"/>
        </w:rPr>
        <w:t xml:space="preserve">Cho cấp số cộng </w:t>
      </w:r>
      <w:r w:rsidR="00870BEF" w:rsidRPr="00870BEF">
        <w:rPr>
          <w:position w:val="-14"/>
        </w:rPr>
        <w:object w:dxaOrig="499" w:dyaOrig="420" w14:anchorId="6D3C3636">
          <v:shape id="_x0000_i1054" type="#_x0000_t75" style="width:25.05pt;height:20.65pt" o:ole="">
            <v:imagedata r:id="rId65" o:title=""/>
          </v:shape>
          <o:OLEObject Type="Embed" ProgID="Equation.DSMT4" ShapeID="_x0000_i1054" DrawAspect="Content" ObjectID="_1703655312" r:id="rId66"/>
        </w:object>
      </w:r>
      <w:r w:rsidR="006D5010" w:rsidRPr="006F367F">
        <w:rPr>
          <w:sz w:val="26"/>
          <w:szCs w:val="26"/>
        </w:rPr>
        <w:t xml:space="preserve"> với </w:t>
      </w:r>
      <w:r w:rsidR="00870BEF" w:rsidRPr="00870BEF">
        <w:rPr>
          <w:position w:val="-12"/>
        </w:rPr>
        <w:object w:dxaOrig="660" w:dyaOrig="360" w14:anchorId="3D9E21C7">
          <v:shape id="_x0000_i1055" type="#_x0000_t75" style="width:32.55pt;height:18.15pt" o:ole="">
            <v:imagedata r:id="rId67" o:title=""/>
          </v:shape>
          <o:OLEObject Type="Embed" ProgID="Equation.DSMT4" ShapeID="_x0000_i1055" DrawAspect="Content" ObjectID="_1703655313" r:id="rId68"/>
        </w:object>
      </w:r>
      <w:r w:rsidR="006D5010" w:rsidRPr="006F367F">
        <w:rPr>
          <w:sz w:val="26"/>
          <w:szCs w:val="26"/>
        </w:rPr>
        <w:t xml:space="preserve"> và </w:t>
      </w:r>
      <w:r w:rsidR="00870BEF" w:rsidRPr="00870BEF">
        <w:rPr>
          <w:position w:val="-12"/>
        </w:rPr>
        <w:object w:dxaOrig="680" w:dyaOrig="360" w14:anchorId="6D034772">
          <v:shape id="_x0000_i1056" type="#_x0000_t75" style="width:33.8pt;height:18.15pt" o:ole="">
            <v:imagedata r:id="rId69" o:title=""/>
          </v:shape>
          <o:OLEObject Type="Embed" ProgID="Equation.DSMT4" ShapeID="_x0000_i1056" DrawAspect="Content" ObjectID="_1703655314" r:id="rId70"/>
        </w:object>
      </w:r>
      <w:r w:rsidR="006D5010" w:rsidRPr="006F367F">
        <w:rPr>
          <w:sz w:val="26"/>
          <w:szCs w:val="26"/>
        </w:rPr>
        <w:t>. Số hạng thứ 7 của cấp số cộng đã cho bằng</w:t>
      </w:r>
    </w:p>
    <w:p w14:paraId="2CC95C20" w14:textId="266B94B4" w:rsidR="004556B9" w:rsidRPr="006F367F" w:rsidRDefault="00015F74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870BEF" w:rsidRPr="00870BEF">
        <w:rPr>
          <w:position w:val="-6"/>
        </w:rPr>
        <w:object w:dxaOrig="320" w:dyaOrig="279" w14:anchorId="7FABCAA1">
          <v:shape id="_x0000_i1057" type="#_x0000_t75" style="width:16.3pt;height:13.75pt" o:ole="">
            <v:imagedata r:id="rId71" o:title=""/>
          </v:shape>
          <o:OLEObject Type="Embed" ProgID="Equation.DSMT4" ShapeID="_x0000_i1057" DrawAspect="Content" ObjectID="_1703655315" r:id="rId72"/>
        </w:object>
      </w:r>
      <w:r w:rsidR="006D5010" w:rsidRPr="006F367F">
        <w:rPr>
          <w:rFonts w:cs="Times New Roman"/>
          <w:sz w:val="26"/>
          <w:szCs w:val="26"/>
        </w:rPr>
        <w:t>.</w:t>
      </w:r>
      <w:bookmarkStart w:id="15" w:name="c12c"/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bookmarkStart w:id="16" w:name="c12a"/>
      <w:r w:rsidR="00870BEF" w:rsidRPr="00870BEF">
        <w:rPr>
          <w:position w:val="-6"/>
        </w:rPr>
        <w:object w:dxaOrig="320" w:dyaOrig="279" w14:anchorId="11E0480D">
          <v:shape id="_x0000_i1058" type="#_x0000_t75" style="width:16.3pt;height:13.75pt" o:ole="">
            <v:imagedata r:id="rId73" o:title=""/>
          </v:shape>
          <o:OLEObject Type="Embed" ProgID="Equation.DSMT4" ShapeID="_x0000_i1058" DrawAspect="Content" ObjectID="_1703655316" r:id="rId74"/>
        </w:object>
      </w:r>
      <w:r w:rsidR="006D5010" w:rsidRPr="006F367F">
        <w:rPr>
          <w:rFonts w:cs="Times New Roman"/>
          <w:sz w:val="26"/>
          <w:szCs w:val="26"/>
        </w:rPr>
        <w:t>.</w:t>
      </w:r>
      <w:bookmarkEnd w:id="16"/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870BEF" w:rsidRPr="00870BEF">
        <w:rPr>
          <w:position w:val="-6"/>
        </w:rPr>
        <w:object w:dxaOrig="320" w:dyaOrig="279" w14:anchorId="4005DA68">
          <v:shape id="_x0000_i1059" type="#_x0000_t75" style="width:16.3pt;height:13.75pt" o:ole="">
            <v:imagedata r:id="rId75" o:title=""/>
          </v:shape>
          <o:OLEObject Type="Embed" ProgID="Equation.DSMT4" ShapeID="_x0000_i1059" DrawAspect="Content" ObjectID="_1703655317" r:id="rId76"/>
        </w:object>
      </w:r>
      <w:r w:rsidR="006D5010" w:rsidRPr="006F367F">
        <w:rPr>
          <w:rFonts w:cs="Times New Roman"/>
          <w:sz w:val="26"/>
          <w:szCs w:val="26"/>
        </w:rPr>
        <w:t>.</w:t>
      </w:r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870BEF" w:rsidRPr="00870BEF">
        <w:rPr>
          <w:position w:val="-6"/>
        </w:rPr>
        <w:object w:dxaOrig="340" w:dyaOrig="279" w14:anchorId="0C48B865">
          <v:shape id="_x0000_i1060" type="#_x0000_t75" style="width:16.9pt;height:13.75pt" o:ole="">
            <v:imagedata r:id="rId77" o:title=""/>
          </v:shape>
          <o:OLEObject Type="Embed" ProgID="Equation.DSMT4" ShapeID="_x0000_i1060" DrawAspect="Content" ObjectID="_1703655318" r:id="rId78"/>
        </w:object>
      </w:r>
      <w:r w:rsidR="006D5010" w:rsidRPr="006F367F">
        <w:rPr>
          <w:rFonts w:cs="Times New Roman"/>
          <w:sz w:val="26"/>
          <w:szCs w:val="26"/>
        </w:rPr>
        <w:t>.</w:t>
      </w:r>
      <w:bookmarkEnd w:id="15"/>
    </w:p>
    <w:p w14:paraId="43E00DDE" w14:textId="1F83DD5E" w:rsidR="00922635" w:rsidRPr="006F367F" w:rsidRDefault="00922635" w:rsidP="00922635">
      <w:pPr>
        <w:pStyle w:val="baitap1"/>
        <w:tabs>
          <w:tab w:val="clear" w:pos="360"/>
        </w:tabs>
        <w:spacing w:before="0" w:after="0"/>
        <w:ind w:left="0" w:firstLine="0"/>
        <w:mirrorIndents/>
        <w:rPr>
          <w:b/>
          <w:sz w:val="26"/>
          <w:szCs w:val="26"/>
        </w:rPr>
      </w:pPr>
      <w:bookmarkStart w:id="17" w:name="c14q"/>
      <w:bookmarkEnd w:id="17"/>
      <w:r w:rsidRPr="006F367F">
        <w:rPr>
          <w:b/>
          <w:sz w:val="26"/>
          <w:szCs w:val="26"/>
        </w:rPr>
        <w:t xml:space="preserve">Câu 6. </w:t>
      </w:r>
      <w:r w:rsidR="006D5010" w:rsidRPr="006F367F">
        <w:rPr>
          <w:sz w:val="26"/>
          <w:szCs w:val="26"/>
        </w:rPr>
        <w:t xml:space="preserve">Cho ba số </w:t>
      </w:r>
      <w:r w:rsidR="00870BEF" w:rsidRPr="00870BEF">
        <w:rPr>
          <w:position w:val="-12"/>
        </w:rPr>
        <w:object w:dxaOrig="980" w:dyaOrig="340" w14:anchorId="59DF59C5">
          <v:shape id="_x0000_i1061" type="#_x0000_t75" style="width:48.85pt;height:16.9pt" o:ole="">
            <v:imagedata r:id="rId79" o:title=""/>
          </v:shape>
          <o:OLEObject Type="Embed" ProgID="Equation.DSMT4" ShapeID="_x0000_i1061" DrawAspect="Content" ObjectID="_1703655319" r:id="rId80"/>
        </w:object>
      </w:r>
      <w:r w:rsidR="006D5010" w:rsidRPr="006F367F">
        <w:rPr>
          <w:sz w:val="26"/>
          <w:szCs w:val="26"/>
        </w:rPr>
        <w:t xml:space="preserve"> theo thứ tự đó lập thành một cấp số nhân. Biểu thức nào sau đây đúng?</w:t>
      </w:r>
    </w:p>
    <w:p w14:paraId="0580DA1D" w14:textId="0F5F5B94" w:rsidR="004556B9" w:rsidRPr="006F367F" w:rsidRDefault="00015F74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bookmarkStart w:id="18" w:name="c14a"/>
      <w:r w:rsidR="00870BEF" w:rsidRPr="00870BEF">
        <w:rPr>
          <w:position w:val="-6"/>
        </w:rPr>
        <w:object w:dxaOrig="1080" w:dyaOrig="340" w14:anchorId="66822399">
          <v:shape id="_x0000_i1062" type="#_x0000_t75" style="width:54.45pt;height:16.9pt" o:ole="">
            <v:imagedata r:id="rId81" o:title=""/>
          </v:shape>
          <o:OLEObject Type="Embed" ProgID="Equation.DSMT4" ShapeID="_x0000_i1062" DrawAspect="Content" ObjectID="_1703655320" r:id="rId82"/>
        </w:object>
      </w:r>
      <w:r w:rsidR="006D5010" w:rsidRPr="006F367F">
        <w:rPr>
          <w:rFonts w:cs="Times New Roman"/>
          <w:sz w:val="26"/>
          <w:szCs w:val="26"/>
        </w:rPr>
        <w:t>.</w:t>
      </w:r>
      <w:bookmarkStart w:id="19" w:name="c14b"/>
      <w:bookmarkEnd w:id="18"/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870BEF" w:rsidRPr="00870BEF">
        <w:rPr>
          <w:position w:val="-14"/>
        </w:rPr>
        <w:object w:dxaOrig="1280" w:dyaOrig="400" w14:anchorId="352AE2BD">
          <v:shape id="_x0000_i1063" type="#_x0000_t75" style="width:63.85pt;height:20.05pt" o:ole="">
            <v:imagedata r:id="rId83" o:title=""/>
          </v:shape>
          <o:OLEObject Type="Embed" ProgID="Equation.DSMT4" ShapeID="_x0000_i1063" DrawAspect="Content" ObjectID="_1703655321" r:id="rId84"/>
        </w:object>
      </w:r>
      <w:r w:rsidR="006D5010" w:rsidRPr="006F367F">
        <w:rPr>
          <w:rFonts w:cs="Times New Roman"/>
          <w:sz w:val="26"/>
          <w:szCs w:val="26"/>
        </w:rPr>
        <w:t>.</w:t>
      </w:r>
      <w:bookmarkStart w:id="20" w:name="c14c"/>
      <w:bookmarkEnd w:id="19"/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870BEF" w:rsidRPr="00870BEF">
        <w:rPr>
          <w:position w:val="-14"/>
        </w:rPr>
        <w:object w:dxaOrig="1280" w:dyaOrig="460" w14:anchorId="4732E2E7">
          <v:shape id="_x0000_i1064" type="#_x0000_t75" style="width:63.85pt;height:23.15pt" o:ole="">
            <v:imagedata r:id="rId85" o:title=""/>
          </v:shape>
          <o:OLEObject Type="Embed" ProgID="Equation.DSMT4" ShapeID="_x0000_i1064" DrawAspect="Content" ObjectID="_1703655322" r:id="rId86"/>
        </w:object>
      </w:r>
      <w:r w:rsidR="006D5010" w:rsidRPr="006F367F">
        <w:rPr>
          <w:rFonts w:cs="Times New Roman"/>
          <w:sz w:val="26"/>
          <w:szCs w:val="26"/>
        </w:rPr>
        <w:t>.</w:t>
      </w:r>
      <w:bookmarkEnd w:id="20"/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870BEF" w:rsidRPr="00870BEF">
        <w:rPr>
          <w:position w:val="-26"/>
        </w:rPr>
        <w:object w:dxaOrig="1140" w:dyaOrig="680" w14:anchorId="6A81F189">
          <v:shape id="_x0000_i1065" type="#_x0000_t75" style="width:56.95pt;height:33.8pt" o:ole="">
            <v:imagedata r:id="rId87" o:title=""/>
          </v:shape>
          <o:OLEObject Type="Embed" ProgID="Equation.DSMT4" ShapeID="_x0000_i1065" DrawAspect="Content" ObjectID="_1703655323" r:id="rId88"/>
        </w:object>
      </w:r>
      <w:r w:rsidR="00E1094C" w:rsidRPr="006F367F">
        <w:rPr>
          <w:rFonts w:cs="Times New Roman"/>
          <w:sz w:val="26"/>
          <w:szCs w:val="26"/>
        </w:rPr>
        <w:t>.</w:t>
      </w:r>
    </w:p>
    <w:p w14:paraId="3B3C438E" w14:textId="179E50D9" w:rsidR="00922635" w:rsidRPr="006F367F" w:rsidRDefault="00922635" w:rsidP="00922635">
      <w:pPr>
        <w:pStyle w:val="baitap1"/>
        <w:tabs>
          <w:tab w:val="clear" w:pos="360"/>
        </w:tabs>
        <w:spacing w:before="0" w:after="0"/>
        <w:ind w:left="0" w:firstLine="0"/>
        <w:mirrorIndents/>
        <w:rPr>
          <w:b/>
          <w:sz w:val="26"/>
          <w:szCs w:val="26"/>
        </w:rPr>
      </w:pPr>
      <w:bookmarkStart w:id="21" w:name="c5q"/>
      <w:bookmarkEnd w:id="21"/>
      <w:r w:rsidRPr="006F367F">
        <w:rPr>
          <w:b/>
          <w:sz w:val="26"/>
          <w:szCs w:val="26"/>
        </w:rPr>
        <w:t xml:space="preserve">Câu 7. </w:t>
      </w:r>
      <w:r w:rsidR="006D5010" w:rsidRPr="006F367F">
        <w:rPr>
          <w:sz w:val="26"/>
          <w:szCs w:val="26"/>
          <w:lang w:val="vi-VN"/>
        </w:rPr>
        <w:t xml:space="preserve">Cho </w:t>
      </w:r>
      <w:r w:rsidR="00870BEF" w:rsidRPr="00870BEF">
        <w:rPr>
          <w:position w:val="-6"/>
        </w:rPr>
        <w:object w:dxaOrig="580" w:dyaOrig="279" w14:anchorId="470866CD">
          <v:shape id="_x0000_i1066" type="#_x0000_t75" style="width:28.8pt;height:13.75pt" o:ole="">
            <v:imagedata r:id="rId89" o:title=""/>
          </v:shape>
          <o:OLEObject Type="Embed" ProgID="Equation.DSMT4" ShapeID="_x0000_i1066" DrawAspect="Content" ObjectID="_1703655324" r:id="rId90"/>
        </w:object>
      </w:r>
      <w:r w:rsidR="006D5010" w:rsidRPr="006F367F">
        <w:rPr>
          <w:sz w:val="26"/>
          <w:szCs w:val="26"/>
          <w:lang w:val="vi-VN"/>
        </w:rPr>
        <w:t xml:space="preserve"> điểm phân biệt nằm trên một đường tròn. Hỏi có thể lập tất cả bao nhiêu tam giác có đỉnh là các điểm đã cho ở trên?</w:t>
      </w:r>
    </w:p>
    <w:p w14:paraId="11F88132" w14:textId="1B5E76C5" w:rsidR="004556B9" w:rsidRPr="006F367F" w:rsidRDefault="00015F74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bookmarkStart w:id="22" w:name="c5a"/>
      <w:r w:rsidR="00870BEF" w:rsidRPr="00870BEF">
        <w:rPr>
          <w:position w:val="-6"/>
        </w:rPr>
        <w:object w:dxaOrig="660" w:dyaOrig="340" w14:anchorId="61ACB0AC">
          <v:shape id="_x0000_i1067" type="#_x0000_t75" style="width:32.55pt;height:16.9pt" o:ole="">
            <v:imagedata r:id="rId91" o:title=""/>
          </v:shape>
          <o:OLEObject Type="Embed" ProgID="Equation.DSMT4" ShapeID="_x0000_i1067" DrawAspect="Content" ObjectID="_1703655325" r:id="rId92"/>
        </w:object>
      </w:r>
      <w:r w:rsidR="006D5010" w:rsidRPr="006F367F">
        <w:rPr>
          <w:rFonts w:cs="Times New Roman"/>
          <w:sz w:val="26"/>
          <w:szCs w:val="26"/>
        </w:rPr>
        <w:t>.</w:t>
      </w:r>
      <w:bookmarkStart w:id="23" w:name="c5b"/>
      <w:bookmarkEnd w:id="22"/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870BEF" w:rsidRPr="00870BEF">
        <w:rPr>
          <w:position w:val="-12"/>
        </w:rPr>
        <w:object w:dxaOrig="540" w:dyaOrig="400" w14:anchorId="3C52E84F">
          <v:shape id="_x0000_i1068" type="#_x0000_t75" style="width:26.9pt;height:20.05pt" o:ole="">
            <v:imagedata r:id="rId93" o:title=""/>
          </v:shape>
          <o:OLEObject Type="Embed" ProgID="Equation.DSMT4" ShapeID="_x0000_i1068" DrawAspect="Content" ObjectID="_1703655326" r:id="rId94"/>
        </w:object>
      </w:r>
      <w:r w:rsidR="006D5010" w:rsidRPr="006F367F">
        <w:rPr>
          <w:rFonts w:cs="Times New Roman"/>
          <w:sz w:val="26"/>
          <w:szCs w:val="26"/>
        </w:rPr>
        <w:t>.</w:t>
      </w:r>
      <w:bookmarkStart w:id="24" w:name="c5c"/>
      <w:bookmarkEnd w:id="23"/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870BEF" w:rsidRPr="00870BEF">
        <w:rPr>
          <w:position w:val="-12"/>
        </w:rPr>
        <w:object w:dxaOrig="520" w:dyaOrig="400" w14:anchorId="7E7EC42D">
          <v:shape id="_x0000_i1069" type="#_x0000_t75" style="width:25.65pt;height:20.05pt" o:ole="">
            <v:imagedata r:id="rId95" o:title=""/>
          </v:shape>
          <o:OLEObject Type="Embed" ProgID="Equation.DSMT4" ShapeID="_x0000_i1069" DrawAspect="Content" ObjectID="_1703655327" r:id="rId96"/>
        </w:object>
      </w:r>
      <w:r w:rsidR="006D5010" w:rsidRPr="006F367F">
        <w:rPr>
          <w:rFonts w:cs="Times New Roman"/>
          <w:sz w:val="26"/>
          <w:szCs w:val="26"/>
        </w:rPr>
        <w:t>.</w:t>
      </w:r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870BEF" w:rsidRPr="00870BEF">
        <w:rPr>
          <w:position w:val="-6"/>
        </w:rPr>
        <w:object w:dxaOrig="580" w:dyaOrig="279" w14:anchorId="6FCE7EA4">
          <v:shape id="_x0000_i1070" type="#_x0000_t75" style="width:28.8pt;height:13.75pt" o:ole="">
            <v:imagedata r:id="rId97" o:title=""/>
          </v:shape>
          <o:OLEObject Type="Embed" ProgID="Equation.DSMT4" ShapeID="_x0000_i1070" DrawAspect="Content" ObjectID="_1703655328" r:id="rId98"/>
        </w:object>
      </w:r>
      <w:r w:rsidR="006D5010" w:rsidRPr="006F367F">
        <w:rPr>
          <w:rFonts w:cs="Times New Roman"/>
          <w:sz w:val="26"/>
          <w:szCs w:val="26"/>
        </w:rPr>
        <w:t>.</w:t>
      </w:r>
      <w:bookmarkEnd w:id="24"/>
    </w:p>
    <w:p w14:paraId="05811024" w14:textId="170DA335" w:rsidR="00922635" w:rsidRPr="006F367F" w:rsidRDefault="00922635" w:rsidP="00922635">
      <w:pPr>
        <w:pStyle w:val="baitap1"/>
        <w:tabs>
          <w:tab w:val="clear" w:pos="360"/>
        </w:tabs>
        <w:spacing w:before="0" w:after="0"/>
        <w:ind w:left="0" w:firstLine="0"/>
        <w:mirrorIndents/>
        <w:rPr>
          <w:rFonts w:eastAsia="Segoe UI Emoji"/>
          <w:b/>
          <w:sz w:val="26"/>
          <w:szCs w:val="26"/>
        </w:rPr>
      </w:pPr>
      <w:bookmarkStart w:id="25" w:name="c13q"/>
      <w:bookmarkEnd w:id="25"/>
      <w:r w:rsidRPr="006F367F">
        <w:rPr>
          <w:b/>
          <w:sz w:val="26"/>
          <w:szCs w:val="26"/>
        </w:rPr>
        <w:t xml:space="preserve">Câu 8. </w:t>
      </w:r>
      <w:r w:rsidR="006D5010" w:rsidRPr="006F367F">
        <w:rPr>
          <w:sz w:val="26"/>
          <w:szCs w:val="26"/>
          <w:lang w:val="nl-NL"/>
        </w:rPr>
        <w:t xml:space="preserve">Cho cấp số cộng </w:t>
      </w:r>
      <w:r w:rsidR="00870BEF" w:rsidRPr="00870BEF">
        <w:rPr>
          <w:position w:val="-14"/>
        </w:rPr>
        <w:object w:dxaOrig="499" w:dyaOrig="420" w14:anchorId="269670E5">
          <v:shape id="_x0000_i1071" type="#_x0000_t75" style="width:25.05pt;height:20.65pt" o:ole="">
            <v:imagedata r:id="rId99" o:title=""/>
          </v:shape>
          <o:OLEObject Type="Embed" ProgID="Equation.DSMT4" ShapeID="_x0000_i1071" DrawAspect="Content" ObjectID="_1703655329" r:id="rId100"/>
        </w:object>
      </w:r>
      <w:r w:rsidR="006D5010" w:rsidRPr="006F367F">
        <w:rPr>
          <w:sz w:val="26"/>
          <w:szCs w:val="26"/>
        </w:rPr>
        <w:t xml:space="preserve"> có số hạng đầu tiên </w:t>
      </w:r>
      <w:r w:rsidR="00870BEF" w:rsidRPr="00870BEF">
        <w:rPr>
          <w:position w:val="-12"/>
        </w:rPr>
        <w:object w:dxaOrig="260" w:dyaOrig="360" w14:anchorId="56180CAE">
          <v:shape id="_x0000_i1072" type="#_x0000_t75" style="width:13.15pt;height:18.15pt" o:ole="">
            <v:imagedata r:id="rId101" o:title=""/>
          </v:shape>
          <o:OLEObject Type="Embed" ProgID="Equation.DSMT4" ShapeID="_x0000_i1072" DrawAspect="Content" ObjectID="_1703655330" r:id="rId102"/>
        </w:object>
      </w:r>
      <w:r w:rsidR="006D5010" w:rsidRPr="006F367F">
        <w:rPr>
          <w:sz w:val="26"/>
          <w:szCs w:val="26"/>
        </w:rPr>
        <w:t xml:space="preserve"> và công sai </w:t>
      </w:r>
      <w:r w:rsidR="00870BEF" w:rsidRPr="00870BEF">
        <w:rPr>
          <w:position w:val="-6"/>
        </w:rPr>
        <w:object w:dxaOrig="240" w:dyaOrig="300" w14:anchorId="17D8C821">
          <v:shape id="_x0000_i1073" type="#_x0000_t75" style="width:11.9pt;height:15.05pt" o:ole="">
            <v:imagedata r:id="rId103" o:title=""/>
          </v:shape>
          <o:OLEObject Type="Embed" ProgID="Equation.DSMT4" ShapeID="_x0000_i1073" DrawAspect="Content" ObjectID="_1703655331" r:id="rId104"/>
        </w:object>
      </w:r>
      <w:r w:rsidR="006D5010" w:rsidRPr="006F367F">
        <w:rPr>
          <w:sz w:val="26"/>
          <w:szCs w:val="26"/>
        </w:rPr>
        <w:t xml:space="preserve">. Tổng </w:t>
      </w:r>
      <w:r w:rsidR="00870BEF" w:rsidRPr="00870BEF">
        <w:rPr>
          <w:position w:val="-12"/>
        </w:rPr>
        <w:object w:dxaOrig="2460" w:dyaOrig="360" w14:anchorId="7586B2F6">
          <v:shape id="_x0000_i1074" type="#_x0000_t75" style="width:122.7pt;height:18.15pt" o:ole="">
            <v:imagedata r:id="rId105" o:title=""/>
          </v:shape>
          <o:OLEObject Type="Embed" ProgID="Equation.DSMT4" ShapeID="_x0000_i1074" DrawAspect="Content" ObjectID="_1703655332" r:id="rId106"/>
        </w:object>
      </w:r>
      <w:r w:rsidR="006D5010" w:rsidRPr="006F367F">
        <w:rPr>
          <w:sz w:val="26"/>
          <w:szCs w:val="26"/>
          <w:lang w:val="nl-NL"/>
        </w:rPr>
        <w:t xml:space="preserve"> được xác định bởi công thức</w:t>
      </w:r>
    </w:p>
    <w:p w14:paraId="77A84C61" w14:textId="2257A4EA" w:rsidR="00B67866" w:rsidRPr="00B67866" w:rsidRDefault="00015F74" w:rsidP="00B67866">
      <w:pPr>
        <w:tabs>
          <w:tab w:val="left" w:pos="283"/>
          <w:tab w:val="left" w:pos="5270"/>
        </w:tabs>
        <w:rPr>
          <w:rFonts w:cs="Times New Roman"/>
          <w:sz w:val="26"/>
          <w:szCs w:val="26"/>
        </w:rPr>
      </w:pPr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bookmarkStart w:id="26" w:name="c13a"/>
      <w:r w:rsidR="00870BEF" w:rsidRPr="00870BEF">
        <w:rPr>
          <w:position w:val="-26"/>
        </w:rPr>
        <w:object w:dxaOrig="2200" w:dyaOrig="720" w14:anchorId="2A3CC173">
          <v:shape id="_x0000_i1075" type="#_x0000_t75" style="width:110.2pt;height:36.3pt" o:ole="">
            <v:imagedata r:id="rId107" o:title=""/>
          </v:shape>
          <o:OLEObject Type="Embed" ProgID="Equation.DSMT4" ShapeID="_x0000_i1075" DrawAspect="Content" ObjectID="_1703655333" r:id="rId108"/>
        </w:object>
      </w:r>
      <w:r w:rsidR="006D5010" w:rsidRPr="006F367F">
        <w:rPr>
          <w:rFonts w:cs="Times New Roman"/>
          <w:sz w:val="26"/>
          <w:szCs w:val="26"/>
          <w:lang w:val="nl-NL"/>
        </w:rPr>
        <w:t>.</w:t>
      </w:r>
      <w:bookmarkStart w:id="27" w:name="c13b"/>
      <w:bookmarkEnd w:id="26"/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870BEF" w:rsidRPr="00870BEF">
        <w:rPr>
          <w:position w:val="-26"/>
        </w:rPr>
        <w:object w:dxaOrig="2200" w:dyaOrig="720" w14:anchorId="6B5F7C97">
          <v:shape id="_x0000_i1076" type="#_x0000_t75" style="width:110.2pt;height:36.3pt" o:ole="">
            <v:imagedata r:id="rId109" o:title=""/>
          </v:shape>
          <o:OLEObject Type="Embed" ProgID="Equation.DSMT4" ShapeID="_x0000_i1076" DrawAspect="Content" ObjectID="_1703655334" r:id="rId110"/>
        </w:object>
      </w:r>
      <w:r w:rsidR="006D5010" w:rsidRPr="006F367F">
        <w:rPr>
          <w:rFonts w:cs="Times New Roman"/>
          <w:sz w:val="26"/>
          <w:szCs w:val="26"/>
          <w:lang w:val="nl-NL"/>
        </w:rPr>
        <w:t>.</w:t>
      </w:r>
    </w:p>
    <w:p w14:paraId="2DD46574" w14:textId="2FF49F2F" w:rsidR="004556B9" w:rsidRPr="006F367F" w:rsidRDefault="00015F74">
      <w:pPr>
        <w:tabs>
          <w:tab w:val="left" w:pos="283"/>
          <w:tab w:val="left" w:pos="5270"/>
        </w:tabs>
        <w:rPr>
          <w:rFonts w:cs="Times New Roman"/>
          <w:sz w:val="26"/>
          <w:szCs w:val="26"/>
        </w:rPr>
      </w:pPr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870BEF" w:rsidRPr="00870BEF">
        <w:rPr>
          <w:position w:val="-26"/>
        </w:rPr>
        <w:object w:dxaOrig="2060" w:dyaOrig="720" w14:anchorId="159BE494">
          <v:shape id="_x0000_i1077" type="#_x0000_t75" style="width:103.3pt;height:36.3pt" o:ole="">
            <v:imagedata r:id="rId111" o:title=""/>
          </v:shape>
          <o:OLEObject Type="Embed" ProgID="Equation.DSMT4" ShapeID="_x0000_i1077" DrawAspect="Content" ObjectID="_1703655335" r:id="rId112"/>
        </w:object>
      </w:r>
      <w:r w:rsidR="00E1094C" w:rsidRPr="006F367F">
        <w:rPr>
          <w:rFonts w:cs="Times New Roman"/>
          <w:sz w:val="26"/>
          <w:szCs w:val="26"/>
          <w:lang w:val="nl-NL"/>
        </w:rPr>
        <w:t>.</w:t>
      </w:r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bookmarkStart w:id="28" w:name="c13c"/>
      <w:bookmarkEnd w:id="27"/>
      <w:r w:rsidR="00870BEF" w:rsidRPr="00870BEF">
        <w:rPr>
          <w:position w:val="-26"/>
        </w:rPr>
        <w:object w:dxaOrig="2020" w:dyaOrig="720" w14:anchorId="61A24604">
          <v:shape id="_x0000_i1078" type="#_x0000_t75" style="width:100.8pt;height:36.3pt" o:ole="">
            <v:imagedata r:id="rId113" o:title=""/>
          </v:shape>
          <o:OLEObject Type="Embed" ProgID="Equation.DSMT4" ShapeID="_x0000_i1078" DrawAspect="Content" ObjectID="_1703655336" r:id="rId114"/>
        </w:object>
      </w:r>
      <w:r w:rsidR="006D5010" w:rsidRPr="006F367F">
        <w:rPr>
          <w:rFonts w:cs="Times New Roman"/>
          <w:sz w:val="26"/>
          <w:szCs w:val="26"/>
          <w:lang w:val="nl-NL"/>
        </w:rPr>
        <w:t>.</w:t>
      </w:r>
      <w:bookmarkEnd w:id="28"/>
    </w:p>
    <w:p w14:paraId="4844E8DC" w14:textId="4C0BC214" w:rsidR="00922635" w:rsidRPr="006F367F" w:rsidRDefault="00922635" w:rsidP="00922635">
      <w:pPr>
        <w:pStyle w:val="baitap1"/>
        <w:tabs>
          <w:tab w:val="clear" w:pos="360"/>
        </w:tabs>
        <w:spacing w:before="0" w:after="0"/>
        <w:ind w:left="0" w:firstLine="0"/>
        <w:mirrorIndents/>
        <w:rPr>
          <w:b/>
          <w:sz w:val="26"/>
          <w:szCs w:val="26"/>
        </w:rPr>
      </w:pPr>
      <w:bookmarkStart w:id="29" w:name="c15q"/>
      <w:bookmarkEnd w:id="29"/>
      <w:r w:rsidRPr="006F367F">
        <w:rPr>
          <w:b/>
          <w:sz w:val="26"/>
          <w:szCs w:val="26"/>
        </w:rPr>
        <w:lastRenderedPageBreak/>
        <w:t xml:space="preserve">Câu 9. </w:t>
      </w:r>
      <w:r w:rsidR="006D5010" w:rsidRPr="006F367F">
        <w:rPr>
          <w:sz w:val="26"/>
          <w:szCs w:val="26"/>
          <w:lang w:val="nl-NL"/>
        </w:rPr>
        <w:t xml:space="preserve">Cho cấp số nhân </w:t>
      </w:r>
      <w:r w:rsidR="00870BEF" w:rsidRPr="00870BEF">
        <w:rPr>
          <w:position w:val="-14"/>
        </w:rPr>
        <w:object w:dxaOrig="499" w:dyaOrig="420" w14:anchorId="2A3ED736">
          <v:shape id="_x0000_i1079" type="#_x0000_t75" style="width:25.05pt;height:20.65pt" o:ole="">
            <v:imagedata r:id="rId115" o:title=""/>
          </v:shape>
          <o:OLEObject Type="Embed" ProgID="Equation.DSMT4" ShapeID="_x0000_i1079" DrawAspect="Content" ObjectID="_1703655337" r:id="rId116"/>
        </w:object>
      </w:r>
      <w:r w:rsidR="006D5010" w:rsidRPr="006F367F">
        <w:rPr>
          <w:sz w:val="26"/>
          <w:szCs w:val="26"/>
        </w:rPr>
        <w:t xml:space="preserve"> có số hạng đầu tiên </w:t>
      </w:r>
      <w:r w:rsidR="00870BEF" w:rsidRPr="00870BEF">
        <w:rPr>
          <w:position w:val="-12"/>
        </w:rPr>
        <w:object w:dxaOrig="260" w:dyaOrig="360" w14:anchorId="4D8127FE">
          <v:shape id="_x0000_i1080" type="#_x0000_t75" style="width:13.15pt;height:18.15pt" o:ole="">
            <v:imagedata r:id="rId117" o:title=""/>
          </v:shape>
          <o:OLEObject Type="Embed" ProgID="Equation.DSMT4" ShapeID="_x0000_i1080" DrawAspect="Content" ObjectID="_1703655338" r:id="rId118"/>
        </w:object>
      </w:r>
      <w:r w:rsidR="006D5010" w:rsidRPr="006F367F">
        <w:rPr>
          <w:sz w:val="26"/>
          <w:szCs w:val="26"/>
        </w:rPr>
        <w:t xml:space="preserve"> và công bội </w:t>
      </w:r>
      <w:r w:rsidR="00870BEF" w:rsidRPr="00870BEF">
        <w:rPr>
          <w:position w:val="-10"/>
        </w:rPr>
        <w:object w:dxaOrig="560" w:dyaOrig="320" w14:anchorId="5B226D5F">
          <v:shape id="_x0000_i1081" type="#_x0000_t75" style="width:28.15pt;height:16.3pt" o:ole="">
            <v:imagedata r:id="rId119" o:title=""/>
          </v:shape>
          <o:OLEObject Type="Embed" ProgID="Equation.DSMT4" ShapeID="_x0000_i1081" DrawAspect="Content" ObjectID="_1703655339" r:id="rId120"/>
        </w:object>
      </w:r>
      <w:r w:rsidR="006D5010" w:rsidRPr="006F367F">
        <w:rPr>
          <w:sz w:val="26"/>
          <w:szCs w:val="26"/>
        </w:rPr>
        <w:t xml:space="preserve">. Tổng </w:t>
      </w:r>
      <w:r w:rsidR="00870BEF" w:rsidRPr="00870BEF">
        <w:rPr>
          <w:position w:val="-12"/>
        </w:rPr>
        <w:object w:dxaOrig="1700" w:dyaOrig="360" w14:anchorId="08C281B8">
          <v:shape id="_x0000_i1082" type="#_x0000_t75" style="width:85.15pt;height:18.15pt" o:ole="">
            <v:imagedata r:id="rId121" o:title=""/>
          </v:shape>
          <o:OLEObject Type="Embed" ProgID="Equation.DSMT4" ShapeID="_x0000_i1082" DrawAspect="Content" ObjectID="_1703655340" r:id="rId122"/>
        </w:object>
      </w:r>
      <w:r w:rsidR="006D5010" w:rsidRPr="006F367F">
        <w:rPr>
          <w:sz w:val="26"/>
          <w:szCs w:val="26"/>
          <w:lang w:val="nl-NL"/>
        </w:rPr>
        <w:t xml:space="preserve"> được xác định bởi công thức</w:t>
      </w:r>
    </w:p>
    <w:p w14:paraId="16A611F9" w14:textId="1CC35F78" w:rsidR="004556B9" w:rsidRPr="006F367F" w:rsidRDefault="00015F74">
      <w:pPr>
        <w:tabs>
          <w:tab w:val="left" w:pos="283"/>
          <w:tab w:val="left" w:pos="5270"/>
        </w:tabs>
        <w:rPr>
          <w:rFonts w:cs="Times New Roman"/>
          <w:sz w:val="26"/>
          <w:szCs w:val="26"/>
        </w:rPr>
      </w:pPr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870BEF" w:rsidRPr="00870BEF">
        <w:rPr>
          <w:position w:val="-30"/>
        </w:rPr>
        <w:object w:dxaOrig="1420" w:dyaOrig="720" w14:anchorId="676F8FE3">
          <v:shape id="_x0000_i1083" type="#_x0000_t75" style="width:70.75pt;height:36.3pt" o:ole="">
            <v:imagedata r:id="rId123" o:title=""/>
          </v:shape>
          <o:OLEObject Type="Embed" ProgID="Equation.DSMT4" ShapeID="_x0000_i1083" DrawAspect="Content" ObjectID="_1703655341" r:id="rId124"/>
        </w:object>
      </w:r>
      <w:r w:rsidR="006D5010" w:rsidRPr="006F367F">
        <w:rPr>
          <w:rFonts w:cs="Times New Roman"/>
          <w:sz w:val="26"/>
          <w:szCs w:val="26"/>
          <w:lang w:val="nl-NL"/>
        </w:rPr>
        <w:t>.</w:t>
      </w:r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bookmarkStart w:id="30" w:name="c15a"/>
      <w:r w:rsidR="00870BEF" w:rsidRPr="00870BEF">
        <w:rPr>
          <w:position w:val="-30"/>
        </w:rPr>
        <w:object w:dxaOrig="1420" w:dyaOrig="740" w14:anchorId="51107E03">
          <v:shape id="_x0000_i1084" type="#_x0000_t75" style="width:70.75pt;height:36.95pt" o:ole="">
            <v:imagedata r:id="rId125" o:title=""/>
          </v:shape>
          <o:OLEObject Type="Embed" ProgID="Equation.DSMT4" ShapeID="_x0000_i1084" DrawAspect="Content" ObjectID="_1703655342" r:id="rId126"/>
        </w:object>
      </w:r>
      <w:r w:rsidR="006D5010" w:rsidRPr="006F367F">
        <w:rPr>
          <w:rFonts w:cs="Times New Roman"/>
          <w:sz w:val="26"/>
          <w:szCs w:val="26"/>
          <w:lang w:val="nl-NL"/>
        </w:rPr>
        <w:t>.</w:t>
      </w:r>
      <w:bookmarkStart w:id="31" w:name="c15b"/>
      <w:bookmarkEnd w:id="30"/>
    </w:p>
    <w:p w14:paraId="7C0C2CF5" w14:textId="392E2BF2" w:rsidR="004556B9" w:rsidRPr="006F367F" w:rsidRDefault="00015F74">
      <w:pPr>
        <w:tabs>
          <w:tab w:val="left" w:pos="283"/>
          <w:tab w:val="left" w:pos="5270"/>
        </w:tabs>
        <w:rPr>
          <w:rFonts w:cs="Times New Roman"/>
          <w:sz w:val="26"/>
          <w:szCs w:val="26"/>
        </w:rPr>
      </w:pPr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870BEF" w:rsidRPr="00870BEF">
        <w:rPr>
          <w:position w:val="-30"/>
        </w:rPr>
        <w:object w:dxaOrig="1180" w:dyaOrig="740" w14:anchorId="6498228D">
          <v:shape id="_x0000_i1085" type="#_x0000_t75" style="width:58.85pt;height:36.95pt" o:ole="">
            <v:imagedata r:id="rId127" o:title=""/>
          </v:shape>
          <o:OLEObject Type="Embed" ProgID="Equation.DSMT4" ShapeID="_x0000_i1085" DrawAspect="Content" ObjectID="_1703655343" r:id="rId128"/>
        </w:object>
      </w:r>
      <w:r w:rsidR="00E1094C" w:rsidRPr="006F367F">
        <w:rPr>
          <w:rFonts w:cs="Times New Roman"/>
          <w:sz w:val="26"/>
          <w:szCs w:val="26"/>
          <w:lang w:val="nl-NL"/>
        </w:rPr>
        <w:t>.</w:t>
      </w:r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bookmarkStart w:id="32" w:name="c15c"/>
      <w:bookmarkEnd w:id="31"/>
      <w:r w:rsidR="00870BEF" w:rsidRPr="00870BEF">
        <w:rPr>
          <w:position w:val="-26"/>
        </w:rPr>
        <w:object w:dxaOrig="2180" w:dyaOrig="720" w14:anchorId="4A8DE421">
          <v:shape id="_x0000_i1086" type="#_x0000_t75" style="width:108.95pt;height:36.3pt" o:ole="">
            <v:imagedata r:id="rId129" o:title=""/>
          </v:shape>
          <o:OLEObject Type="Embed" ProgID="Equation.DSMT4" ShapeID="_x0000_i1086" DrawAspect="Content" ObjectID="_1703655344" r:id="rId130"/>
        </w:object>
      </w:r>
      <w:r w:rsidR="006D5010" w:rsidRPr="006F367F">
        <w:rPr>
          <w:rFonts w:cs="Times New Roman"/>
          <w:sz w:val="26"/>
          <w:szCs w:val="26"/>
          <w:lang w:val="nl-NL"/>
        </w:rPr>
        <w:t>.</w:t>
      </w:r>
      <w:bookmarkEnd w:id="32"/>
    </w:p>
    <w:p w14:paraId="7A25B959" w14:textId="21BE5D04" w:rsidR="00922635" w:rsidRPr="006F367F" w:rsidRDefault="00922635" w:rsidP="00922635">
      <w:pPr>
        <w:pStyle w:val="baitap1"/>
        <w:tabs>
          <w:tab w:val="clear" w:pos="360"/>
        </w:tabs>
        <w:spacing w:before="0" w:after="0"/>
        <w:ind w:left="0" w:firstLine="0"/>
        <w:mirrorIndents/>
        <w:rPr>
          <w:b/>
          <w:sz w:val="26"/>
          <w:szCs w:val="26"/>
        </w:rPr>
      </w:pPr>
      <w:bookmarkStart w:id="33" w:name="c11q"/>
      <w:bookmarkEnd w:id="33"/>
      <w:r w:rsidRPr="006F367F">
        <w:rPr>
          <w:b/>
          <w:sz w:val="26"/>
          <w:szCs w:val="26"/>
        </w:rPr>
        <w:t xml:space="preserve">Câu 10. </w:t>
      </w:r>
      <w:r w:rsidR="006D5010" w:rsidRPr="006F367F">
        <w:rPr>
          <w:sz w:val="26"/>
          <w:szCs w:val="26"/>
        </w:rPr>
        <w:t xml:space="preserve">Dãy số </w:t>
      </w:r>
      <w:r w:rsidR="00870BEF" w:rsidRPr="00870BEF">
        <w:rPr>
          <w:position w:val="-14"/>
        </w:rPr>
        <w:object w:dxaOrig="499" w:dyaOrig="420" w14:anchorId="2227DD3D">
          <v:shape id="_x0000_i1087" type="#_x0000_t75" style="width:25.05pt;height:20.65pt" o:ole="">
            <v:imagedata r:id="rId131" o:title=""/>
          </v:shape>
          <o:OLEObject Type="Embed" ProgID="Equation.DSMT4" ShapeID="_x0000_i1087" DrawAspect="Content" ObjectID="_1703655345" r:id="rId132"/>
        </w:object>
      </w:r>
      <w:r w:rsidR="006D5010" w:rsidRPr="006F367F">
        <w:rPr>
          <w:sz w:val="26"/>
          <w:szCs w:val="26"/>
        </w:rPr>
        <w:t xml:space="preserve"> có </w:t>
      </w:r>
      <w:r w:rsidR="00870BEF" w:rsidRPr="00870BEF">
        <w:rPr>
          <w:position w:val="-26"/>
        </w:rPr>
        <w:object w:dxaOrig="1060" w:dyaOrig="680" w14:anchorId="03E81769">
          <v:shape id="_x0000_i1088" type="#_x0000_t75" style="width:53.2pt;height:33.8pt" o:ole="">
            <v:imagedata r:id="rId133" o:title=""/>
          </v:shape>
          <o:OLEObject Type="Embed" ProgID="Equation.DSMT4" ShapeID="_x0000_i1088" DrawAspect="Content" ObjectID="_1703655346" r:id="rId134"/>
        </w:object>
      </w:r>
      <w:r w:rsidR="006D5010" w:rsidRPr="006F367F">
        <w:rPr>
          <w:sz w:val="26"/>
          <w:szCs w:val="26"/>
        </w:rPr>
        <w:t xml:space="preserve"> là dãy số</w:t>
      </w:r>
    </w:p>
    <w:p w14:paraId="14447F66" w14:textId="77777777" w:rsidR="004556B9" w:rsidRPr="006F367F" w:rsidRDefault="00015F74">
      <w:pPr>
        <w:tabs>
          <w:tab w:val="left" w:pos="283"/>
          <w:tab w:val="left" w:pos="5270"/>
        </w:tabs>
        <w:rPr>
          <w:rFonts w:cs="Times New Roman"/>
          <w:sz w:val="26"/>
          <w:szCs w:val="26"/>
        </w:rPr>
      </w:pPr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6D5010" w:rsidRPr="006F367F">
        <w:rPr>
          <w:rFonts w:eastAsia="Times New Roman" w:cs="Times New Roman"/>
          <w:sz w:val="26"/>
          <w:szCs w:val="26"/>
        </w:rPr>
        <w:t>không tăng, không giảm.</w:t>
      </w:r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6D5010" w:rsidRPr="006F367F">
        <w:rPr>
          <w:rFonts w:eastAsia="Times New Roman" w:cs="Times New Roman"/>
          <w:sz w:val="26"/>
          <w:szCs w:val="26"/>
        </w:rPr>
        <w:t>không bị chặn.</w:t>
      </w:r>
    </w:p>
    <w:p w14:paraId="22D82D78" w14:textId="77777777" w:rsidR="004556B9" w:rsidRPr="006F367F" w:rsidRDefault="00015F74">
      <w:pPr>
        <w:tabs>
          <w:tab w:val="left" w:pos="283"/>
          <w:tab w:val="left" w:pos="5270"/>
        </w:tabs>
        <w:rPr>
          <w:rFonts w:cs="Times New Roman"/>
          <w:sz w:val="26"/>
          <w:szCs w:val="26"/>
        </w:rPr>
      </w:pPr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bookmarkStart w:id="34" w:name="c11a"/>
      <w:r w:rsidR="006D5010" w:rsidRPr="006F367F">
        <w:rPr>
          <w:rFonts w:eastAsia="Times New Roman" w:cs="Times New Roman"/>
          <w:sz w:val="26"/>
          <w:szCs w:val="26"/>
        </w:rPr>
        <w:t>tăng.</w:t>
      </w:r>
      <w:bookmarkStart w:id="35" w:name="c11b"/>
      <w:bookmarkEnd w:id="34"/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bookmarkStart w:id="36" w:name="c11c"/>
      <w:bookmarkEnd w:id="35"/>
      <w:r w:rsidR="006D5010" w:rsidRPr="006F367F">
        <w:rPr>
          <w:rFonts w:eastAsia="Times New Roman" w:cs="Times New Roman"/>
          <w:sz w:val="26"/>
          <w:szCs w:val="26"/>
        </w:rPr>
        <w:t>giảm.</w:t>
      </w:r>
      <w:bookmarkEnd w:id="36"/>
    </w:p>
    <w:p w14:paraId="5A551E06" w14:textId="77777777" w:rsidR="00922635" w:rsidRPr="006F367F" w:rsidRDefault="00922635" w:rsidP="00922635">
      <w:pPr>
        <w:pStyle w:val="baitap1"/>
        <w:tabs>
          <w:tab w:val="clear" w:pos="360"/>
        </w:tabs>
        <w:spacing w:before="0" w:after="0"/>
        <w:ind w:left="0" w:firstLine="0"/>
        <w:mirrorIndents/>
        <w:rPr>
          <w:rFonts w:eastAsia="Segoe UI Emoji"/>
          <w:b/>
          <w:sz w:val="26"/>
          <w:szCs w:val="26"/>
        </w:rPr>
      </w:pPr>
      <w:bookmarkStart w:id="37" w:name="c1q"/>
      <w:bookmarkStart w:id="38" w:name="_Hlk82822624"/>
      <w:bookmarkEnd w:id="37"/>
      <w:r w:rsidRPr="006F367F">
        <w:rPr>
          <w:b/>
          <w:sz w:val="26"/>
          <w:szCs w:val="26"/>
        </w:rPr>
        <w:t xml:space="preserve">Câu 11. </w:t>
      </w:r>
      <w:r w:rsidR="006D5010" w:rsidRPr="006F367F">
        <w:rPr>
          <w:bCs/>
          <w:sz w:val="26"/>
          <w:szCs w:val="26"/>
          <w:lang w:val="pt-BR"/>
        </w:rPr>
        <w:t xml:space="preserve">Chọn đáp án </w:t>
      </w:r>
      <w:r w:rsidR="006D5010" w:rsidRPr="006F367F">
        <w:rPr>
          <w:b/>
          <w:bCs/>
          <w:sz w:val="26"/>
          <w:szCs w:val="26"/>
          <w:lang w:val="pt-BR"/>
        </w:rPr>
        <w:t>đúng</w:t>
      </w:r>
      <w:r w:rsidR="006D5010" w:rsidRPr="006F367F">
        <w:rPr>
          <w:bCs/>
          <w:sz w:val="26"/>
          <w:szCs w:val="26"/>
          <w:lang w:val="pt-BR"/>
        </w:rPr>
        <w:t>:</w:t>
      </w:r>
    </w:p>
    <w:p w14:paraId="0E6DA652" w14:textId="1C0CC4A0" w:rsidR="004556B9" w:rsidRPr="006F367F" w:rsidRDefault="00015F74">
      <w:pPr>
        <w:tabs>
          <w:tab w:val="left" w:pos="283"/>
          <w:tab w:val="left" w:pos="5270"/>
        </w:tabs>
        <w:rPr>
          <w:rFonts w:cs="Times New Roman"/>
          <w:sz w:val="26"/>
          <w:szCs w:val="26"/>
        </w:rPr>
      </w:pPr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bookmarkEnd w:id="38"/>
      <w:r w:rsidR="00870BEF" w:rsidRPr="00870BEF">
        <w:rPr>
          <w:position w:val="-12"/>
        </w:rPr>
        <w:object w:dxaOrig="3920" w:dyaOrig="360" w14:anchorId="35003E42">
          <v:shape id="_x0000_i1089" type="#_x0000_t75" style="width:195.95pt;height:18.15pt" o:ole="">
            <v:imagedata r:id="rId135" o:title=""/>
          </v:shape>
          <o:OLEObject Type="Embed" ProgID="Equation.DSMT4" ShapeID="_x0000_i1089" DrawAspect="Content" ObjectID="_1703655347" r:id="rId136"/>
        </w:object>
      </w:r>
      <w:r w:rsidR="006D5010" w:rsidRPr="006F367F">
        <w:rPr>
          <w:rFonts w:cs="Times New Roman"/>
          <w:sz w:val="26"/>
          <w:szCs w:val="26"/>
        </w:rPr>
        <w:t>.</w:t>
      </w:r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bookmarkStart w:id="39" w:name="c1c"/>
      <w:r w:rsidR="00870BEF" w:rsidRPr="00870BEF">
        <w:rPr>
          <w:position w:val="-12"/>
        </w:rPr>
        <w:object w:dxaOrig="3800" w:dyaOrig="360" w14:anchorId="3E2408EB">
          <v:shape id="_x0000_i1090" type="#_x0000_t75" style="width:190.35pt;height:18.15pt" o:ole="">
            <v:imagedata r:id="rId137" o:title=""/>
          </v:shape>
          <o:OLEObject Type="Embed" ProgID="Equation.DSMT4" ShapeID="_x0000_i1090" DrawAspect="Content" ObjectID="_1703655348" r:id="rId138"/>
        </w:object>
      </w:r>
      <w:r w:rsidR="006D5010" w:rsidRPr="006F367F">
        <w:rPr>
          <w:rFonts w:cs="Times New Roman"/>
          <w:sz w:val="26"/>
          <w:szCs w:val="26"/>
        </w:rPr>
        <w:t>.</w:t>
      </w:r>
      <w:bookmarkEnd w:id="39"/>
    </w:p>
    <w:p w14:paraId="1F925EF9" w14:textId="6E8BA56E" w:rsidR="004556B9" w:rsidRPr="006F367F" w:rsidRDefault="00015F74">
      <w:pPr>
        <w:tabs>
          <w:tab w:val="left" w:pos="283"/>
          <w:tab w:val="left" w:pos="5270"/>
        </w:tabs>
        <w:rPr>
          <w:rFonts w:cs="Times New Roman"/>
          <w:sz w:val="26"/>
          <w:szCs w:val="26"/>
        </w:rPr>
      </w:pPr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bookmarkStart w:id="40" w:name="c1a"/>
      <w:r w:rsidR="00870BEF" w:rsidRPr="00870BEF">
        <w:rPr>
          <w:position w:val="-34"/>
        </w:rPr>
        <w:object w:dxaOrig="4099" w:dyaOrig="800" w14:anchorId="503B4BB3">
          <v:shape id="_x0000_i1091" type="#_x0000_t75" style="width:204.75pt;height:40.05pt" o:ole="">
            <v:imagedata r:id="rId139" o:title=""/>
          </v:shape>
          <o:OLEObject Type="Embed" ProgID="Equation.DSMT4" ShapeID="_x0000_i1091" DrawAspect="Content" ObjectID="_1703655349" r:id="rId140"/>
        </w:object>
      </w:r>
      <w:r w:rsidR="006D5010" w:rsidRPr="006F367F">
        <w:rPr>
          <w:rFonts w:cs="Times New Roman"/>
          <w:sz w:val="26"/>
          <w:szCs w:val="26"/>
        </w:rPr>
        <w:t>.</w:t>
      </w:r>
      <w:bookmarkEnd w:id="40"/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870BEF" w:rsidRPr="00870BEF">
        <w:rPr>
          <w:position w:val="-34"/>
        </w:rPr>
        <w:object w:dxaOrig="4420" w:dyaOrig="800" w14:anchorId="019E5784">
          <v:shape id="_x0000_i1092" type="#_x0000_t75" style="width:221pt;height:40.05pt" o:ole="">
            <v:imagedata r:id="rId141" o:title=""/>
          </v:shape>
          <o:OLEObject Type="Embed" ProgID="Equation.DSMT4" ShapeID="_x0000_i1092" DrawAspect="Content" ObjectID="_1703655350" r:id="rId142"/>
        </w:object>
      </w:r>
      <w:r w:rsidR="006D5010" w:rsidRPr="006F367F">
        <w:rPr>
          <w:rFonts w:cs="Times New Roman"/>
          <w:sz w:val="26"/>
          <w:szCs w:val="26"/>
        </w:rPr>
        <w:t>.</w:t>
      </w:r>
    </w:p>
    <w:p w14:paraId="4D523F5D" w14:textId="6F3BA796" w:rsidR="00922635" w:rsidRPr="006F367F" w:rsidRDefault="00922635" w:rsidP="00922635">
      <w:pPr>
        <w:pStyle w:val="baitap1"/>
        <w:tabs>
          <w:tab w:val="clear" w:pos="360"/>
        </w:tabs>
        <w:spacing w:before="0" w:after="0"/>
        <w:ind w:left="0" w:firstLine="0"/>
        <w:mirrorIndents/>
        <w:rPr>
          <w:sz w:val="26"/>
          <w:szCs w:val="26"/>
        </w:rPr>
      </w:pPr>
      <w:bookmarkStart w:id="41" w:name="c8q"/>
      <w:bookmarkEnd w:id="41"/>
      <w:r w:rsidRPr="006F367F">
        <w:rPr>
          <w:b/>
          <w:sz w:val="26"/>
          <w:szCs w:val="26"/>
        </w:rPr>
        <w:t xml:space="preserve">Câu 12. </w:t>
      </w:r>
      <w:r w:rsidR="006D5010" w:rsidRPr="006F367F">
        <w:rPr>
          <w:sz w:val="26"/>
          <w:szCs w:val="26"/>
        </w:rPr>
        <w:t>Cho</w:t>
      </w:r>
      <w:r w:rsidR="00870BEF" w:rsidRPr="00025957">
        <w:rPr>
          <w:position w:val="-4"/>
        </w:rPr>
        <w:object w:dxaOrig="240" w:dyaOrig="260" w14:anchorId="7035422F">
          <v:shape id="_x0000_i1093" type="#_x0000_t75" style="width:11.9pt;height:13.15pt" o:ole="">
            <v:imagedata r:id="rId143" o:title=""/>
          </v:shape>
          <o:OLEObject Type="Embed" ProgID="Equation.DSMT4" ShapeID="_x0000_i1093" DrawAspect="Content" ObjectID="_1703655351" r:id="rId144"/>
        </w:object>
      </w:r>
      <w:r w:rsidR="006D5010" w:rsidRPr="006F367F">
        <w:rPr>
          <w:sz w:val="26"/>
          <w:szCs w:val="26"/>
        </w:rPr>
        <w:t>,</w:t>
      </w:r>
      <w:r w:rsidR="00870BEF" w:rsidRPr="00025957">
        <w:rPr>
          <w:position w:val="-4"/>
        </w:rPr>
        <w:object w:dxaOrig="240" w:dyaOrig="260" w14:anchorId="7B706AC7">
          <v:shape id="_x0000_i1094" type="#_x0000_t75" style="width:11.9pt;height:13.15pt" o:ole="">
            <v:imagedata r:id="rId145" o:title=""/>
          </v:shape>
          <o:OLEObject Type="Embed" ProgID="Equation.DSMT4" ShapeID="_x0000_i1094" DrawAspect="Content" ObjectID="_1703655352" r:id="rId146"/>
        </w:object>
      </w:r>
      <w:r w:rsidR="006D5010" w:rsidRPr="006F367F">
        <w:rPr>
          <w:position w:val="-4"/>
          <w:sz w:val="26"/>
          <w:szCs w:val="26"/>
        </w:rPr>
        <w:t xml:space="preserve"> </w:t>
      </w:r>
      <w:r w:rsidR="006D5010" w:rsidRPr="006F367F">
        <w:rPr>
          <w:sz w:val="26"/>
          <w:szCs w:val="26"/>
        </w:rPr>
        <w:t xml:space="preserve">là hai biến cố độc lập. </w:t>
      </w:r>
      <w:r w:rsidR="00870BEF" w:rsidRPr="00870BEF">
        <w:rPr>
          <w:position w:val="-14"/>
        </w:rPr>
        <w:object w:dxaOrig="1240" w:dyaOrig="400" w14:anchorId="410F9485">
          <v:shape id="_x0000_i1095" type="#_x0000_t75" style="width:62pt;height:20.05pt" o:ole="">
            <v:imagedata r:id="rId147" o:title=""/>
          </v:shape>
          <o:OLEObject Type="Embed" ProgID="Equation.DSMT4" ShapeID="_x0000_i1095" DrawAspect="Content" ObjectID="_1703655353" r:id="rId148"/>
        </w:object>
      </w:r>
      <w:r w:rsidR="006D5010" w:rsidRPr="006F367F">
        <w:rPr>
          <w:sz w:val="26"/>
          <w:szCs w:val="26"/>
        </w:rPr>
        <w:t xml:space="preserve">, </w:t>
      </w:r>
      <w:r w:rsidR="00870BEF" w:rsidRPr="00870BEF">
        <w:rPr>
          <w:position w:val="-14"/>
        </w:rPr>
        <w:object w:dxaOrig="1700" w:dyaOrig="400" w14:anchorId="6A278854">
          <v:shape id="_x0000_i1096" type="#_x0000_t75" style="width:85.15pt;height:20.05pt" o:ole="">
            <v:imagedata r:id="rId149" o:title=""/>
          </v:shape>
          <o:OLEObject Type="Embed" ProgID="Equation.DSMT4" ShapeID="_x0000_i1096" DrawAspect="Content" ObjectID="_1703655354" r:id="rId150"/>
        </w:object>
      </w:r>
      <w:r w:rsidR="006D5010" w:rsidRPr="006F367F">
        <w:rPr>
          <w:sz w:val="26"/>
          <w:szCs w:val="26"/>
        </w:rPr>
        <w:t xml:space="preserve">. Xác suất </w:t>
      </w:r>
      <w:r w:rsidR="00870BEF" w:rsidRPr="00870BEF">
        <w:rPr>
          <w:position w:val="-14"/>
        </w:rPr>
        <w:object w:dxaOrig="1100" w:dyaOrig="400" w14:anchorId="50701AB5">
          <v:shape id="_x0000_i1097" type="#_x0000_t75" style="width:54.45pt;height:20.05pt" o:ole="">
            <v:imagedata r:id="rId151" o:title=""/>
          </v:shape>
          <o:OLEObject Type="Embed" ProgID="Equation.DSMT4" ShapeID="_x0000_i1097" DrawAspect="Content" ObjectID="_1703655355" r:id="rId152"/>
        </w:object>
      </w:r>
      <w:r w:rsidR="006D5010" w:rsidRPr="006F367F">
        <w:rPr>
          <w:sz w:val="26"/>
          <w:szCs w:val="26"/>
        </w:rPr>
        <w:t xml:space="preserve"> bằng:</w:t>
      </w:r>
    </w:p>
    <w:p w14:paraId="6755A282" w14:textId="00DA1429" w:rsidR="004556B9" w:rsidRPr="006F367F" w:rsidRDefault="00015F74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870BEF" w:rsidRPr="00870BEF">
        <w:rPr>
          <w:position w:val="-10"/>
        </w:rPr>
        <w:object w:dxaOrig="420" w:dyaOrig="320" w14:anchorId="16277516">
          <v:shape id="_x0000_i1098" type="#_x0000_t75" style="width:20.65pt;height:16.3pt" o:ole="">
            <v:imagedata r:id="rId153" o:title=""/>
          </v:shape>
          <o:OLEObject Type="Embed" ProgID="Equation.DSMT4" ShapeID="_x0000_i1098" DrawAspect="Content" ObjectID="_1703655356" r:id="rId154"/>
        </w:object>
      </w:r>
      <w:r w:rsidR="006D5010" w:rsidRPr="006F367F">
        <w:rPr>
          <w:rFonts w:cs="Times New Roman"/>
          <w:sz w:val="26"/>
          <w:szCs w:val="26"/>
          <w:lang w:val="vi-VN"/>
        </w:rPr>
        <w:t>.</w:t>
      </w:r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bookmarkStart w:id="42" w:name="c8a"/>
      <w:r w:rsidR="00870BEF" w:rsidRPr="00870BEF">
        <w:rPr>
          <w:position w:val="-10"/>
        </w:rPr>
        <w:object w:dxaOrig="400" w:dyaOrig="320" w14:anchorId="7092ECD0">
          <v:shape id="_x0000_i1099" type="#_x0000_t75" style="width:20.05pt;height:16.3pt" o:ole="">
            <v:imagedata r:id="rId155" o:title=""/>
          </v:shape>
          <o:OLEObject Type="Embed" ProgID="Equation.DSMT4" ShapeID="_x0000_i1099" DrawAspect="Content" ObjectID="_1703655357" r:id="rId156"/>
        </w:object>
      </w:r>
      <w:r w:rsidR="006D5010" w:rsidRPr="006F367F">
        <w:rPr>
          <w:rFonts w:cs="Times New Roman"/>
          <w:sz w:val="26"/>
          <w:szCs w:val="26"/>
          <w:lang w:val="vi-VN"/>
        </w:rPr>
        <w:t>.</w:t>
      </w:r>
      <w:bookmarkStart w:id="43" w:name="c8b"/>
      <w:bookmarkEnd w:id="42"/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870BEF" w:rsidRPr="00870BEF">
        <w:rPr>
          <w:position w:val="-10"/>
        </w:rPr>
        <w:object w:dxaOrig="400" w:dyaOrig="320" w14:anchorId="049B005E">
          <v:shape id="_x0000_i1100" type="#_x0000_t75" style="width:20.05pt;height:16.3pt" o:ole="">
            <v:imagedata r:id="rId157" o:title=""/>
          </v:shape>
          <o:OLEObject Type="Embed" ProgID="Equation.DSMT4" ShapeID="_x0000_i1100" DrawAspect="Content" ObjectID="_1703655358" r:id="rId158"/>
        </w:object>
      </w:r>
      <w:r w:rsidR="00E1094C" w:rsidRPr="006F367F">
        <w:rPr>
          <w:rFonts w:cs="Times New Roman"/>
          <w:sz w:val="26"/>
          <w:szCs w:val="26"/>
          <w:lang w:val="vi-VN"/>
        </w:rPr>
        <w:t>.</w:t>
      </w:r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870BEF" w:rsidRPr="00870BEF">
        <w:rPr>
          <w:position w:val="-10"/>
        </w:rPr>
        <w:object w:dxaOrig="400" w:dyaOrig="320" w14:anchorId="75E57DA4">
          <v:shape id="_x0000_i1101" type="#_x0000_t75" style="width:20.05pt;height:16.3pt" o:ole="">
            <v:imagedata r:id="rId159" o:title=""/>
          </v:shape>
          <o:OLEObject Type="Embed" ProgID="Equation.DSMT4" ShapeID="_x0000_i1101" DrawAspect="Content" ObjectID="_1703655359" r:id="rId160"/>
        </w:object>
      </w:r>
      <w:r w:rsidR="006D5010" w:rsidRPr="006F367F">
        <w:rPr>
          <w:rFonts w:cs="Times New Roman"/>
          <w:sz w:val="26"/>
          <w:szCs w:val="26"/>
          <w:lang w:val="vi-VN"/>
        </w:rPr>
        <w:t>.</w:t>
      </w:r>
      <w:bookmarkEnd w:id="43"/>
    </w:p>
    <w:p w14:paraId="5B483941" w14:textId="2DAA504D" w:rsidR="00922635" w:rsidRPr="006F367F" w:rsidRDefault="00922635" w:rsidP="00922635">
      <w:pPr>
        <w:pStyle w:val="baitap1"/>
        <w:tabs>
          <w:tab w:val="clear" w:pos="360"/>
        </w:tabs>
        <w:spacing w:before="0" w:after="0"/>
        <w:ind w:left="0" w:firstLine="0"/>
        <w:mirrorIndents/>
        <w:rPr>
          <w:rFonts w:eastAsia="Segoe UI Emoji"/>
          <w:b/>
          <w:sz w:val="26"/>
          <w:szCs w:val="26"/>
        </w:rPr>
      </w:pPr>
      <w:bookmarkStart w:id="44" w:name="c16q"/>
      <w:bookmarkEnd w:id="44"/>
      <w:r w:rsidRPr="006F367F">
        <w:rPr>
          <w:b/>
          <w:sz w:val="26"/>
          <w:szCs w:val="26"/>
        </w:rPr>
        <w:t xml:space="preserve">Câu 13. </w:t>
      </w:r>
      <w:r w:rsidR="006D5010" w:rsidRPr="006F367F">
        <w:rPr>
          <w:sz w:val="26"/>
          <w:szCs w:val="26"/>
        </w:rPr>
        <w:t xml:space="preserve">Trong mặt phẳng </w:t>
      </w:r>
      <w:r w:rsidR="00870BEF" w:rsidRPr="00870BEF">
        <w:rPr>
          <w:position w:val="-10"/>
        </w:rPr>
        <w:object w:dxaOrig="499" w:dyaOrig="320" w14:anchorId="250A9C45">
          <v:shape id="_x0000_i1102" type="#_x0000_t75" style="width:25.05pt;height:16.3pt" o:ole="">
            <v:imagedata r:id="rId161" o:title=""/>
          </v:shape>
          <o:OLEObject Type="Embed" ProgID="Equation.DSMT4" ShapeID="_x0000_i1102" DrawAspect="Content" ObjectID="_1703655360" r:id="rId162"/>
        </w:object>
      </w:r>
      <w:r w:rsidR="006D5010" w:rsidRPr="006F367F">
        <w:rPr>
          <w:sz w:val="26"/>
          <w:szCs w:val="26"/>
        </w:rPr>
        <w:t xml:space="preserve">, ảnh của </w:t>
      </w:r>
      <w:r w:rsidR="00870BEF" w:rsidRPr="00870BEF">
        <w:rPr>
          <w:position w:val="-10"/>
        </w:rPr>
        <w:object w:dxaOrig="859" w:dyaOrig="340" w14:anchorId="5C72C3DB">
          <v:shape id="_x0000_i1103" type="#_x0000_t75" style="width:43.2pt;height:16.9pt" o:ole="">
            <v:imagedata r:id="rId163" o:title=""/>
          </v:shape>
          <o:OLEObject Type="Embed" ProgID="Equation.DSMT4" ShapeID="_x0000_i1103" DrawAspect="Content" ObjectID="_1703655361" r:id="rId164"/>
        </w:object>
      </w:r>
      <w:r w:rsidR="006D5010" w:rsidRPr="006F367F">
        <w:rPr>
          <w:sz w:val="26"/>
          <w:szCs w:val="26"/>
        </w:rPr>
        <w:t xml:space="preserve"> qua phép tịnh tiến theo vecto </w:t>
      </w:r>
      <w:r w:rsidR="00870BEF" w:rsidRPr="00870BEF">
        <w:rPr>
          <w:position w:val="-14"/>
        </w:rPr>
        <w:object w:dxaOrig="1080" w:dyaOrig="440" w14:anchorId="26F717E7">
          <v:shape id="_x0000_i1104" type="#_x0000_t75" style="width:54.45pt;height:21.9pt" o:ole="">
            <v:imagedata r:id="rId165" o:title=""/>
          </v:shape>
          <o:OLEObject Type="Embed" ProgID="Equation.DSMT4" ShapeID="_x0000_i1104" DrawAspect="Content" ObjectID="_1703655362" r:id="rId166"/>
        </w:object>
      </w:r>
      <w:r w:rsidR="006D5010" w:rsidRPr="006F367F">
        <w:rPr>
          <w:sz w:val="26"/>
          <w:szCs w:val="26"/>
        </w:rPr>
        <w:t xml:space="preserve"> là điểm </w:t>
      </w:r>
      <w:r w:rsidR="00870BEF" w:rsidRPr="00025957">
        <w:rPr>
          <w:position w:val="-4"/>
        </w:rPr>
        <w:object w:dxaOrig="400" w:dyaOrig="279" w14:anchorId="700FC0D3">
          <v:shape id="_x0000_i1105" type="#_x0000_t75" style="width:20.05pt;height:13.75pt" o:ole="">
            <v:imagedata r:id="rId167" o:title=""/>
          </v:shape>
          <o:OLEObject Type="Embed" ProgID="Equation.DSMT4" ShapeID="_x0000_i1105" DrawAspect="Content" ObjectID="_1703655363" r:id="rId168"/>
        </w:object>
      </w:r>
      <w:r w:rsidR="006D5010" w:rsidRPr="006F367F">
        <w:rPr>
          <w:sz w:val="26"/>
          <w:szCs w:val="26"/>
        </w:rPr>
        <w:t xml:space="preserve">. Tọa độ </w:t>
      </w:r>
      <w:r w:rsidR="00870BEF" w:rsidRPr="00025957">
        <w:rPr>
          <w:position w:val="-4"/>
        </w:rPr>
        <w:object w:dxaOrig="400" w:dyaOrig="279" w14:anchorId="39688AA0">
          <v:shape id="_x0000_i1106" type="#_x0000_t75" style="width:20.05pt;height:13.75pt" o:ole="">
            <v:imagedata r:id="rId169" o:title=""/>
          </v:shape>
          <o:OLEObject Type="Embed" ProgID="Equation.DSMT4" ShapeID="_x0000_i1106" DrawAspect="Content" ObjectID="_1703655364" r:id="rId170"/>
        </w:object>
      </w:r>
      <w:r w:rsidR="006D5010" w:rsidRPr="006F367F">
        <w:rPr>
          <w:sz w:val="26"/>
          <w:szCs w:val="26"/>
        </w:rPr>
        <w:t>là</w:t>
      </w:r>
    </w:p>
    <w:p w14:paraId="7CC95F42" w14:textId="2D2AAAB4" w:rsidR="004556B9" w:rsidRPr="006F367F" w:rsidRDefault="00015F74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870BEF" w:rsidRPr="00870BEF">
        <w:rPr>
          <w:position w:val="-10"/>
        </w:rPr>
        <w:object w:dxaOrig="1020" w:dyaOrig="340" w14:anchorId="15275D9D">
          <v:shape id="_x0000_i1107" type="#_x0000_t75" style="width:51.35pt;height:16.9pt" o:ole="">
            <v:imagedata r:id="rId171" o:title=""/>
          </v:shape>
          <o:OLEObject Type="Embed" ProgID="Equation.DSMT4" ShapeID="_x0000_i1107" DrawAspect="Content" ObjectID="_1703655365" r:id="rId172"/>
        </w:object>
      </w:r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870BEF" w:rsidRPr="00870BEF">
        <w:rPr>
          <w:position w:val="-10"/>
        </w:rPr>
        <w:object w:dxaOrig="1060" w:dyaOrig="340" w14:anchorId="6072F22B">
          <v:shape id="_x0000_i1108" type="#_x0000_t75" style="width:53.2pt;height:16.9pt" o:ole="">
            <v:imagedata r:id="rId173" o:title=""/>
          </v:shape>
          <o:OLEObject Type="Embed" ProgID="Equation.DSMT4" ShapeID="_x0000_i1108" DrawAspect="Content" ObjectID="_1703655366" r:id="rId174"/>
        </w:object>
      </w:r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870BEF" w:rsidRPr="00870BEF">
        <w:rPr>
          <w:position w:val="-10"/>
        </w:rPr>
        <w:object w:dxaOrig="1340" w:dyaOrig="340" w14:anchorId="5623AB81">
          <v:shape id="_x0000_i1109" type="#_x0000_t75" style="width:67pt;height:16.9pt" o:ole="">
            <v:imagedata r:id="rId175" o:title=""/>
          </v:shape>
          <o:OLEObject Type="Embed" ProgID="Equation.DSMT4" ShapeID="_x0000_i1109" DrawAspect="Content" ObjectID="_1703655367" r:id="rId176"/>
        </w:object>
      </w:r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870BEF" w:rsidRPr="00870BEF">
        <w:rPr>
          <w:position w:val="-10"/>
        </w:rPr>
        <w:object w:dxaOrig="1060" w:dyaOrig="340" w14:anchorId="33BCF3D1">
          <v:shape id="_x0000_i1110" type="#_x0000_t75" style="width:53.2pt;height:16.9pt" o:ole="">
            <v:imagedata r:id="rId177" o:title=""/>
          </v:shape>
          <o:OLEObject Type="Embed" ProgID="Equation.DSMT4" ShapeID="_x0000_i1110" DrawAspect="Content" ObjectID="_1703655368" r:id="rId178"/>
        </w:object>
      </w:r>
    </w:p>
    <w:p w14:paraId="54584F5A" w14:textId="70302658" w:rsidR="00922635" w:rsidRPr="006F367F" w:rsidRDefault="00922635" w:rsidP="00922635">
      <w:pPr>
        <w:pStyle w:val="baitap1"/>
        <w:tabs>
          <w:tab w:val="clear" w:pos="360"/>
        </w:tabs>
        <w:spacing w:before="0" w:after="0"/>
        <w:ind w:left="0" w:firstLine="0"/>
        <w:mirrorIndents/>
        <w:rPr>
          <w:rFonts w:eastAsia="Segoe UI Emoji"/>
          <w:b/>
          <w:sz w:val="26"/>
          <w:szCs w:val="26"/>
        </w:rPr>
      </w:pPr>
      <w:bookmarkStart w:id="45" w:name="c10q"/>
      <w:bookmarkEnd w:id="45"/>
      <w:r w:rsidRPr="006F367F">
        <w:rPr>
          <w:b/>
          <w:sz w:val="26"/>
          <w:szCs w:val="26"/>
        </w:rPr>
        <w:t xml:space="preserve">Câu 14. </w:t>
      </w:r>
      <w:r w:rsidR="006D5010" w:rsidRPr="006F367F">
        <w:rPr>
          <w:sz w:val="26"/>
          <w:szCs w:val="26"/>
          <w:lang w:val="vi-VN"/>
        </w:rPr>
        <w:t xml:space="preserve">Cho </w:t>
      </w:r>
      <w:r w:rsidR="006D5010" w:rsidRPr="006F367F">
        <w:rPr>
          <w:sz w:val="26"/>
          <w:szCs w:val="26"/>
        </w:rPr>
        <w:t>dãy</w:t>
      </w:r>
      <w:r w:rsidR="006D5010" w:rsidRPr="006F367F">
        <w:rPr>
          <w:sz w:val="26"/>
          <w:szCs w:val="26"/>
          <w:lang w:val="vi-VN"/>
        </w:rPr>
        <w:t xml:space="preserve"> số </w:t>
      </w:r>
      <w:r w:rsidR="00870BEF" w:rsidRPr="00870BEF">
        <w:rPr>
          <w:position w:val="-14"/>
        </w:rPr>
        <w:object w:dxaOrig="499" w:dyaOrig="420" w14:anchorId="0DD2A0EB">
          <v:shape id="_x0000_i1111" type="#_x0000_t75" style="width:25.05pt;height:20.65pt" o:ole="">
            <v:imagedata r:id="rId179" o:title=""/>
          </v:shape>
          <o:OLEObject Type="Embed" ProgID="Equation.DSMT4" ShapeID="_x0000_i1111" DrawAspect="Content" ObjectID="_1703655369" r:id="rId180"/>
        </w:object>
      </w:r>
      <w:r w:rsidR="006D5010" w:rsidRPr="006F367F">
        <w:rPr>
          <w:bCs/>
          <w:sz w:val="26"/>
          <w:szCs w:val="26"/>
          <w:lang w:val="vi-VN"/>
        </w:rPr>
        <w:t xml:space="preserve"> </w:t>
      </w:r>
      <w:r w:rsidR="006D5010" w:rsidRPr="006F367F">
        <w:rPr>
          <w:bCs/>
          <w:sz w:val="26"/>
          <w:szCs w:val="26"/>
        </w:rPr>
        <w:t xml:space="preserve">với </w:t>
      </w:r>
      <w:r w:rsidR="00870BEF" w:rsidRPr="00870BEF">
        <w:rPr>
          <w:position w:val="-12"/>
        </w:rPr>
        <w:object w:dxaOrig="1160" w:dyaOrig="360" w14:anchorId="46E917A3">
          <v:shape id="_x0000_i1112" type="#_x0000_t75" style="width:58.25pt;height:18.15pt" o:ole="">
            <v:imagedata r:id="rId181" o:title=""/>
          </v:shape>
          <o:OLEObject Type="Embed" ProgID="Equation.DSMT4" ShapeID="_x0000_i1112" DrawAspect="Content" ObjectID="_1703655370" r:id="rId182"/>
        </w:object>
      </w:r>
      <w:r w:rsidR="006D5010" w:rsidRPr="006F367F">
        <w:rPr>
          <w:bCs/>
          <w:sz w:val="26"/>
          <w:szCs w:val="26"/>
          <w:lang w:val="vi-VN"/>
        </w:rPr>
        <w:t xml:space="preserve"> </w:t>
      </w:r>
      <w:r w:rsidR="006D5010" w:rsidRPr="006F367F">
        <w:rPr>
          <w:bCs/>
          <w:sz w:val="26"/>
          <w:szCs w:val="26"/>
        </w:rPr>
        <w:t xml:space="preserve">số hạng thứ </w:t>
      </w:r>
      <w:r w:rsidR="00870BEF" w:rsidRPr="00870BEF">
        <w:rPr>
          <w:position w:val="-6"/>
        </w:rPr>
        <w:object w:dxaOrig="600" w:dyaOrig="279" w14:anchorId="53DFF413">
          <v:shape id="_x0000_i1113" type="#_x0000_t75" style="width:30.05pt;height:13.75pt" o:ole="">
            <v:imagedata r:id="rId183" o:title=""/>
          </v:shape>
          <o:OLEObject Type="Embed" ProgID="Equation.DSMT4" ShapeID="_x0000_i1113" DrawAspect="Content" ObjectID="_1703655371" r:id="rId184"/>
        </w:object>
      </w:r>
      <w:r w:rsidR="006D5010" w:rsidRPr="006F367F">
        <w:rPr>
          <w:bCs/>
          <w:sz w:val="26"/>
          <w:szCs w:val="26"/>
        </w:rPr>
        <w:t>của dãy là</w:t>
      </w:r>
    </w:p>
    <w:p w14:paraId="5AE90A95" w14:textId="39785ACA" w:rsidR="004556B9" w:rsidRPr="006F367F" w:rsidRDefault="00015F74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870BEF" w:rsidRPr="00870BEF">
        <w:rPr>
          <w:position w:val="-6"/>
        </w:rPr>
        <w:object w:dxaOrig="600" w:dyaOrig="279" w14:anchorId="70367D26">
          <v:shape id="_x0000_i1114" type="#_x0000_t75" style="width:30.05pt;height:13.75pt" o:ole="">
            <v:imagedata r:id="rId185" o:title=""/>
          </v:shape>
          <o:OLEObject Type="Embed" ProgID="Equation.DSMT4" ShapeID="_x0000_i1114" DrawAspect="Content" ObjectID="_1703655372" r:id="rId186"/>
        </w:object>
      </w:r>
      <w:r w:rsidR="006D5010" w:rsidRPr="006F367F">
        <w:rPr>
          <w:rFonts w:cs="Times New Roman"/>
          <w:sz w:val="26"/>
          <w:szCs w:val="26"/>
        </w:rPr>
        <w:t>.</w:t>
      </w:r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870BEF" w:rsidRPr="00870BEF">
        <w:rPr>
          <w:position w:val="-6"/>
        </w:rPr>
        <w:object w:dxaOrig="600" w:dyaOrig="279" w14:anchorId="351985D2">
          <v:shape id="_x0000_i1115" type="#_x0000_t75" style="width:30.05pt;height:13.75pt" o:ole="">
            <v:imagedata r:id="rId187" o:title=""/>
          </v:shape>
          <o:OLEObject Type="Embed" ProgID="Equation.DSMT4" ShapeID="_x0000_i1115" DrawAspect="Content" ObjectID="_1703655373" r:id="rId188"/>
        </w:object>
      </w:r>
      <w:r w:rsidR="006D5010" w:rsidRPr="006F367F">
        <w:rPr>
          <w:rFonts w:cs="Times New Roman"/>
          <w:sz w:val="26"/>
          <w:szCs w:val="26"/>
        </w:rPr>
        <w:t>.</w:t>
      </w:r>
      <w:bookmarkStart w:id="46" w:name="c10c"/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870BEF" w:rsidRPr="00870BEF">
        <w:rPr>
          <w:position w:val="-6"/>
        </w:rPr>
        <w:object w:dxaOrig="580" w:dyaOrig="279" w14:anchorId="37A98494">
          <v:shape id="_x0000_i1116" type="#_x0000_t75" style="width:28.8pt;height:13.75pt" o:ole="">
            <v:imagedata r:id="rId189" o:title=""/>
          </v:shape>
          <o:OLEObject Type="Embed" ProgID="Equation.DSMT4" ShapeID="_x0000_i1116" DrawAspect="Content" ObjectID="_1703655374" r:id="rId190"/>
        </w:object>
      </w:r>
      <w:r w:rsidR="006D5010" w:rsidRPr="006F367F">
        <w:rPr>
          <w:rFonts w:cs="Times New Roman"/>
          <w:sz w:val="26"/>
          <w:szCs w:val="26"/>
        </w:rPr>
        <w:t>.</w:t>
      </w:r>
      <w:bookmarkEnd w:id="46"/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bookmarkStart w:id="47" w:name="c10a"/>
      <w:r w:rsidR="00870BEF" w:rsidRPr="00870BEF">
        <w:rPr>
          <w:position w:val="-6"/>
        </w:rPr>
        <w:object w:dxaOrig="580" w:dyaOrig="279" w14:anchorId="1D861CF5">
          <v:shape id="_x0000_i1117" type="#_x0000_t75" style="width:28.8pt;height:13.75pt" o:ole="">
            <v:imagedata r:id="rId191" o:title=""/>
          </v:shape>
          <o:OLEObject Type="Embed" ProgID="Equation.DSMT4" ShapeID="_x0000_i1117" DrawAspect="Content" ObjectID="_1703655375" r:id="rId192"/>
        </w:object>
      </w:r>
      <w:r w:rsidR="006D5010" w:rsidRPr="006F367F">
        <w:rPr>
          <w:rFonts w:cs="Times New Roman"/>
          <w:sz w:val="26"/>
          <w:szCs w:val="26"/>
        </w:rPr>
        <w:t>.</w:t>
      </w:r>
      <w:bookmarkEnd w:id="47"/>
    </w:p>
    <w:p w14:paraId="3947DCA2" w14:textId="2B0E55F7" w:rsidR="00922635" w:rsidRPr="006F367F" w:rsidRDefault="00922635" w:rsidP="00922635">
      <w:pPr>
        <w:pStyle w:val="baitap1"/>
        <w:tabs>
          <w:tab w:val="clear" w:pos="360"/>
        </w:tabs>
        <w:spacing w:before="0" w:after="0"/>
        <w:ind w:left="0" w:firstLine="0"/>
        <w:mirrorIndents/>
        <w:rPr>
          <w:rFonts w:eastAsia="Segoe UI Emoji"/>
          <w:b/>
          <w:sz w:val="26"/>
          <w:szCs w:val="26"/>
        </w:rPr>
      </w:pPr>
      <w:bookmarkStart w:id="48" w:name="c19q"/>
      <w:bookmarkEnd w:id="48"/>
      <w:r w:rsidRPr="006F367F">
        <w:rPr>
          <w:b/>
          <w:sz w:val="26"/>
          <w:szCs w:val="26"/>
        </w:rPr>
        <w:t xml:space="preserve">Câu 15. </w:t>
      </w:r>
      <w:r w:rsidR="006D5010" w:rsidRPr="006F367F">
        <w:rPr>
          <w:sz w:val="26"/>
          <w:szCs w:val="26"/>
        </w:rPr>
        <w:t xml:space="preserve">Cho hình chóp </w:t>
      </w:r>
      <w:r w:rsidR="00870BEF" w:rsidRPr="00870BEF">
        <w:rPr>
          <w:position w:val="-6"/>
        </w:rPr>
        <w:object w:dxaOrig="980" w:dyaOrig="279" w14:anchorId="6B715AA2">
          <v:shape id="_x0000_i1118" type="#_x0000_t75" style="width:48.85pt;height:13.75pt" o:ole="">
            <v:imagedata r:id="rId193" o:title=""/>
          </v:shape>
          <o:OLEObject Type="Embed" ProgID="Equation.DSMT4" ShapeID="_x0000_i1118" DrawAspect="Content" ObjectID="_1703655376" r:id="rId194"/>
        </w:object>
      </w:r>
      <w:r w:rsidR="006D5010" w:rsidRPr="006F367F">
        <w:rPr>
          <w:sz w:val="26"/>
          <w:szCs w:val="26"/>
        </w:rPr>
        <w:t xml:space="preserve">có đáy là hình bình hành. Giao tuyến của </w:t>
      </w:r>
      <w:r w:rsidR="00242777">
        <w:rPr>
          <w:noProof/>
          <w:position w:val="-14"/>
          <w:sz w:val="26"/>
          <w:szCs w:val="26"/>
        </w:rPr>
        <w:pict w14:anchorId="4D16F4E1">
          <v:shape id="Picture 8" o:spid="_x0000_i1119" type="#_x0000_t75" style="width:33.8pt;height:20.65pt;visibility:visible">
            <v:imagedata r:id="rId195" o:title=""/>
          </v:shape>
        </w:pict>
      </w:r>
      <w:r w:rsidR="006D5010" w:rsidRPr="006F367F">
        <w:rPr>
          <w:sz w:val="26"/>
          <w:szCs w:val="26"/>
        </w:rPr>
        <w:t xml:space="preserve">và </w:t>
      </w:r>
      <w:r w:rsidR="00242777">
        <w:rPr>
          <w:noProof/>
          <w:position w:val="-14"/>
          <w:sz w:val="26"/>
          <w:szCs w:val="26"/>
        </w:rPr>
        <w:pict w14:anchorId="04BD4CCF">
          <v:shape id="Picture 7" o:spid="_x0000_i1120" type="#_x0000_t75" style="width:36.3pt;height:20.65pt;visibility:visible">
            <v:imagedata r:id="rId196" o:title=""/>
          </v:shape>
        </w:pict>
      </w:r>
      <w:r w:rsidR="006D5010" w:rsidRPr="006F367F">
        <w:rPr>
          <w:sz w:val="26"/>
          <w:szCs w:val="26"/>
        </w:rPr>
        <w:t>là?</w:t>
      </w:r>
    </w:p>
    <w:p w14:paraId="14E7F8EA" w14:textId="77777777" w:rsidR="006D5010" w:rsidRPr="006F367F" w:rsidRDefault="00242777" w:rsidP="00787A17">
      <w:pPr>
        <w:mirrorIndents/>
        <w:jc w:val="center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w:pict w14:anchorId="6D385858">
          <v:shape id="Picture 11" o:spid="_x0000_i1121" type="#_x0000_t75" alt="Description: D:\Toan 11\ĐỀ KT HK1\ảnh.png" style="width:145.25pt;height:124.6pt;visibility:visible">
            <v:imagedata r:id="rId197" o:title="ảnh"/>
          </v:shape>
        </w:pict>
      </w:r>
    </w:p>
    <w:p w14:paraId="2244D61E" w14:textId="36F5FE5A" w:rsidR="00922635" w:rsidRPr="006F367F" w:rsidRDefault="00922635" w:rsidP="00922635">
      <w:pPr>
        <w:tabs>
          <w:tab w:val="left" w:pos="283"/>
        </w:tabs>
        <w:rPr>
          <w:rFonts w:cs="Times New Roman"/>
          <w:sz w:val="26"/>
          <w:szCs w:val="26"/>
        </w:rPr>
      </w:pPr>
      <w:bookmarkStart w:id="49" w:name="c19a"/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6D5010" w:rsidRPr="006F367F">
        <w:rPr>
          <w:rFonts w:cs="Times New Roman"/>
          <w:sz w:val="26"/>
          <w:szCs w:val="26"/>
        </w:rPr>
        <w:t xml:space="preserve">Đường thẳng đi qua </w:t>
      </w:r>
      <w:r w:rsidR="00870BEF" w:rsidRPr="00870BEF">
        <w:rPr>
          <w:position w:val="-6"/>
        </w:rPr>
        <w:object w:dxaOrig="240" w:dyaOrig="279" w14:anchorId="6D3F8330">
          <v:shape id="_x0000_i1122" type="#_x0000_t75" style="width:11.9pt;height:13.75pt" o:ole="">
            <v:imagedata r:id="rId198" o:title=""/>
          </v:shape>
          <o:OLEObject Type="Embed" ProgID="Equation.DSMT4" ShapeID="_x0000_i1122" DrawAspect="Content" ObjectID="_1703655377" r:id="rId199"/>
        </w:object>
      </w:r>
      <w:r w:rsidR="006D5010" w:rsidRPr="006F367F">
        <w:rPr>
          <w:rFonts w:cs="Times New Roman"/>
          <w:sz w:val="26"/>
          <w:szCs w:val="26"/>
        </w:rPr>
        <w:t xml:space="preserve"> và song song với </w:t>
      </w:r>
      <w:r w:rsidR="00870BEF" w:rsidRPr="00025957">
        <w:rPr>
          <w:position w:val="-4"/>
        </w:rPr>
        <w:object w:dxaOrig="420" w:dyaOrig="260" w14:anchorId="0C5B6B9D">
          <v:shape id="_x0000_i1123" type="#_x0000_t75" style="width:20.65pt;height:13.15pt" o:ole="">
            <v:imagedata r:id="rId200" o:title=""/>
          </v:shape>
          <o:OLEObject Type="Embed" ProgID="Equation.DSMT4" ShapeID="_x0000_i1123" DrawAspect="Content" ObjectID="_1703655378" r:id="rId201"/>
        </w:object>
      </w:r>
      <w:r w:rsidR="006D5010" w:rsidRPr="006F367F">
        <w:rPr>
          <w:rFonts w:cs="Times New Roman"/>
          <w:sz w:val="26"/>
          <w:szCs w:val="26"/>
        </w:rPr>
        <w:t>.</w:t>
      </w:r>
    </w:p>
    <w:p w14:paraId="45D6FDB6" w14:textId="16AA56C1" w:rsidR="006D5010" w:rsidRPr="006F367F" w:rsidRDefault="00922635" w:rsidP="00922635">
      <w:pPr>
        <w:tabs>
          <w:tab w:val="left" w:pos="283"/>
        </w:tabs>
        <w:rPr>
          <w:rFonts w:cs="Times New Roman"/>
          <w:sz w:val="26"/>
          <w:szCs w:val="26"/>
        </w:rPr>
      </w:pPr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6D5010" w:rsidRPr="006F367F">
        <w:rPr>
          <w:rFonts w:cs="Times New Roman"/>
          <w:sz w:val="26"/>
          <w:szCs w:val="26"/>
        </w:rPr>
        <w:t xml:space="preserve">Đường thẳng đi qua </w:t>
      </w:r>
      <w:r w:rsidR="00870BEF" w:rsidRPr="00870BEF">
        <w:rPr>
          <w:position w:val="-6"/>
        </w:rPr>
        <w:object w:dxaOrig="240" w:dyaOrig="279" w14:anchorId="5C2DC0CC">
          <v:shape id="_x0000_i1124" type="#_x0000_t75" style="width:11.9pt;height:13.75pt" o:ole="">
            <v:imagedata r:id="rId202" o:title=""/>
          </v:shape>
          <o:OLEObject Type="Embed" ProgID="Equation.DSMT4" ShapeID="_x0000_i1124" DrawAspect="Content" ObjectID="_1703655379" r:id="rId203"/>
        </w:object>
      </w:r>
      <w:r w:rsidR="006D5010" w:rsidRPr="006F367F">
        <w:rPr>
          <w:rFonts w:cs="Times New Roman"/>
          <w:sz w:val="26"/>
          <w:szCs w:val="26"/>
        </w:rPr>
        <w:t xml:space="preserve"> và song song với </w:t>
      </w:r>
      <w:r w:rsidR="00870BEF" w:rsidRPr="00870BEF">
        <w:rPr>
          <w:position w:val="-6"/>
        </w:rPr>
        <w:object w:dxaOrig="440" w:dyaOrig="279" w14:anchorId="03D70C1C">
          <v:shape id="_x0000_i1125" type="#_x0000_t75" style="width:21.9pt;height:13.75pt" o:ole="">
            <v:imagedata r:id="rId204" o:title=""/>
          </v:shape>
          <o:OLEObject Type="Embed" ProgID="Equation.DSMT4" ShapeID="_x0000_i1125" DrawAspect="Content" ObjectID="_1703655380" r:id="rId205"/>
        </w:object>
      </w:r>
      <w:r w:rsidR="006D5010" w:rsidRPr="006F367F">
        <w:rPr>
          <w:rFonts w:cs="Times New Roman"/>
          <w:sz w:val="26"/>
          <w:szCs w:val="26"/>
        </w:rPr>
        <w:t>.</w:t>
      </w:r>
    </w:p>
    <w:p w14:paraId="63D00D86" w14:textId="4C9C2D32" w:rsidR="00922635" w:rsidRPr="006F367F" w:rsidRDefault="00922635" w:rsidP="00922635">
      <w:pPr>
        <w:tabs>
          <w:tab w:val="left" w:pos="283"/>
        </w:tabs>
        <w:rPr>
          <w:rFonts w:cs="Times New Roman"/>
          <w:sz w:val="26"/>
          <w:szCs w:val="26"/>
        </w:rPr>
      </w:pPr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6D5010" w:rsidRPr="006F367F">
        <w:rPr>
          <w:rFonts w:cs="Times New Roman"/>
          <w:sz w:val="26"/>
          <w:szCs w:val="26"/>
        </w:rPr>
        <w:t xml:space="preserve">Đường thẳng đi qua </w:t>
      </w:r>
      <w:r w:rsidR="00870BEF" w:rsidRPr="00870BEF">
        <w:rPr>
          <w:position w:val="-6"/>
        </w:rPr>
        <w:object w:dxaOrig="240" w:dyaOrig="279" w14:anchorId="6328FF84">
          <v:shape id="_x0000_i1126" type="#_x0000_t75" style="width:11.9pt;height:13.75pt" o:ole="">
            <v:imagedata r:id="rId206" o:title=""/>
          </v:shape>
          <o:OLEObject Type="Embed" ProgID="Equation.DSMT4" ShapeID="_x0000_i1126" DrawAspect="Content" ObjectID="_1703655381" r:id="rId207"/>
        </w:object>
      </w:r>
      <w:r w:rsidR="006D5010" w:rsidRPr="006F367F">
        <w:rPr>
          <w:rFonts w:cs="Times New Roman"/>
          <w:sz w:val="26"/>
          <w:szCs w:val="26"/>
        </w:rPr>
        <w:t xml:space="preserve"> và song song với </w:t>
      </w:r>
      <w:r w:rsidR="00870BEF" w:rsidRPr="00025957">
        <w:rPr>
          <w:position w:val="-4"/>
        </w:rPr>
        <w:object w:dxaOrig="440" w:dyaOrig="260" w14:anchorId="4F1F20A2">
          <v:shape id="_x0000_i1127" type="#_x0000_t75" style="width:21.9pt;height:13.15pt" o:ole="">
            <v:imagedata r:id="rId208" o:title=""/>
          </v:shape>
          <o:OLEObject Type="Embed" ProgID="Equation.DSMT4" ShapeID="_x0000_i1127" DrawAspect="Content" ObjectID="_1703655382" r:id="rId209"/>
        </w:object>
      </w:r>
      <w:r w:rsidR="00870BEF" w:rsidRPr="00025957">
        <w:rPr>
          <w:position w:val="-4"/>
        </w:rPr>
        <w:object w:dxaOrig="180" w:dyaOrig="279" w14:anchorId="757C15FE">
          <v:shape id="_x0000_i1128" type="#_x0000_t75" style="width:9.4pt;height:13.75pt" o:ole="">
            <v:imagedata r:id="rId210" o:title=""/>
          </v:shape>
          <o:OLEObject Type="Embed" ProgID="Equation.DSMT4" ShapeID="_x0000_i1128" DrawAspect="Content" ObjectID="_1703655383" r:id="rId211"/>
        </w:object>
      </w:r>
      <w:r w:rsidR="006D5010" w:rsidRPr="006F367F">
        <w:rPr>
          <w:rFonts w:cs="Times New Roman"/>
          <w:sz w:val="26"/>
          <w:szCs w:val="26"/>
        </w:rPr>
        <w:t>.</w:t>
      </w:r>
    </w:p>
    <w:bookmarkEnd w:id="49"/>
    <w:p w14:paraId="3FA3C8CA" w14:textId="57CBA065" w:rsidR="00922635" w:rsidRPr="006F367F" w:rsidRDefault="00922635" w:rsidP="00922635">
      <w:pPr>
        <w:tabs>
          <w:tab w:val="left" w:pos="283"/>
        </w:tabs>
        <w:rPr>
          <w:rFonts w:cs="Times New Roman"/>
          <w:sz w:val="26"/>
          <w:szCs w:val="26"/>
        </w:rPr>
      </w:pPr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6D5010" w:rsidRPr="006F367F">
        <w:rPr>
          <w:rFonts w:cs="Times New Roman"/>
          <w:sz w:val="26"/>
          <w:szCs w:val="26"/>
        </w:rPr>
        <w:t xml:space="preserve">Đường thẳng đi qua </w:t>
      </w:r>
      <w:r w:rsidR="00870BEF" w:rsidRPr="00870BEF">
        <w:rPr>
          <w:position w:val="-6"/>
        </w:rPr>
        <w:object w:dxaOrig="240" w:dyaOrig="279" w14:anchorId="0B5FD7FC">
          <v:shape id="_x0000_i1129" type="#_x0000_t75" style="width:11.9pt;height:13.75pt" o:ole="">
            <v:imagedata r:id="rId212" o:title=""/>
          </v:shape>
          <o:OLEObject Type="Embed" ProgID="Equation.DSMT4" ShapeID="_x0000_i1129" DrawAspect="Content" ObjectID="_1703655384" r:id="rId213"/>
        </w:object>
      </w:r>
      <w:r w:rsidR="006D5010" w:rsidRPr="006F367F">
        <w:rPr>
          <w:rFonts w:cs="Times New Roman"/>
          <w:sz w:val="26"/>
          <w:szCs w:val="26"/>
        </w:rPr>
        <w:t xml:space="preserve"> và song song với </w:t>
      </w:r>
      <w:r w:rsidR="00870BEF" w:rsidRPr="00025957">
        <w:rPr>
          <w:position w:val="-4"/>
        </w:rPr>
        <w:object w:dxaOrig="440" w:dyaOrig="260" w14:anchorId="16E01AC7">
          <v:shape id="_x0000_i1130" type="#_x0000_t75" style="width:21.9pt;height:13.15pt" o:ole="">
            <v:imagedata r:id="rId214" o:title=""/>
          </v:shape>
          <o:OLEObject Type="Embed" ProgID="Equation.DSMT4" ShapeID="_x0000_i1130" DrawAspect="Content" ObjectID="_1703655385" r:id="rId215"/>
        </w:object>
      </w:r>
      <w:r w:rsidR="006D5010" w:rsidRPr="006F367F">
        <w:rPr>
          <w:rFonts w:cs="Times New Roman"/>
          <w:sz w:val="26"/>
          <w:szCs w:val="26"/>
        </w:rPr>
        <w:t>.</w:t>
      </w:r>
    </w:p>
    <w:p w14:paraId="095AB192" w14:textId="52D4B924" w:rsidR="00922635" w:rsidRPr="006F367F" w:rsidRDefault="00922635" w:rsidP="00922635">
      <w:pPr>
        <w:pStyle w:val="baitap1"/>
        <w:tabs>
          <w:tab w:val="clear" w:pos="360"/>
        </w:tabs>
        <w:spacing w:before="0" w:after="0"/>
        <w:ind w:left="0" w:firstLine="0"/>
        <w:mirrorIndents/>
        <w:rPr>
          <w:b/>
          <w:sz w:val="26"/>
          <w:szCs w:val="26"/>
        </w:rPr>
      </w:pPr>
      <w:bookmarkStart w:id="50" w:name="c4q"/>
      <w:bookmarkEnd w:id="50"/>
      <w:r w:rsidRPr="006F367F">
        <w:rPr>
          <w:b/>
          <w:sz w:val="26"/>
          <w:szCs w:val="26"/>
        </w:rPr>
        <w:t xml:space="preserve">Câu 16. </w:t>
      </w:r>
      <w:r w:rsidR="006D5010" w:rsidRPr="006F367F">
        <w:rPr>
          <w:sz w:val="26"/>
          <w:szCs w:val="26"/>
        </w:rPr>
        <w:t xml:space="preserve">Từ các chữ số của tập </w:t>
      </w:r>
      <w:r w:rsidR="00870BEF" w:rsidRPr="00870BEF">
        <w:rPr>
          <w:position w:val="-14"/>
        </w:rPr>
        <w:object w:dxaOrig="2079" w:dyaOrig="400" w14:anchorId="12FC9665">
          <v:shape id="_x0000_i1131" type="#_x0000_t75" style="width:103.95pt;height:20.05pt" o:ole="">
            <v:imagedata r:id="rId216" o:title=""/>
          </v:shape>
          <o:OLEObject Type="Embed" ProgID="Equation.DSMT4" ShapeID="_x0000_i1131" DrawAspect="Content" ObjectID="_1703655386" r:id="rId217"/>
        </w:object>
      </w:r>
      <w:r w:rsidR="006D5010" w:rsidRPr="006F367F">
        <w:rPr>
          <w:sz w:val="26"/>
          <w:szCs w:val="26"/>
        </w:rPr>
        <w:t xml:space="preserve"> có thể lập được bao nhiêu số tự nhiên có ba chữ số đôi một khác nhau?</w:t>
      </w:r>
    </w:p>
    <w:p w14:paraId="775AECC0" w14:textId="53258AB5" w:rsidR="004556B9" w:rsidRPr="006F367F" w:rsidRDefault="00015F74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870BEF" w:rsidRPr="00870BEF">
        <w:rPr>
          <w:position w:val="-6"/>
        </w:rPr>
        <w:object w:dxaOrig="260" w:dyaOrig="340" w14:anchorId="2CA1EE5F">
          <v:shape id="_x0000_i1132" type="#_x0000_t75" style="width:13.15pt;height:16.9pt" o:ole="">
            <v:imagedata r:id="rId218" o:title=""/>
          </v:shape>
          <o:OLEObject Type="Embed" ProgID="Equation.DSMT4" ShapeID="_x0000_i1132" DrawAspect="Content" ObjectID="_1703655387" r:id="rId219"/>
        </w:object>
      </w:r>
      <w:r w:rsidR="006D5010" w:rsidRPr="006F367F">
        <w:rPr>
          <w:rFonts w:cs="Times New Roman"/>
          <w:sz w:val="26"/>
          <w:szCs w:val="26"/>
        </w:rPr>
        <w:t>.</w:t>
      </w:r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bookmarkStart w:id="51" w:name="c4a"/>
      <w:r w:rsidR="00870BEF" w:rsidRPr="00870BEF">
        <w:rPr>
          <w:position w:val="-6"/>
        </w:rPr>
        <w:object w:dxaOrig="260" w:dyaOrig="340" w14:anchorId="63C70039">
          <v:shape id="_x0000_i1133" type="#_x0000_t75" style="width:13.15pt;height:16.9pt" o:ole="">
            <v:imagedata r:id="rId220" o:title=""/>
          </v:shape>
          <o:OLEObject Type="Embed" ProgID="Equation.DSMT4" ShapeID="_x0000_i1133" DrawAspect="Content" ObjectID="_1703655388" r:id="rId221"/>
        </w:object>
      </w:r>
      <w:r w:rsidR="006D5010" w:rsidRPr="006F367F">
        <w:rPr>
          <w:rFonts w:cs="Times New Roman"/>
          <w:sz w:val="26"/>
          <w:szCs w:val="26"/>
        </w:rPr>
        <w:t>.</w:t>
      </w:r>
      <w:bookmarkStart w:id="52" w:name="c4b"/>
      <w:bookmarkEnd w:id="51"/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870BEF" w:rsidRPr="00870BEF">
        <w:rPr>
          <w:position w:val="-12"/>
        </w:rPr>
        <w:object w:dxaOrig="340" w:dyaOrig="400" w14:anchorId="34A02715">
          <v:shape id="_x0000_i1134" type="#_x0000_t75" style="width:16.9pt;height:20.05pt" o:ole="">
            <v:imagedata r:id="rId222" o:title=""/>
          </v:shape>
          <o:OLEObject Type="Embed" ProgID="Equation.DSMT4" ShapeID="_x0000_i1134" DrawAspect="Content" ObjectID="_1703655389" r:id="rId223"/>
        </w:object>
      </w:r>
      <w:r w:rsidR="006D5010" w:rsidRPr="006F367F">
        <w:rPr>
          <w:rFonts w:cs="Times New Roman"/>
          <w:sz w:val="26"/>
          <w:szCs w:val="26"/>
        </w:rPr>
        <w:t>.</w:t>
      </w:r>
      <w:bookmarkStart w:id="53" w:name="c4c"/>
      <w:bookmarkEnd w:id="52"/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870BEF" w:rsidRPr="00870BEF">
        <w:rPr>
          <w:position w:val="-12"/>
        </w:rPr>
        <w:object w:dxaOrig="320" w:dyaOrig="400" w14:anchorId="468A0A1F">
          <v:shape id="_x0000_i1135" type="#_x0000_t75" style="width:16.3pt;height:20.05pt" o:ole="">
            <v:imagedata r:id="rId224" o:title=""/>
          </v:shape>
          <o:OLEObject Type="Embed" ProgID="Equation.DSMT4" ShapeID="_x0000_i1135" DrawAspect="Content" ObjectID="_1703655390" r:id="rId225"/>
        </w:object>
      </w:r>
      <w:r w:rsidR="006D5010" w:rsidRPr="006F367F">
        <w:rPr>
          <w:rFonts w:cs="Times New Roman"/>
          <w:sz w:val="26"/>
          <w:szCs w:val="26"/>
        </w:rPr>
        <w:t>.</w:t>
      </w:r>
      <w:bookmarkEnd w:id="53"/>
    </w:p>
    <w:p w14:paraId="76398339" w14:textId="4D0F41FD" w:rsidR="00922635" w:rsidRPr="006F367F" w:rsidRDefault="00922635" w:rsidP="00922635">
      <w:pPr>
        <w:pStyle w:val="baitap1"/>
        <w:tabs>
          <w:tab w:val="clear" w:pos="360"/>
        </w:tabs>
        <w:spacing w:before="0" w:after="0"/>
        <w:ind w:left="0" w:firstLine="0"/>
        <w:mirrorIndents/>
        <w:rPr>
          <w:b/>
          <w:sz w:val="26"/>
          <w:szCs w:val="26"/>
        </w:rPr>
      </w:pPr>
      <w:bookmarkStart w:id="54" w:name="c6q"/>
      <w:bookmarkEnd w:id="54"/>
      <w:r w:rsidRPr="006F367F">
        <w:rPr>
          <w:b/>
          <w:sz w:val="26"/>
          <w:szCs w:val="26"/>
        </w:rPr>
        <w:t xml:space="preserve">Câu 17. </w:t>
      </w:r>
      <w:r w:rsidR="006D5010" w:rsidRPr="006F367F">
        <w:rPr>
          <w:sz w:val="26"/>
          <w:szCs w:val="26"/>
        </w:rPr>
        <w:t xml:space="preserve">Viết khai triển theo công thức nhị thức Niu-tơn </w:t>
      </w:r>
      <w:r w:rsidR="00870BEF" w:rsidRPr="00870BEF">
        <w:rPr>
          <w:position w:val="-14"/>
        </w:rPr>
        <w:object w:dxaOrig="800" w:dyaOrig="460" w14:anchorId="105809B1">
          <v:shape id="_x0000_i1136" type="#_x0000_t75" style="width:40.05pt;height:23.15pt" o:ole="">
            <v:imagedata r:id="rId226" o:title=""/>
          </v:shape>
          <o:OLEObject Type="Embed" ProgID="Equation.DSMT4" ShapeID="_x0000_i1136" DrawAspect="Content" ObjectID="_1703655391" r:id="rId227"/>
        </w:object>
      </w:r>
      <w:r w:rsidR="006D5010" w:rsidRPr="006F367F">
        <w:rPr>
          <w:sz w:val="26"/>
          <w:szCs w:val="26"/>
        </w:rPr>
        <w:t>.</w:t>
      </w:r>
    </w:p>
    <w:p w14:paraId="6F989E00" w14:textId="77777777" w:rsidR="00384280" w:rsidRDefault="00015F74">
      <w:pPr>
        <w:tabs>
          <w:tab w:val="left" w:pos="283"/>
          <w:tab w:val="left" w:pos="2635"/>
          <w:tab w:val="left" w:pos="5270"/>
          <w:tab w:val="left" w:pos="7905"/>
        </w:tabs>
        <w:rPr>
          <w:rStyle w:val="YoungMixChar"/>
          <w:rFonts w:cs="Times New Roman"/>
          <w:b/>
          <w:sz w:val="26"/>
          <w:szCs w:val="26"/>
        </w:rPr>
      </w:pPr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870BEF" w:rsidRPr="00870BEF">
        <w:rPr>
          <w:position w:val="-6"/>
        </w:rPr>
        <w:object w:dxaOrig="3140" w:dyaOrig="340" w14:anchorId="60597258">
          <v:shape id="_x0000_i1137" type="#_x0000_t75" style="width:157.15pt;height:16.9pt" o:ole="">
            <v:imagedata r:id="rId228" o:title=""/>
          </v:shape>
          <o:OLEObject Type="Embed" ProgID="Equation.DSMT4" ShapeID="_x0000_i1137" DrawAspect="Content" ObjectID="_1703655392" r:id="rId229"/>
        </w:object>
      </w:r>
      <w:r w:rsidR="006D5010" w:rsidRPr="006F367F">
        <w:rPr>
          <w:rFonts w:cs="Times New Roman"/>
          <w:sz w:val="26"/>
          <w:szCs w:val="26"/>
          <w:lang w:val="fr-FR"/>
        </w:rPr>
        <w:t>.</w:t>
      </w:r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bookmarkStart w:id="55" w:name="c6c"/>
      <w:r w:rsidR="00870BEF" w:rsidRPr="00870BEF">
        <w:rPr>
          <w:position w:val="-6"/>
        </w:rPr>
        <w:object w:dxaOrig="3159" w:dyaOrig="340" w14:anchorId="215152D8">
          <v:shape id="_x0000_i1138" type="#_x0000_t75" style="width:157.75pt;height:16.9pt" o:ole="">
            <v:imagedata r:id="rId230" o:title=""/>
          </v:shape>
          <o:OLEObject Type="Embed" ProgID="Equation.DSMT4" ShapeID="_x0000_i1138" DrawAspect="Content" ObjectID="_1703655393" r:id="rId231"/>
        </w:object>
      </w:r>
      <w:r w:rsidR="006D5010" w:rsidRPr="006F367F">
        <w:rPr>
          <w:rFonts w:cs="Times New Roman"/>
          <w:sz w:val="26"/>
          <w:szCs w:val="26"/>
          <w:lang w:val="fr-FR"/>
        </w:rPr>
        <w:t>.</w:t>
      </w:r>
      <w:bookmarkEnd w:id="55"/>
      <w:r w:rsidRPr="006F367F">
        <w:rPr>
          <w:rStyle w:val="YoungMixChar"/>
          <w:rFonts w:cs="Times New Roman"/>
          <w:b/>
          <w:sz w:val="26"/>
          <w:szCs w:val="26"/>
        </w:rPr>
        <w:tab/>
      </w:r>
    </w:p>
    <w:p w14:paraId="176C1D1E" w14:textId="4CF24DED" w:rsidR="004556B9" w:rsidRPr="006F367F" w:rsidRDefault="00384280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015F74" w:rsidRPr="006F367F">
        <w:rPr>
          <w:rStyle w:val="YoungMixChar"/>
          <w:rFonts w:cs="Times New Roman"/>
          <w:b/>
          <w:sz w:val="26"/>
          <w:szCs w:val="26"/>
        </w:rPr>
        <w:t xml:space="preserve">C. </w:t>
      </w:r>
      <w:bookmarkStart w:id="56" w:name="c6a"/>
      <w:r w:rsidR="00870BEF" w:rsidRPr="00870BEF">
        <w:rPr>
          <w:position w:val="-6"/>
        </w:rPr>
        <w:object w:dxaOrig="3140" w:dyaOrig="340" w14:anchorId="0E8FAA98">
          <v:shape id="_x0000_i1139" type="#_x0000_t75" style="width:157.15pt;height:16.9pt" o:ole="">
            <v:imagedata r:id="rId232" o:title=""/>
          </v:shape>
          <o:OLEObject Type="Embed" ProgID="Equation.DSMT4" ShapeID="_x0000_i1139" DrawAspect="Content" ObjectID="_1703655394" r:id="rId233"/>
        </w:object>
      </w:r>
      <w:r w:rsidR="006D5010" w:rsidRPr="006F367F">
        <w:rPr>
          <w:rFonts w:cs="Times New Roman"/>
          <w:sz w:val="26"/>
          <w:szCs w:val="26"/>
          <w:lang w:val="fr-FR"/>
        </w:rPr>
        <w:t>.</w:t>
      </w:r>
      <w:bookmarkEnd w:id="56"/>
      <w:r w:rsidR="00015F74" w:rsidRPr="006F367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870BEF" w:rsidRPr="00870BEF">
        <w:rPr>
          <w:position w:val="-6"/>
        </w:rPr>
        <w:object w:dxaOrig="3140" w:dyaOrig="340" w14:anchorId="21B3AF24">
          <v:shape id="_x0000_i1140" type="#_x0000_t75" style="width:157.15pt;height:16.9pt" o:ole="">
            <v:imagedata r:id="rId234" o:title=""/>
          </v:shape>
          <o:OLEObject Type="Embed" ProgID="Equation.DSMT4" ShapeID="_x0000_i1140" DrawAspect="Content" ObjectID="_1703655395" r:id="rId235"/>
        </w:object>
      </w:r>
      <w:r w:rsidR="006D5010" w:rsidRPr="006F367F">
        <w:rPr>
          <w:rFonts w:cs="Times New Roman"/>
          <w:sz w:val="26"/>
          <w:szCs w:val="26"/>
          <w:lang w:val="fr-FR"/>
        </w:rPr>
        <w:t>.</w:t>
      </w:r>
    </w:p>
    <w:p w14:paraId="29A5C1AB" w14:textId="720C2072" w:rsidR="006D5010" w:rsidRPr="006F367F" w:rsidRDefault="00922635" w:rsidP="00922635">
      <w:pPr>
        <w:pStyle w:val="baitap1"/>
        <w:tabs>
          <w:tab w:val="clear" w:pos="360"/>
        </w:tabs>
        <w:spacing w:before="0" w:after="0"/>
        <w:ind w:left="0" w:firstLine="0"/>
        <w:mirrorIndents/>
        <w:rPr>
          <w:b/>
          <w:sz w:val="26"/>
          <w:szCs w:val="26"/>
        </w:rPr>
      </w:pPr>
      <w:bookmarkStart w:id="57" w:name="c20q"/>
      <w:bookmarkEnd w:id="57"/>
      <w:r w:rsidRPr="006F367F">
        <w:rPr>
          <w:b/>
          <w:sz w:val="26"/>
          <w:szCs w:val="26"/>
        </w:rPr>
        <w:t xml:space="preserve">Câu 18. </w:t>
      </w:r>
      <w:r w:rsidR="006D5010" w:rsidRPr="006F367F">
        <w:rPr>
          <w:sz w:val="26"/>
          <w:szCs w:val="26"/>
        </w:rPr>
        <w:t xml:space="preserve">Cho hình chóp </w:t>
      </w:r>
      <w:r w:rsidR="00870BEF" w:rsidRPr="00870BEF">
        <w:rPr>
          <w:position w:val="-6"/>
        </w:rPr>
        <w:object w:dxaOrig="980" w:dyaOrig="279" w14:anchorId="7B24097E">
          <v:shape id="_x0000_i1141" type="#_x0000_t75" style="width:48.85pt;height:13.75pt" o:ole="">
            <v:imagedata r:id="rId236" o:title=""/>
          </v:shape>
          <o:OLEObject Type="Embed" ProgID="Equation.DSMT4" ShapeID="_x0000_i1141" DrawAspect="Content" ObjectID="_1703655396" r:id="rId237"/>
        </w:object>
      </w:r>
      <w:r w:rsidR="006D5010" w:rsidRPr="006F367F">
        <w:rPr>
          <w:sz w:val="26"/>
          <w:szCs w:val="26"/>
        </w:rPr>
        <w:t xml:space="preserve">, có đáy </w:t>
      </w:r>
      <w:r w:rsidR="00870BEF" w:rsidRPr="00870BEF">
        <w:rPr>
          <w:position w:val="-6"/>
        </w:rPr>
        <w:object w:dxaOrig="780" w:dyaOrig="279" w14:anchorId="542A425B">
          <v:shape id="_x0000_i1142" type="#_x0000_t75" style="width:39.45pt;height:13.75pt" o:ole="">
            <v:imagedata r:id="rId238" o:title=""/>
          </v:shape>
          <o:OLEObject Type="Embed" ProgID="Equation.DSMT4" ShapeID="_x0000_i1142" DrawAspect="Content" ObjectID="_1703655397" r:id="rId239"/>
        </w:object>
      </w:r>
      <w:r w:rsidR="006D5010" w:rsidRPr="006F367F">
        <w:rPr>
          <w:sz w:val="26"/>
          <w:szCs w:val="26"/>
        </w:rPr>
        <w:t xml:space="preserve"> là hình bình hành tâm </w:t>
      </w:r>
      <w:r w:rsidR="00870BEF" w:rsidRPr="00870BEF">
        <w:rPr>
          <w:position w:val="-6"/>
        </w:rPr>
        <w:object w:dxaOrig="260" w:dyaOrig="279" w14:anchorId="16F9D3A6">
          <v:shape id="_x0000_i1143" type="#_x0000_t75" style="width:13.15pt;height:13.75pt" o:ole="">
            <v:imagedata r:id="rId240" o:title=""/>
          </v:shape>
          <o:OLEObject Type="Embed" ProgID="Equation.DSMT4" ShapeID="_x0000_i1143" DrawAspect="Content" ObjectID="_1703655398" r:id="rId241"/>
        </w:object>
      </w:r>
      <w:r w:rsidR="006D5010" w:rsidRPr="006F367F">
        <w:rPr>
          <w:sz w:val="26"/>
          <w:szCs w:val="26"/>
        </w:rPr>
        <w:t xml:space="preserve">. Gọi </w:t>
      </w:r>
      <w:r w:rsidR="00870BEF" w:rsidRPr="00870BEF">
        <w:rPr>
          <w:position w:val="-10"/>
        </w:rPr>
        <w:object w:dxaOrig="639" w:dyaOrig="320" w14:anchorId="1B0C291C">
          <v:shape id="_x0000_i1144" type="#_x0000_t75" style="width:31.95pt;height:16.3pt" o:ole="">
            <v:imagedata r:id="rId242" o:title=""/>
          </v:shape>
          <o:OLEObject Type="Embed" ProgID="Equation.DSMT4" ShapeID="_x0000_i1144" DrawAspect="Content" ObjectID="_1703655399" r:id="rId243"/>
        </w:object>
      </w:r>
      <w:r w:rsidR="006D5010" w:rsidRPr="006F367F">
        <w:rPr>
          <w:sz w:val="26"/>
          <w:szCs w:val="26"/>
        </w:rPr>
        <w:t xml:space="preserve"> lần lượt là trung điểm </w:t>
      </w:r>
      <w:r w:rsidR="00870BEF" w:rsidRPr="00870BEF">
        <w:rPr>
          <w:position w:val="-10"/>
        </w:rPr>
        <w:object w:dxaOrig="780" w:dyaOrig="320" w14:anchorId="3E7B5616">
          <v:shape id="_x0000_i1145" type="#_x0000_t75" style="width:39.45pt;height:16.3pt" o:ole="">
            <v:imagedata r:id="rId244" o:title=""/>
          </v:shape>
          <o:OLEObject Type="Embed" ProgID="Equation.DSMT4" ShapeID="_x0000_i1145" DrawAspect="Content" ObjectID="_1703655400" r:id="rId245"/>
        </w:object>
      </w:r>
      <w:r w:rsidR="006D5010" w:rsidRPr="006F367F">
        <w:rPr>
          <w:sz w:val="26"/>
          <w:szCs w:val="26"/>
        </w:rPr>
        <w:t xml:space="preserve">. Mặt phẳng </w:t>
      </w:r>
      <w:r w:rsidR="00870BEF" w:rsidRPr="00870BEF">
        <w:rPr>
          <w:position w:val="-14"/>
        </w:rPr>
        <w:object w:dxaOrig="859" w:dyaOrig="400" w14:anchorId="5EB10606">
          <v:shape id="_x0000_i1146" type="#_x0000_t75" style="width:43.2pt;height:20.05pt" o:ole="">
            <v:imagedata r:id="rId246" o:title=""/>
          </v:shape>
          <o:OLEObject Type="Embed" ProgID="Equation.DSMT4" ShapeID="_x0000_i1146" DrawAspect="Content" ObjectID="_1703655401" r:id="rId247"/>
        </w:object>
      </w:r>
      <w:r w:rsidR="006D5010" w:rsidRPr="006F367F">
        <w:rPr>
          <w:sz w:val="26"/>
          <w:szCs w:val="26"/>
        </w:rPr>
        <w:t xml:space="preserve"> song song với mặt phẳng nào sau đây?</w:t>
      </w:r>
    </w:p>
    <w:p w14:paraId="570398AF" w14:textId="294A0EAC" w:rsidR="00922635" w:rsidRPr="006F367F" w:rsidRDefault="00242777" w:rsidP="00787A17">
      <w:pPr>
        <w:spacing w:line="276" w:lineRule="auto"/>
        <w:contextualSpacing/>
        <w:mirrorIndents/>
        <w:jc w:val="center"/>
        <w:rPr>
          <w:rFonts w:cs="Times New Roman"/>
          <w:sz w:val="26"/>
          <w:szCs w:val="26"/>
        </w:rPr>
      </w:pPr>
      <w:r>
        <w:rPr>
          <w:rFonts w:cs="Times New Roman"/>
          <w:b/>
          <w:noProof/>
          <w:sz w:val="26"/>
          <w:szCs w:val="26"/>
        </w:rPr>
        <w:lastRenderedPageBreak/>
        <w:pict w14:anchorId="40E36A9A">
          <v:shape id="Picture 18" o:spid="_x0000_i1147" type="#_x0000_t75" style="width:130.85pt;height:134pt;visibility:visible">
            <v:imagedata r:id="rId248" o:title=""/>
          </v:shape>
        </w:pict>
      </w:r>
    </w:p>
    <w:p w14:paraId="40054A11" w14:textId="1682B0CA" w:rsidR="004556B9" w:rsidRPr="006F367F" w:rsidRDefault="00015F74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870BEF" w:rsidRPr="00870BEF">
        <w:rPr>
          <w:position w:val="-14"/>
        </w:rPr>
        <w:object w:dxaOrig="980" w:dyaOrig="400" w14:anchorId="3FE6D52E">
          <v:shape id="_x0000_i1148" type="#_x0000_t75" style="width:48.85pt;height:20.05pt" o:ole="">
            <v:imagedata r:id="rId249" o:title=""/>
          </v:shape>
          <o:OLEObject Type="Embed" ProgID="Equation.DSMT4" ShapeID="_x0000_i1148" DrawAspect="Content" ObjectID="_1703655402" r:id="rId250"/>
        </w:object>
      </w:r>
      <w:r w:rsidR="006D5010" w:rsidRPr="006F367F">
        <w:rPr>
          <w:rFonts w:cs="Times New Roman"/>
          <w:sz w:val="26"/>
          <w:szCs w:val="26"/>
        </w:rPr>
        <w:t>.</w:t>
      </w:r>
      <w:bookmarkStart w:id="58" w:name="s2"/>
      <w:bookmarkStart w:id="59" w:name="c20d"/>
      <w:bookmarkEnd w:id="58"/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870BEF" w:rsidRPr="00870BEF">
        <w:rPr>
          <w:position w:val="-14"/>
        </w:rPr>
        <w:object w:dxaOrig="740" w:dyaOrig="400" w14:anchorId="0D2D3633">
          <v:shape id="_x0000_i1149" type="#_x0000_t75" style="width:36.95pt;height:20.05pt" o:ole="">
            <v:imagedata r:id="rId251" o:title=""/>
          </v:shape>
          <o:OLEObject Type="Embed" ProgID="Equation.DSMT4" ShapeID="_x0000_i1149" DrawAspect="Content" ObjectID="_1703655403" r:id="rId252"/>
        </w:object>
      </w:r>
      <w:r w:rsidR="00E1094C" w:rsidRPr="006F367F">
        <w:rPr>
          <w:rFonts w:cs="Times New Roman"/>
          <w:sz w:val="26"/>
          <w:szCs w:val="26"/>
        </w:rPr>
        <w:t>.</w:t>
      </w:r>
      <w:bookmarkStart w:id="60" w:name="c21q"/>
      <w:bookmarkEnd w:id="59"/>
      <w:bookmarkEnd w:id="60"/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bookmarkStart w:id="61" w:name="c20a"/>
      <w:r w:rsidR="00870BEF" w:rsidRPr="00870BEF">
        <w:rPr>
          <w:position w:val="-14"/>
        </w:rPr>
        <w:object w:dxaOrig="760" w:dyaOrig="400" w14:anchorId="79662F61">
          <v:shape id="_x0000_i1150" type="#_x0000_t75" style="width:38.2pt;height:20.05pt" o:ole="">
            <v:imagedata r:id="rId253" o:title=""/>
          </v:shape>
          <o:OLEObject Type="Embed" ProgID="Equation.DSMT4" ShapeID="_x0000_i1150" DrawAspect="Content" ObjectID="_1703655404" r:id="rId254"/>
        </w:object>
      </w:r>
      <w:r w:rsidR="006D5010" w:rsidRPr="006F367F">
        <w:rPr>
          <w:rFonts w:cs="Times New Roman"/>
          <w:sz w:val="26"/>
          <w:szCs w:val="26"/>
        </w:rPr>
        <w:t>.</w:t>
      </w:r>
      <w:bookmarkStart w:id="62" w:name="c20b"/>
      <w:bookmarkEnd w:id="61"/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870BEF" w:rsidRPr="00870BEF">
        <w:rPr>
          <w:position w:val="-14"/>
        </w:rPr>
        <w:object w:dxaOrig="780" w:dyaOrig="400" w14:anchorId="0C5D4B8F">
          <v:shape id="_x0000_i1151" type="#_x0000_t75" style="width:39.45pt;height:20.05pt" o:ole="">
            <v:imagedata r:id="rId255" o:title=""/>
          </v:shape>
          <o:OLEObject Type="Embed" ProgID="Equation.DSMT4" ShapeID="_x0000_i1151" DrawAspect="Content" ObjectID="_1703655405" r:id="rId256"/>
        </w:object>
      </w:r>
      <w:r w:rsidR="006D5010" w:rsidRPr="006F367F">
        <w:rPr>
          <w:rFonts w:cs="Times New Roman"/>
          <w:sz w:val="26"/>
          <w:szCs w:val="26"/>
        </w:rPr>
        <w:t>.</w:t>
      </w:r>
      <w:bookmarkEnd w:id="62"/>
    </w:p>
    <w:p w14:paraId="25F73582" w14:textId="7CA9C73C" w:rsidR="006D5010" w:rsidRPr="006F367F" w:rsidRDefault="00922635" w:rsidP="00922635">
      <w:pPr>
        <w:pStyle w:val="baitap1"/>
        <w:tabs>
          <w:tab w:val="clear" w:pos="360"/>
        </w:tabs>
        <w:spacing w:before="0" w:after="0"/>
        <w:ind w:left="0" w:firstLine="0"/>
        <w:mirrorIndents/>
        <w:rPr>
          <w:b/>
          <w:sz w:val="26"/>
          <w:szCs w:val="26"/>
        </w:rPr>
      </w:pPr>
      <w:bookmarkStart w:id="63" w:name="c17q"/>
      <w:bookmarkEnd w:id="63"/>
      <w:r w:rsidRPr="006F367F">
        <w:rPr>
          <w:b/>
          <w:sz w:val="26"/>
          <w:szCs w:val="26"/>
        </w:rPr>
        <w:t xml:space="preserve">Câu 19. </w:t>
      </w:r>
      <w:r w:rsidR="006D5010" w:rsidRPr="006F367F">
        <w:rPr>
          <w:sz w:val="26"/>
          <w:szCs w:val="26"/>
        </w:rPr>
        <w:t xml:space="preserve">Cho hình chóp </w:t>
      </w:r>
      <w:r w:rsidR="00870BEF" w:rsidRPr="00870BEF">
        <w:rPr>
          <w:position w:val="-6"/>
        </w:rPr>
        <w:object w:dxaOrig="980" w:dyaOrig="279" w14:anchorId="5EB3BF30">
          <v:shape id="_x0000_i1152" type="#_x0000_t75" style="width:48.85pt;height:13.75pt" o:ole="">
            <v:imagedata r:id="rId257" o:title=""/>
          </v:shape>
          <o:OLEObject Type="Embed" ProgID="Equation.DSMT4" ShapeID="_x0000_i1152" DrawAspect="Content" ObjectID="_1703655406" r:id="rId258"/>
        </w:object>
      </w:r>
      <w:r w:rsidR="006D5010" w:rsidRPr="006F367F">
        <w:rPr>
          <w:sz w:val="26"/>
          <w:szCs w:val="26"/>
        </w:rPr>
        <w:t xml:space="preserve"> có đáy </w:t>
      </w:r>
      <w:r w:rsidR="00870BEF" w:rsidRPr="00870BEF">
        <w:rPr>
          <w:position w:val="-6"/>
        </w:rPr>
        <w:object w:dxaOrig="780" w:dyaOrig="279" w14:anchorId="31E0C1FB">
          <v:shape id="_x0000_i1153" type="#_x0000_t75" style="width:39.45pt;height:13.75pt" o:ole="">
            <v:imagedata r:id="rId259" o:title=""/>
          </v:shape>
          <o:OLEObject Type="Embed" ProgID="Equation.DSMT4" ShapeID="_x0000_i1153" DrawAspect="Content" ObjectID="_1703655407" r:id="rId260"/>
        </w:object>
      </w:r>
      <w:r w:rsidR="006D5010" w:rsidRPr="006F367F">
        <w:rPr>
          <w:sz w:val="26"/>
          <w:szCs w:val="26"/>
        </w:rPr>
        <w:t xml:space="preserve"> là hình thang với đáy lớn</w:t>
      </w:r>
      <w:r w:rsidR="00870BEF" w:rsidRPr="00025957">
        <w:rPr>
          <w:position w:val="-4"/>
        </w:rPr>
        <w:object w:dxaOrig="440" w:dyaOrig="260" w14:anchorId="7C3BA6A4">
          <v:shape id="_x0000_i1154" type="#_x0000_t75" style="width:21.9pt;height:13.15pt" o:ole="">
            <v:imagedata r:id="rId261" o:title=""/>
          </v:shape>
          <o:OLEObject Type="Embed" ProgID="Equation.DSMT4" ShapeID="_x0000_i1154" DrawAspect="Content" ObjectID="_1703655408" r:id="rId262"/>
        </w:object>
      </w:r>
      <w:r w:rsidR="006D5010" w:rsidRPr="006F367F">
        <w:rPr>
          <w:sz w:val="26"/>
          <w:szCs w:val="26"/>
        </w:rPr>
        <w:t xml:space="preserve">. </w:t>
      </w:r>
      <w:r w:rsidR="006D5010" w:rsidRPr="006F367F">
        <w:rPr>
          <w:sz w:val="26"/>
          <w:szCs w:val="26"/>
          <w:lang w:val="vi-VN"/>
        </w:rPr>
        <w:t xml:space="preserve">Gọi </w:t>
      </w:r>
      <w:r w:rsidR="00870BEF" w:rsidRPr="00870BEF">
        <w:rPr>
          <w:position w:val="-6"/>
        </w:rPr>
        <w:object w:dxaOrig="260" w:dyaOrig="279" w14:anchorId="5EEC1315">
          <v:shape id="_x0000_i1155" type="#_x0000_t75" style="width:13.15pt;height:13.75pt" o:ole="">
            <v:imagedata r:id="rId263" o:title=""/>
          </v:shape>
          <o:OLEObject Type="Embed" ProgID="Equation.DSMT4" ShapeID="_x0000_i1155" DrawAspect="Content" ObjectID="_1703655409" r:id="rId264"/>
        </w:object>
      </w:r>
      <w:r w:rsidR="006D5010" w:rsidRPr="006F367F">
        <w:rPr>
          <w:sz w:val="26"/>
          <w:szCs w:val="26"/>
        </w:rPr>
        <w:t xml:space="preserve"> là giao điểm của </w:t>
      </w:r>
      <w:r w:rsidR="00870BEF" w:rsidRPr="00870BEF">
        <w:rPr>
          <w:position w:val="-6"/>
        </w:rPr>
        <w:object w:dxaOrig="440" w:dyaOrig="279" w14:anchorId="4DA1EF6F">
          <v:shape id="_x0000_i1156" type="#_x0000_t75" style="width:21.9pt;height:13.75pt" o:ole="">
            <v:imagedata r:id="rId265" o:title=""/>
          </v:shape>
          <o:OLEObject Type="Embed" ProgID="Equation.DSMT4" ShapeID="_x0000_i1156" DrawAspect="Content" ObjectID="_1703655410" r:id="rId266"/>
        </w:object>
      </w:r>
      <w:r w:rsidR="006D5010" w:rsidRPr="006F367F">
        <w:rPr>
          <w:sz w:val="26"/>
          <w:szCs w:val="26"/>
          <w:lang w:val="vi-VN"/>
        </w:rPr>
        <w:t xml:space="preserve"> và </w:t>
      </w:r>
      <w:r w:rsidR="00870BEF" w:rsidRPr="00870BEF">
        <w:rPr>
          <w:position w:val="-6"/>
        </w:rPr>
        <w:object w:dxaOrig="480" w:dyaOrig="279" w14:anchorId="4E4BE14C">
          <v:shape id="_x0000_i1157" type="#_x0000_t75" style="width:24.4pt;height:13.75pt" o:ole="">
            <v:imagedata r:id="rId267" o:title=""/>
          </v:shape>
          <o:OLEObject Type="Embed" ProgID="Equation.DSMT4" ShapeID="_x0000_i1157" DrawAspect="Content" ObjectID="_1703655411" r:id="rId268"/>
        </w:object>
      </w:r>
      <w:r w:rsidR="006D5010" w:rsidRPr="006F367F">
        <w:rPr>
          <w:sz w:val="26"/>
          <w:szCs w:val="26"/>
        </w:rPr>
        <w:t xml:space="preserve"> </w:t>
      </w:r>
      <w:r w:rsidR="006D5010" w:rsidRPr="006F367F">
        <w:rPr>
          <w:sz w:val="26"/>
          <w:szCs w:val="26"/>
          <w:lang w:val="vi-VN"/>
        </w:rPr>
        <w:t xml:space="preserve">Tìm giao tuyến của hai mặt phẳng </w:t>
      </w:r>
      <w:r w:rsidR="00870BEF" w:rsidRPr="00870BEF">
        <w:rPr>
          <w:position w:val="-14"/>
        </w:rPr>
        <w:object w:dxaOrig="760" w:dyaOrig="400" w14:anchorId="3FF95C6D">
          <v:shape id="_x0000_i1158" type="#_x0000_t75" style="width:38.2pt;height:20.05pt" o:ole="">
            <v:imagedata r:id="rId269" o:title=""/>
          </v:shape>
          <o:OLEObject Type="Embed" ProgID="Equation.DSMT4" ShapeID="_x0000_i1158" DrawAspect="Content" ObjectID="_1703655412" r:id="rId270"/>
        </w:object>
      </w:r>
      <w:r w:rsidR="006D5010" w:rsidRPr="006F367F">
        <w:rPr>
          <w:sz w:val="26"/>
          <w:szCs w:val="26"/>
        </w:rPr>
        <w:t xml:space="preserve"> và </w:t>
      </w:r>
      <w:r w:rsidR="00870BEF" w:rsidRPr="00870BEF">
        <w:rPr>
          <w:position w:val="-14"/>
        </w:rPr>
        <w:object w:dxaOrig="760" w:dyaOrig="400" w14:anchorId="2ECFCB7A">
          <v:shape id="_x0000_i1159" type="#_x0000_t75" style="width:38.2pt;height:20.05pt" o:ole="">
            <v:imagedata r:id="rId271" o:title=""/>
          </v:shape>
          <o:OLEObject Type="Embed" ProgID="Equation.DSMT4" ShapeID="_x0000_i1159" DrawAspect="Content" ObjectID="_1703655413" r:id="rId272"/>
        </w:object>
      </w:r>
      <w:r w:rsidR="006D5010" w:rsidRPr="006F367F">
        <w:rPr>
          <w:sz w:val="26"/>
          <w:szCs w:val="26"/>
        </w:rPr>
        <w:t>.</w:t>
      </w:r>
    </w:p>
    <w:p w14:paraId="17CC9312" w14:textId="3AEC9BE3" w:rsidR="00922635" w:rsidRPr="006F367F" w:rsidRDefault="00242777" w:rsidP="00787A17">
      <w:pPr>
        <w:spacing w:line="276" w:lineRule="auto"/>
        <w:contextualSpacing/>
        <w:mirrorIndents/>
        <w:jc w:val="center"/>
        <w:rPr>
          <w:rFonts w:cs="Times New Roman"/>
          <w:sz w:val="26"/>
          <w:szCs w:val="26"/>
          <w:lang w:val="vi-VN"/>
        </w:rPr>
      </w:pPr>
      <w:r>
        <w:rPr>
          <w:rFonts w:cs="Times New Roman"/>
          <w:noProof/>
          <w:sz w:val="26"/>
          <w:szCs w:val="26"/>
        </w:rPr>
        <w:pict w14:anchorId="1EE8C1D6">
          <v:shape id="Picture 9" o:spid="_x0000_i1160" type="#_x0000_t75" style="width:157.15pt;height:172.8pt;visibility:visible">
            <v:imagedata r:id="rId273" o:title=""/>
          </v:shape>
        </w:pict>
      </w:r>
    </w:p>
    <w:p w14:paraId="1E32E106" w14:textId="0880B046" w:rsidR="004556B9" w:rsidRPr="006F367F" w:rsidRDefault="00015F74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870BEF" w:rsidRPr="00870BEF">
        <w:rPr>
          <w:position w:val="-6"/>
        </w:rPr>
        <w:object w:dxaOrig="400" w:dyaOrig="279" w14:anchorId="62B3E5FA">
          <v:shape id="_x0000_i1161" type="#_x0000_t75" style="width:20.05pt;height:13.75pt" o:ole="">
            <v:imagedata r:id="rId274" o:title=""/>
          </v:shape>
          <o:OLEObject Type="Embed" ProgID="Equation.DSMT4" ShapeID="_x0000_i1161" DrawAspect="Content" ObjectID="_1703655414" r:id="rId275"/>
        </w:object>
      </w:r>
      <w:r w:rsidR="00E1094C" w:rsidRPr="006F367F">
        <w:rPr>
          <w:rFonts w:cs="Times New Roman"/>
          <w:sz w:val="26"/>
          <w:szCs w:val="26"/>
        </w:rPr>
        <w:t>.</w:t>
      </w:r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bookmarkStart w:id="64" w:name="c17a"/>
      <w:r w:rsidR="00870BEF" w:rsidRPr="00870BEF">
        <w:rPr>
          <w:position w:val="-6"/>
        </w:rPr>
        <w:object w:dxaOrig="360" w:dyaOrig="279" w14:anchorId="4927CE78">
          <v:shape id="_x0000_i1162" type="#_x0000_t75" style="width:18.15pt;height:13.75pt" o:ole="">
            <v:imagedata r:id="rId276" o:title=""/>
          </v:shape>
          <o:OLEObject Type="Embed" ProgID="Equation.DSMT4" ShapeID="_x0000_i1162" DrawAspect="Content" ObjectID="_1703655415" r:id="rId277"/>
        </w:object>
      </w:r>
      <w:r w:rsidR="006D5010" w:rsidRPr="006F367F">
        <w:rPr>
          <w:rFonts w:cs="Times New Roman"/>
          <w:sz w:val="26"/>
          <w:szCs w:val="26"/>
        </w:rPr>
        <w:t>.</w:t>
      </w:r>
      <w:bookmarkStart w:id="65" w:name="c17b"/>
      <w:bookmarkEnd w:id="64"/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870BEF" w:rsidRPr="00870BEF">
        <w:rPr>
          <w:position w:val="-6"/>
        </w:rPr>
        <w:object w:dxaOrig="400" w:dyaOrig="279" w14:anchorId="20732BC4">
          <v:shape id="_x0000_i1163" type="#_x0000_t75" style="width:20.05pt;height:13.75pt" o:ole="">
            <v:imagedata r:id="rId278" o:title=""/>
          </v:shape>
          <o:OLEObject Type="Embed" ProgID="Equation.DSMT4" ShapeID="_x0000_i1163" DrawAspect="Content" ObjectID="_1703655416" r:id="rId279"/>
        </w:object>
      </w:r>
      <w:r w:rsidR="006D5010" w:rsidRPr="006F367F">
        <w:rPr>
          <w:rFonts w:cs="Times New Roman"/>
          <w:sz w:val="26"/>
          <w:szCs w:val="26"/>
        </w:rPr>
        <w:t>.</w:t>
      </w:r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870BEF" w:rsidRPr="00870BEF">
        <w:rPr>
          <w:position w:val="-6"/>
        </w:rPr>
        <w:object w:dxaOrig="440" w:dyaOrig="279" w14:anchorId="6CE45FDC">
          <v:shape id="_x0000_i1164" type="#_x0000_t75" style="width:21.9pt;height:13.75pt" o:ole="">
            <v:imagedata r:id="rId280" o:title=""/>
          </v:shape>
          <o:OLEObject Type="Embed" ProgID="Equation.DSMT4" ShapeID="_x0000_i1164" DrawAspect="Content" ObjectID="_1703655417" r:id="rId281"/>
        </w:object>
      </w:r>
      <w:r w:rsidR="006D5010" w:rsidRPr="006F367F">
        <w:rPr>
          <w:rFonts w:cs="Times New Roman"/>
          <w:sz w:val="26"/>
          <w:szCs w:val="26"/>
        </w:rPr>
        <w:t>.</w:t>
      </w:r>
      <w:bookmarkEnd w:id="65"/>
    </w:p>
    <w:p w14:paraId="20EF6199" w14:textId="2ACAA4FC" w:rsidR="00922635" w:rsidRPr="006F367F" w:rsidRDefault="00922635" w:rsidP="00922635">
      <w:pPr>
        <w:pStyle w:val="baitap1"/>
        <w:tabs>
          <w:tab w:val="clear" w:pos="360"/>
        </w:tabs>
        <w:spacing w:before="0" w:after="0"/>
        <w:ind w:left="0" w:firstLine="0"/>
        <w:mirrorIndents/>
        <w:rPr>
          <w:b/>
          <w:sz w:val="26"/>
          <w:szCs w:val="26"/>
        </w:rPr>
      </w:pPr>
      <w:bookmarkStart w:id="66" w:name="c9q"/>
      <w:bookmarkEnd w:id="66"/>
      <w:r w:rsidRPr="006F367F">
        <w:rPr>
          <w:b/>
          <w:sz w:val="26"/>
          <w:szCs w:val="26"/>
        </w:rPr>
        <w:t xml:space="preserve">Câu 20. </w:t>
      </w:r>
      <w:r w:rsidR="006D5010" w:rsidRPr="006F367F">
        <w:rPr>
          <w:sz w:val="26"/>
          <w:szCs w:val="26"/>
        </w:rPr>
        <w:t xml:space="preserve">Một hộp chứa </w:t>
      </w:r>
      <w:r w:rsidR="00870BEF" w:rsidRPr="00870BEF">
        <w:rPr>
          <w:position w:val="-6"/>
        </w:rPr>
        <w:object w:dxaOrig="180" w:dyaOrig="279" w14:anchorId="06BBC54A">
          <v:shape id="_x0000_i1165" type="#_x0000_t75" style="width:9.4pt;height:13.75pt" o:ole="">
            <v:imagedata r:id="rId282" o:title=""/>
          </v:shape>
          <o:OLEObject Type="Embed" ProgID="Equation.DSMT4" ShapeID="_x0000_i1165" DrawAspect="Content" ObjectID="_1703655418" r:id="rId283"/>
        </w:object>
      </w:r>
      <w:r w:rsidR="006D5010" w:rsidRPr="006F367F">
        <w:rPr>
          <w:sz w:val="26"/>
          <w:szCs w:val="26"/>
        </w:rPr>
        <w:t xml:space="preserve"> quả cầu trắng và </w:t>
      </w:r>
      <w:r w:rsidR="00870BEF" w:rsidRPr="00025957">
        <w:rPr>
          <w:position w:val="-4"/>
        </w:rPr>
        <w:object w:dxaOrig="200" w:dyaOrig="260" w14:anchorId="123D2A63">
          <v:shape id="_x0000_i1166" type="#_x0000_t75" style="width:10pt;height:13.15pt" o:ole="">
            <v:imagedata r:id="rId284" o:title=""/>
          </v:shape>
          <o:OLEObject Type="Embed" ProgID="Equation.DSMT4" ShapeID="_x0000_i1166" DrawAspect="Content" ObjectID="_1703655419" r:id="rId285"/>
        </w:object>
      </w:r>
      <w:r w:rsidR="006D5010" w:rsidRPr="006F367F">
        <w:rPr>
          <w:sz w:val="26"/>
          <w:szCs w:val="26"/>
        </w:rPr>
        <w:t xml:space="preserve"> quả cầu xanh, lấy ngẫu nhiên đồng thời hai quả. Xác suất sao cho hai quả lấy ra khác màu là</w:t>
      </w:r>
    </w:p>
    <w:p w14:paraId="1A7FE9D3" w14:textId="1512C1D6" w:rsidR="004556B9" w:rsidRPr="006F367F" w:rsidRDefault="00015F74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bookmarkStart w:id="67" w:name="c9c"/>
      <w:r w:rsidR="00870BEF" w:rsidRPr="00870BEF">
        <w:rPr>
          <w:position w:val="-26"/>
        </w:rPr>
        <w:object w:dxaOrig="240" w:dyaOrig="680" w14:anchorId="5BE9D0FE">
          <v:shape id="_x0000_i1167" type="#_x0000_t75" style="width:11.9pt;height:33.8pt" o:ole="">
            <v:imagedata r:id="rId286" o:title=""/>
          </v:shape>
          <o:OLEObject Type="Embed" ProgID="Equation.DSMT4" ShapeID="_x0000_i1167" DrawAspect="Content" ObjectID="_1703655420" r:id="rId287"/>
        </w:object>
      </w:r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bookmarkEnd w:id="67"/>
      <w:r w:rsidR="00870BEF" w:rsidRPr="00870BEF">
        <w:rPr>
          <w:position w:val="-26"/>
        </w:rPr>
        <w:object w:dxaOrig="240" w:dyaOrig="680" w14:anchorId="765569BE">
          <v:shape id="_x0000_i1168" type="#_x0000_t75" style="width:11.9pt;height:33.8pt" o:ole="">
            <v:imagedata r:id="rId288" o:title=""/>
          </v:shape>
          <o:OLEObject Type="Embed" ProgID="Equation.DSMT4" ShapeID="_x0000_i1168" DrawAspect="Content" ObjectID="_1703655421" r:id="rId289"/>
        </w:object>
      </w:r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870BEF" w:rsidRPr="00870BEF">
        <w:rPr>
          <w:position w:val="-26"/>
        </w:rPr>
        <w:object w:dxaOrig="240" w:dyaOrig="680" w14:anchorId="6296E86E">
          <v:shape id="_x0000_i1169" type="#_x0000_t75" style="width:11.9pt;height:33.8pt" o:ole="">
            <v:imagedata r:id="rId290" o:title=""/>
          </v:shape>
          <o:OLEObject Type="Embed" ProgID="Equation.DSMT4" ShapeID="_x0000_i1169" DrawAspect="Content" ObjectID="_1703655422" r:id="rId291"/>
        </w:object>
      </w:r>
      <w:r w:rsidRPr="006F367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870BEF" w:rsidRPr="00870BEF">
        <w:rPr>
          <w:position w:val="-26"/>
        </w:rPr>
        <w:object w:dxaOrig="240" w:dyaOrig="680" w14:anchorId="2B2E52E9">
          <v:shape id="_x0000_i1170" type="#_x0000_t75" style="width:11.9pt;height:33.8pt" o:ole="">
            <v:imagedata r:id="rId292" o:title=""/>
          </v:shape>
          <o:OLEObject Type="Embed" ProgID="Equation.DSMT4" ShapeID="_x0000_i1170" DrawAspect="Content" ObjectID="_1703655423" r:id="rId293"/>
        </w:object>
      </w:r>
    </w:p>
    <w:p w14:paraId="383A02D1" w14:textId="77777777" w:rsidR="004556B9" w:rsidRPr="006F367F" w:rsidRDefault="004556B9">
      <w:pPr>
        <w:rPr>
          <w:rFonts w:cs="Times New Roman"/>
          <w:sz w:val="26"/>
          <w:szCs w:val="26"/>
        </w:rPr>
      </w:pPr>
    </w:p>
    <w:p w14:paraId="63F6D4C3" w14:textId="77777777" w:rsidR="00787A17" w:rsidRPr="006F367F" w:rsidRDefault="00787A17" w:rsidP="00787A17">
      <w:pPr>
        <w:spacing w:before="120" w:after="120" w:line="264" w:lineRule="auto"/>
        <w:jc w:val="both"/>
        <w:rPr>
          <w:rFonts w:cs="Times New Roman"/>
          <w:b/>
          <w:sz w:val="26"/>
          <w:szCs w:val="26"/>
        </w:rPr>
      </w:pPr>
      <w:r w:rsidRPr="006F367F">
        <w:rPr>
          <w:rFonts w:cs="Times New Roman"/>
          <w:b/>
          <w:sz w:val="26"/>
          <w:szCs w:val="26"/>
        </w:rPr>
        <w:t>II. PHẦN 2: TỰ LUẬN.</w:t>
      </w:r>
    </w:p>
    <w:p w14:paraId="5AAA8500" w14:textId="77777777" w:rsidR="0049561E" w:rsidRDefault="0049561E" w:rsidP="0049561E">
      <w:pPr>
        <w:spacing w:before="120" w:after="120" w:line="264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Câu 21: </w:t>
      </w:r>
      <w:r>
        <w:rPr>
          <w:rFonts w:cs="Times New Roman"/>
          <w:b/>
          <w:iCs/>
          <w:sz w:val="26"/>
          <w:szCs w:val="26"/>
        </w:rPr>
        <w:t>(1,5 điểm)</w:t>
      </w:r>
      <w:r>
        <w:rPr>
          <w:rFonts w:cs="Times New Roman"/>
          <w:sz w:val="26"/>
          <w:szCs w:val="26"/>
        </w:rPr>
        <w:t xml:space="preserve"> Giải các phương trình:  </w:t>
      </w:r>
    </w:p>
    <w:p w14:paraId="5ABD2B96" w14:textId="77777777" w:rsidR="0049561E" w:rsidRDefault="0049561E" w:rsidP="0049561E">
      <w:pPr>
        <w:spacing w:after="200" w:line="216" w:lineRule="auto"/>
        <w:rPr>
          <w:rFonts w:cs="Times New Roman"/>
          <w:bCs/>
          <w:sz w:val="26"/>
          <w:szCs w:val="26"/>
        </w:rPr>
      </w:pPr>
      <w:r>
        <w:rPr>
          <w:rFonts w:cs="Times New Roman"/>
          <w:b/>
          <w:sz w:val="26"/>
          <w:szCs w:val="26"/>
        </w:rPr>
        <w:t>a)</w:t>
      </w:r>
      <w:r>
        <w:rPr>
          <w:rFonts w:cs="Times New Roman"/>
          <w:bCs/>
          <w:sz w:val="26"/>
          <w:szCs w:val="26"/>
        </w:rPr>
        <w:t xml:space="preserve"> </w:t>
      </w:r>
      <w:bookmarkStart w:id="68" w:name="MTBlankEqn"/>
      <w:r>
        <w:rPr>
          <w:rFonts w:cs="Times New Roman"/>
          <w:bCs/>
          <w:sz w:val="26"/>
          <w:szCs w:val="26"/>
        </w:rPr>
        <w:t xml:space="preserve"> </w:t>
      </w:r>
      <w:bookmarkEnd w:id="68"/>
      <w:r>
        <w:rPr>
          <w:position w:val="-8"/>
        </w:rPr>
        <w:object w:dxaOrig="1680" w:dyaOrig="380" w14:anchorId="64D6E9FA">
          <v:shape id="_x0000_i1171" type="#_x0000_t75" style="width:83.9pt;height:18.8pt" o:ole="">
            <v:imagedata r:id="rId294" o:title=""/>
          </v:shape>
          <o:OLEObject Type="Embed" ProgID="Equation.DSMT4" ShapeID="_x0000_i1171" DrawAspect="Content" ObjectID="_1703655424" r:id="rId295"/>
        </w:objec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>b)</w:t>
      </w:r>
      <w:r>
        <w:rPr>
          <w:rFonts w:cs="Times New Roman"/>
          <w:bCs/>
          <w:sz w:val="26"/>
          <w:szCs w:val="26"/>
        </w:rPr>
        <w:t xml:space="preserve"> </w:t>
      </w:r>
      <w:r>
        <w:rPr>
          <w:position w:val="-6"/>
        </w:rPr>
        <w:object w:dxaOrig="2480" w:dyaOrig="340" w14:anchorId="23DB17C1">
          <v:shape id="_x0000_i1172" type="#_x0000_t75" style="width:123.95pt;height:16.9pt" o:ole="">
            <v:imagedata r:id="rId296" o:title=""/>
          </v:shape>
          <o:OLEObject Type="Embed" ProgID="Equation.DSMT4" ShapeID="_x0000_i1172" DrawAspect="Content" ObjectID="_1703655425" r:id="rId297"/>
        </w:object>
      </w:r>
      <w:r>
        <w:rPr>
          <w:rFonts w:cs="Times New Roman"/>
          <w:sz w:val="26"/>
          <w:szCs w:val="26"/>
        </w:rPr>
        <w:t xml:space="preserve"> 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c)</w:t>
      </w:r>
      <w:r>
        <w:rPr>
          <w:rFonts w:eastAsia="Times New Roman" w:cs="Times New Roman"/>
          <w:b/>
          <w:bCs/>
          <w:position w:val="-8"/>
          <w:sz w:val="26"/>
          <w:szCs w:val="26"/>
          <w:lang w:val="vi-VN" w:eastAsia="vi-VN"/>
        </w:rPr>
        <w:t xml:space="preserve"> </w:t>
      </w:r>
      <w:r>
        <w:rPr>
          <w:position w:val="-8"/>
        </w:rPr>
        <w:object w:dxaOrig="2280" w:dyaOrig="380" w14:anchorId="272B0B3A">
          <v:shape id="_x0000_i1173" type="#_x0000_t75" style="width:113.95pt;height:18.8pt" o:ole="">
            <v:imagedata r:id="rId298" o:title=""/>
          </v:shape>
          <o:OLEObject Type="Embed" ProgID="Equation.DSMT4" ShapeID="_x0000_i1173" DrawAspect="Content" ObjectID="_1703655426" r:id="rId299"/>
        </w:object>
      </w:r>
    </w:p>
    <w:p w14:paraId="263E0A7C" w14:textId="77777777" w:rsidR="0049561E" w:rsidRDefault="0049561E" w:rsidP="0049561E">
      <w:pPr>
        <w:spacing w:before="120" w:after="120" w:line="264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Câu 22: </w:t>
      </w:r>
      <w:r>
        <w:rPr>
          <w:rFonts w:cs="Times New Roman"/>
          <w:b/>
          <w:bCs/>
          <w:sz w:val="26"/>
          <w:szCs w:val="26"/>
          <w:lang w:val="es-ES"/>
        </w:rPr>
        <w:t>(1,5 điểm)</w:t>
      </w:r>
      <w:r>
        <w:rPr>
          <w:rFonts w:cs="Times New Roman"/>
          <w:sz w:val="26"/>
          <w:szCs w:val="26"/>
          <w:lang w:val="es-ES"/>
        </w:rPr>
        <w:t xml:space="preserve"> </w:t>
      </w:r>
    </w:p>
    <w:p w14:paraId="35250D97" w14:textId="77777777" w:rsidR="0049561E" w:rsidRDefault="0049561E" w:rsidP="0049561E">
      <w:pPr>
        <w:spacing w:after="200" w:line="216" w:lineRule="auto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a)</w:t>
      </w:r>
      <w:r>
        <w:rPr>
          <w:rFonts w:cs="Times New Roman"/>
          <w:sz w:val="26"/>
          <w:szCs w:val="26"/>
        </w:rPr>
        <w:t xml:space="preserve"> Cho </w:t>
      </w:r>
      <w:r>
        <w:rPr>
          <w:position w:val="-14"/>
        </w:rPr>
        <w:object w:dxaOrig="2600" w:dyaOrig="400" w14:anchorId="395A67D1">
          <v:shape id="_x0000_i1174" type="#_x0000_t75" style="width:130.25pt;height:20.05pt" o:ole="">
            <v:imagedata r:id="rId300" o:title=""/>
          </v:shape>
          <o:OLEObject Type="Embed" ProgID="Equation.DSMT4" ShapeID="_x0000_i1174" DrawAspect="Content" ObjectID="_1703655427" r:id="rId301"/>
        </w:object>
      </w:r>
      <w:r>
        <w:rPr>
          <w:rFonts w:cs="Times New Roman"/>
          <w:sz w:val="26"/>
          <w:szCs w:val="26"/>
        </w:rPr>
        <w:t xml:space="preserve">. Có bao nhiêu số tự nhiên gồm </w:t>
      </w:r>
      <w:r>
        <w:rPr>
          <w:position w:val="-4"/>
        </w:rPr>
        <w:object w:dxaOrig="200" w:dyaOrig="260" w14:anchorId="5C4D9C29">
          <v:shape id="_x0000_i1175" type="#_x0000_t75" style="width:10pt;height:13.15pt" o:ole="">
            <v:imagedata r:id="rId302" o:title=""/>
          </v:shape>
          <o:OLEObject Type="Embed" ProgID="Equation.DSMT4" ShapeID="_x0000_i1175" DrawAspect="Content" ObjectID="_1703655428" r:id="rId303"/>
        </w:object>
      </w:r>
      <w:r>
        <w:rPr>
          <w:rFonts w:cs="Times New Roman"/>
          <w:sz w:val="26"/>
          <w:szCs w:val="26"/>
        </w:rPr>
        <w:t xml:space="preserve"> chữ số phân biệt lập từ </w:t>
      </w:r>
      <w:r>
        <w:rPr>
          <w:position w:val="-6"/>
        </w:rPr>
        <w:object w:dxaOrig="480" w:dyaOrig="280" w14:anchorId="286CA591">
          <v:shape id="_x0000_i1176" type="#_x0000_t75" style="width:24.4pt;height:13.75pt" o:ole="">
            <v:imagedata r:id="rId304" o:title=""/>
          </v:shape>
          <o:OLEObject Type="Embed" ProgID="Equation.DSMT4" ShapeID="_x0000_i1176" DrawAspect="Content" ObjectID="_1703655429" r:id="rId305"/>
        </w:object>
      </w:r>
    </w:p>
    <w:p w14:paraId="69872BD3" w14:textId="77777777" w:rsidR="0049561E" w:rsidRDefault="0049561E" w:rsidP="0049561E">
      <w:pPr>
        <w:tabs>
          <w:tab w:val="left" w:pos="992"/>
        </w:tabs>
        <w:spacing w:before="120" w:line="240" w:lineRule="atLeast"/>
        <w:ind w:left="992" w:hanging="992"/>
        <w:jc w:val="both"/>
        <w:rPr>
          <w:rFonts w:cs="Times New Roman"/>
          <w:position w:val="-4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b)</w:t>
      </w:r>
      <w:r>
        <w:rPr>
          <w:rFonts w:cs="Times New Roman"/>
          <w:sz w:val="26"/>
          <w:szCs w:val="26"/>
        </w:rPr>
        <w:t xml:space="preserve"> Cho tập hợp </w:t>
      </w:r>
      <w:r>
        <w:rPr>
          <w:position w:val="-6"/>
        </w:rPr>
        <w:object w:dxaOrig="280" w:dyaOrig="280" w14:anchorId="6B1868E4">
          <v:shape id="_x0000_i1177" type="#_x0000_t75" style="width:13.75pt;height:13.75pt" o:ole="">
            <v:imagedata r:id="rId306" o:title=""/>
          </v:shape>
          <o:OLEObject Type="Embed" ProgID="Equation.DSMT4" ShapeID="_x0000_i1177" DrawAspect="Content" ObjectID="_1703655430" r:id="rId307"/>
        </w:object>
      </w:r>
      <w:r>
        <w:rPr>
          <w:rFonts w:cs="Times New Roman"/>
          <w:sz w:val="26"/>
          <w:szCs w:val="26"/>
        </w:rPr>
        <w:t xml:space="preserve"> có </w:t>
      </w:r>
      <w:r>
        <w:rPr>
          <w:position w:val="-6"/>
        </w:rPr>
        <w:object w:dxaOrig="300" w:dyaOrig="280" w14:anchorId="227CDC08">
          <v:shape id="_x0000_i1178" type="#_x0000_t75" style="width:15.05pt;height:13.75pt" o:ole="">
            <v:imagedata r:id="rId308" o:title=""/>
          </v:shape>
          <o:OLEObject Type="Embed" ProgID="Equation.DSMT4" ShapeID="_x0000_i1178" DrawAspect="Content" ObjectID="_1703655431" r:id="rId309"/>
        </w:object>
      </w:r>
      <w:r>
        <w:rPr>
          <w:rFonts w:cs="Times New Roman"/>
          <w:sz w:val="26"/>
          <w:szCs w:val="26"/>
        </w:rPr>
        <w:t xml:space="preserve"> phần tử. Có bao nhiêu tập con gồm hai phần tử của </w:t>
      </w:r>
      <w:r>
        <w:rPr>
          <w:position w:val="-6"/>
        </w:rPr>
        <w:object w:dxaOrig="420" w:dyaOrig="280" w14:anchorId="2B11D348">
          <v:shape id="_x0000_i1179" type="#_x0000_t75" style="width:20.65pt;height:13.75pt" o:ole="">
            <v:imagedata r:id="rId310" o:title=""/>
          </v:shape>
          <o:OLEObject Type="Embed" ProgID="Equation.DSMT4" ShapeID="_x0000_i1179" DrawAspect="Content" ObjectID="_1703655432" r:id="rId311"/>
        </w:object>
      </w:r>
    </w:p>
    <w:p w14:paraId="01A932EB" w14:textId="77777777" w:rsidR="0049561E" w:rsidRDefault="0049561E" w:rsidP="0049561E">
      <w:pPr>
        <w:tabs>
          <w:tab w:val="left" w:pos="992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c)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  <w:lang w:val="vi-VN"/>
        </w:rPr>
        <w:t xml:space="preserve">Một túi đựng </w:t>
      </w:r>
      <w:r>
        <w:rPr>
          <w:position w:val="-6"/>
        </w:rPr>
        <w:object w:dxaOrig="200" w:dyaOrig="280" w14:anchorId="65E349B8">
          <v:shape id="_x0000_i1180" type="#_x0000_t75" style="width:10pt;height:13.75pt" o:ole="">
            <v:imagedata r:id="rId312" o:title=""/>
          </v:shape>
          <o:OLEObject Type="Embed" ProgID="Equation.DSMT4" ShapeID="_x0000_i1180" DrawAspect="Content" ObjectID="_1703655433" r:id="rId313"/>
        </w:object>
      </w:r>
      <w:r>
        <w:rPr>
          <w:rFonts w:cs="Times New Roman"/>
          <w:sz w:val="26"/>
          <w:szCs w:val="26"/>
          <w:lang w:val="vi-VN"/>
        </w:rPr>
        <w:t xml:space="preserve"> quả cầu màu xanh, </w:t>
      </w:r>
      <w:r>
        <w:rPr>
          <w:position w:val="-6"/>
        </w:rPr>
        <w:object w:dxaOrig="180" w:dyaOrig="280" w14:anchorId="5B900C81">
          <v:shape id="_x0000_i1181" type="#_x0000_t75" style="width:9.4pt;height:13.75pt" o:ole="">
            <v:imagedata r:id="rId314" o:title=""/>
          </v:shape>
          <o:OLEObject Type="Embed" ProgID="Equation.DSMT4" ShapeID="_x0000_i1181" DrawAspect="Content" ObjectID="_1703655434" r:id="rId315"/>
        </w:object>
      </w:r>
      <w:r>
        <w:rPr>
          <w:rFonts w:cs="Times New Roman"/>
          <w:sz w:val="26"/>
          <w:szCs w:val="26"/>
          <w:lang w:val="vi-VN"/>
        </w:rPr>
        <w:t xml:space="preserve"> quả cầu màu đỏ, </w:t>
      </w:r>
      <w:r>
        <w:rPr>
          <w:position w:val="-6"/>
        </w:rPr>
        <w:object w:dxaOrig="200" w:dyaOrig="280" w14:anchorId="403CA9F3">
          <v:shape id="_x0000_i1182" type="#_x0000_t75" style="width:10pt;height:13.75pt" o:ole="">
            <v:imagedata r:id="rId316" o:title=""/>
          </v:shape>
          <o:OLEObject Type="Embed" ProgID="Equation.DSMT4" ShapeID="_x0000_i1182" DrawAspect="Content" ObjectID="_1703655435" r:id="rId317"/>
        </w:object>
      </w:r>
      <w:r>
        <w:rPr>
          <w:rFonts w:cs="Times New Roman"/>
          <w:sz w:val="26"/>
          <w:szCs w:val="26"/>
          <w:lang w:val="vi-VN"/>
        </w:rPr>
        <w:t xml:space="preserve"> quả cầu màu vàng. Lấy ngẫu nhiên </w:t>
      </w:r>
      <w:r>
        <w:rPr>
          <w:position w:val="-6"/>
        </w:rPr>
        <w:object w:dxaOrig="200" w:dyaOrig="280" w14:anchorId="72509721">
          <v:shape id="_x0000_i1183" type="#_x0000_t75" style="width:10pt;height:13.75pt" o:ole="">
            <v:imagedata r:id="rId318" o:title=""/>
          </v:shape>
          <o:OLEObject Type="Embed" ProgID="Equation.DSMT4" ShapeID="_x0000_i1183" DrawAspect="Content" ObjectID="_1703655436" r:id="rId319"/>
        </w:object>
      </w:r>
      <w:r>
        <w:rPr>
          <w:rFonts w:cs="Times New Roman"/>
          <w:position w:val="-6"/>
          <w:sz w:val="26"/>
          <w:szCs w:val="26"/>
          <w:lang w:val="vi-VN"/>
        </w:rPr>
        <w:t xml:space="preserve"> </w:t>
      </w:r>
      <w:r>
        <w:rPr>
          <w:rFonts w:cs="Times New Roman"/>
          <w:sz w:val="26"/>
          <w:szCs w:val="26"/>
          <w:lang w:val="vi-VN"/>
        </w:rPr>
        <w:t>quả cầu trong túi. Tính xác suất sao cho lấy được cả ba loại cầu, đồng thời số quả cầu màu xanh bằng số quả cầu màu đỏ.</w:t>
      </w:r>
    </w:p>
    <w:p w14:paraId="53131F1C" w14:textId="19490EA9" w:rsidR="0049561E" w:rsidRDefault="0049561E" w:rsidP="0049561E">
      <w:pPr>
        <w:spacing w:before="120" w:after="120" w:line="264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Câu 23:(0,5 điểm) </w:t>
      </w:r>
      <w:r>
        <w:rPr>
          <w:rFonts w:cs="Times New Roman"/>
          <w:sz w:val="26"/>
          <w:szCs w:val="26"/>
        </w:rPr>
        <w:t xml:space="preserve">Cho cấp số cộng </w:t>
      </w:r>
      <w:r>
        <w:rPr>
          <w:position w:val="-14"/>
        </w:rPr>
        <w:object w:dxaOrig="500" w:dyaOrig="420" w14:anchorId="18C2D49C">
          <v:shape id="_x0000_i1184" type="#_x0000_t75" style="width:25.05pt;height:20.65pt" o:ole="">
            <v:imagedata r:id="rId320" o:title=""/>
          </v:shape>
          <o:OLEObject Type="Embed" ProgID="Equation.DSMT4" ShapeID="_x0000_i1184" DrawAspect="Content" ObjectID="_1703655437" r:id="rId321"/>
        </w:object>
      </w:r>
      <w:r>
        <w:rPr>
          <w:rFonts w:cs="Times New Roman"/>
          <w:sz w:val="26"/>
          <w:szCs w:val="26"/>
        </w:rPr>
        <w:t xml:space="preserve"> có </w:t>
      </w:r>
      <w:r>
        <w:rPr>
          <w:position w:val="-12"/>
        </w:rPr>
        <w:object w:dxaOrig="900" w:dyaOrig="360" w14:anchorId="056335D3">
          <v:shape id="_x0000_i1185" type="#_x0000_t75" style="width:45.1pt;height:18.15pt" o:ole="">
            <v:imagedata r:id="rId322" o:title=""/>
          </v:shape>
          <o:OLEObject Type="Embed" ProgID="Equation.DSMT4" ShapeID="_x0000_i1185" DrawAspect="Content" ObjectID="_1703655438" r:id="rId323"/>
        </w:object>
      </w:r>
      <w:r>
        <w:rPr>
          <w:rFonts w:cs="Times New Roman"/>
          <w:sz w:val="26"/>
          <w:szCs w:val="26"/>
        </w:rPr>
        <w:t xml:space="preserve"> và </w:t>
      </w:r>
      <w:r>
        <w:rPr>
          <w:position w:val="-12"/>
        </w:rPr>
        <w:object w:dxaOrig="1340" w:dyaOrig="360" w14:anchorId="4A148843">
          <v:shape id="_x0000_i1186" type="#_x0000_t75" style="width:67pt;height:18.15pt" o:ole="">
            <v:imagedata r:id="rId324" o:title=""/>
          </v:shape>
          <o:OLEObject Type="Embed" ProgID="Equation.DSMT4" ShapeID="_x0000_i1186" DrawAspect="Content" ObjectID="_1703655439" r:id="rId325"/>
        </w:object>
      </w:r>
      <w:r>
        <w:rPr>
          <w:rFonts w:cs="Times New Roman"/>
          <w:sz w:val="26"/>
          <w:szCs w:val="26"/>
        </w:rPr>
        <w:t xml:space="preserve">. </w:t>
      </w:r>
    </w:p>
    <w:p w14:paraId="1F9D68CA" w14:textId="77777777" w:rsidR="0049561E" w:rsidRDefault="0049561E" w:rsidP="0049561E">
      <w:pPr>
        <w:spacing w:before="120" w:after="120" w:line="264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Tính tổng  </w:t>
      </w:r>
      <w:r>
        <w:rPr>
          <w:position w:val="-12"/>
        </w:rPr>
        <w:object w:dxaOrig="2200" w:dyaOrig="360" w14:anchorId="10BC5D6A">
          <v:shape id="_x0000_i1187" type="#_x0000_t75" style="width:110.2pt;height:18.15pt" o:ole="">
            <v:imagedata r:id="rId326" o:title=""/>
          </v:shape>
          <o:OLEObject Type="Embed" ProgID="Equation.DSMT4" ShapeID="_x0000_i1187" DrawAspect="Content" ObjectID="_1703655440" r:id="rId327"/>
        </w:object>
      </w:r>
    </w:p>
    <w:p w14:paraId="74C9D6BC" w14:textId="11F6325E" w:rsidR="0049561E" w:rsidRDefault="0049561E" w:rsidP="0049561E">
      <w:pPr>
        <w:spacing w:before="120" w:after="120" w:line="264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24: (0,5 điểm)</w:t>
      </w:r>
      <w:r>
        <w:rPr>
          <w:rFonts w:cs="Times New Roman"/>
          <w:sz w:val="26"/>
          <w:szCs w:val="26"/>
        </w:rPr>
        <w:t xml:space="preserve"> Tìm hệ số của </w:t>
      </w:r>
      <w:r>
        <w:rPr>
          <w:position w:val="-6"/>
        </w:rPr>
        <w:object w:dxaOrig="280" w:dyaOrig="340" w14:anchorId="255874A4">
          <v:shape id="_x0000_i1188" type="#_x0000_t75" style="width:13.75pt;height:16.9pt" o:ole="">
            <v:imagedata r:id="rId328" o:title=""/>
          </v:shape>
          <o:OLEObject Type="Embed" ProgID="Equation.DSMT4" ShapeID="_x0000_i1188" DrawAspect="Content" ObjectID="_1703655441" r:id="rId329"/>
        </w:object>
      </w:r>
      <w:r>
        <w:rPr>
          <w:rFonts w:cs="Times New Roman"/>
          <w:sz w:val="26"/>
          <w:szCs w:val="26"/>
        </w:rPr>
        <w:t xml:space="preserve"> trong khai triển </w:t>
      </w:r>
      <w:r>
        <w:rPr>
          <w:position w:val="-30"/>
        </w:rPr>
        <w:object w:dxaOrig="1280" w:dyaOrig="780" w14:anchorId="4D7F75D8">
          <v:shape id="_x0000_i1189" type="#_x0000_t75" style="width:63.85pt;height:39.45pt" o:ole="">
            <v:imagedata r:id="rId330" o:title=""/>
          </v:shape>
          <o:OLEObject Type="Embed" ProgID="Equation.DSMT4" ShapeID="_x0000_i1189" DrawAspect="Content" ObjectID="_1703655442" r:id="rId331"/>
        </w:object>
      </w:r>
      <w:r>
        <w:rPr>
          <w:rFonts w:cs="Times New Roman"/>
          <w:sz w:val="26"/>
          <w:szCs w:val="26"/>
        </w:rPr>
        <w:t xml:space="preserve">với </w:t>
      </w:r>
      <w:r>
        <w:rPr>
          <w:position w:val="-10"/>
        </w:rPr>
        <w:object w:dxaOrig="660" w:dyaOrig="320" w14:anchorId="2DD8B723">
          <v:shape id="_x0000_i1190" type="#_x0000_t75" style="width:32.55pt;height:16.3pt" o:ole="">
            <v:imagedata r:id="rId332" o:title=""/>
          </v:shape>
          <o:OLEObject Type="Embed" ProgID="Equation.DSMT4" ShapeID="_x0000_i1190" DrawAspect="Content" ObjectID="_1703655443" r:id="rId333"/>
        </w:object>
      </w:r>
      <w:r>
        <w:rPr>
          <w:rFonts w:cs="Times New Roman"/>
          <w:sz w:val="26"/>
          <w:szCs w:val="26"/>
        </w:rPr>
        <w:t xml:space="preserve"> biết </w:t>
      </w:r>
      <w:r>
        <w:rPr>
          <w:position w:val="-6"/>
        </w:rPr>
        <w:object w:dxaOrig="200" w:dyaOrig="220" w14:anchorId="6DF6811E">
          <v:shape id="_x0000_i1191" type="#_x0000_t75" style="width:10pt;height:10.65pt" o:ole="">
            <v:imagedata r:id="rId334" o:title=""/>
          </v:shape>
          <o:OLEObject Type="Embed" ProgID="Equation.DSMT4" ShapeID="_x0000_i1191" DrawAspect="Content" ObjectID="_1703655444" r:id="rId335"/>
        </w:object>
      </w:r>
      <w:r>
        <w:rPr>
          <w:rFonts w:cs="Times New Roman"/>
          <w:sz w:val="26"/>
          <w:szCs w:val="26"/>
        </w:rPr>
        <w:t xml:space="preserve"> là số nguyên dương thỏa mãn </w:t>
      </w:r>
      <w:r>
        <w:rPr>
          <w:position w:val="-12"/>
        </w:rPr>
        <w:object w:dxaOrig="1920" w:dyaOrig="400" w14:anchorId="24C46013">
          <v:shape id="_x0000_i1192" type="#_x0000_t75" style="width:96.4pt;height:20.05pt" o:ole="">
            <v:imagedata r:id="rId336" o:title=""/>
          </v:shape>
          <o:OLEObject Type="Embed" ProgID="Equation.DSMT4" ShapeID="_x0000_i1192" DrawAspect="Content" ObjectID="_1703655445" r:id="rId337"/>
        </w:object>
      </w:r>
    </w:p>
    <w:p w14:paraId="7E3FE3D4" w14:textId="310228B7" w:rsidR="0049561E" w:rsidRDefault="0049561E" w:rsidP="0049561E">
      <w:pPr>
        <w:shd w:val="clear" w:color="auto" w:fill="FFFFFF"/>
        <w:spacing w:before="120" w:line="240" w:lineRule="atLeast"/>
        <w:jc w:val="both"/>
        <w:rPr>
          <w:rFonts w:cs="Times New Roman"/>
          <w:sz w:val="26"/>
          <w:szCs w:val="26"/>
          <w:lang w:val="fr-FR"/>
        </w:rPr>
      </w:pPr>
      <w:r>
        <w:rPr>
          <w:rFonts w:cs="Times New Roman"/>
          <w:b/>
          <w:sz w:val="26"/>
          <w:szCs w:val="26"/>
        </w:rPr>
        <w:lastRenderedPageBreak/>
        <w:t>Câu 25: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b/>
          <w:bCs/>
          <w:sz w:val="26"/>
          <w:szCs w:val="26"/>
        </w:rPr>
        <w:t>(2,0 điểm)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  <w:lang w:val="fr-FR"/>
        </w:rPr>
        <w:t xml:space="preserve">Cho hình chóp </w:t>
      </w:r>
      <w:r>
        <w:rPr>
          <w:position w:val="-6"/>
        </w:rPr>
        <w:object w:dxaOrig="980" w:dyaOrig="280" w14:anchorId="1CA67C44">
          <v:shape id="_x0000_i1193" type="#_x0000_t75" style="width:48.85pt;height:13.75pt" o:ole="">
            <v:imagedata r:id="rId338" o:title=""/>
          </v:shape>
          <o:OLEObject Type="Embed" ProgID="Equation.DSMT4" ShapeID="_x0000_i1193" DrawAspect="Content" ObjectID="_1703655446" r:id="rId339"/>
        </w:object>
      </w:r>
      <w:r>
        <w:rPr>
          <w:rFonts w:cs="Times New Roman"/>
          <w:sz w:val="26"/>
          <w:szCs w:val="26"/>
          <w:lang w:val="fr-FR"/>
        </w:rPr>
        <w:t xml:space="preserve"> có </w:t>
      </w:r>
      <w:r>
        <w:rPr>
          <w:position w:val="-6"/>
        </w:rPr>
        <w:object w:dxaOrig="360" w:dyaOrig="280" w14:anchorId="39F9FB7E">
          <v:shape id="_x0000_i1194" type="#_x0000_t75" style="width:18.15pt;height:13.75pt" o:ole="">
            <v:imagedata r:id="rId340" o:title=""/>
          </v:shape>
          <o:OLEObject Type="Embed" ProgID="Equation.DSMT4" ShapeID="_x0000_i1194" DrawAspect="Content" ObjectID="_1703655447" r:id="rId341"/>
        </w:object>
      </w:r>
      <w:r>
        <w:rPr>
          <w:rFonts w:cs="Times New Roman"/>
          <w:sz w:val="26"/>
          <w:szCs w:val="26"/>
          <w:lang w:val="fr-FR"/>
        </w:rPr>
        <w:t xml:space="preserve"> vuông góc với mặt đáy, </w:t>
      </w:r>
      <w:r>
        <w:rPr>
          <w:position w:val="-6"/>
        </w:rPr>
        <w:object w:dxaOrig="780" w:dyaOrig="280" w14:anchorId="4631F2DB">
          <v:shape id="_x0000_i1195" type="#_x0000_t75" style="width:39.45pt;height:13.75pt" o:ole="">
            <v:imagedata r:id="rId342" o:title=""/>
          </v:shape>
          <o:OLEObject Type="Embed" ProgID="Equation.DSMT4" ShapeID="_x0000_i1195" DrawAspect="Content" ObjectID="_1703655448" r:id="rId343"/>
        </w:object>
      </w:r>
      <w:r>
        <w:rPr>
          <w:rFonts w:cs="Times New Roman"/>
          <w:sz w:val="26"/>
          <w:szCs w:val="26"/>
          <w:lang w:val="fr-FR"/>
        </w:rPr>
        <w:t xml:space="preserve"> là hình vuông cạnh </w:t>
      </w:r>
      <w:r>
        <w:rPr>
          <w:position w:val="-8"/>
        </w:rPr>
        <w:object w:dxaOrig="540" w:dyaOrig="380" w14:anchorId="053E8C7C">
          <v:shape id="_x0000_i1196" type="#_x0000_t75" style="width:26.9pt;height:18.8pt" o:ole="">
            <v:imagedata r:id="rId344" o:title=""/>
          </v:shape>
          <o:OLEObject Type="Embed" ProgID="Equation.DSMT4" ShapeID="_x0000_i1196" DrawAspect="Content" ObjectID="_1703655449" r:id="rId345"/>
        </w:object>
      </w:r>
      <w:r>
        <w:rPr>
          <w:rFonts w:cs="Times New Roman"/>
          <w:sz w:val="26"/>
          <w:szCs w:val="26"/>
          <w:lang w:val="fr-FR"/>
        </w:rPr>
        <w:t xml:space="preserve">, </w:t>
      </w:r>
      <w:r>
        <w:rPr>
          <w:position w:val="-6"/>
        </w:rPr>
        <w:object w:dxaOrig="900" w:dyaOrig="280" w14:anchorId="4BA02B1E">
          <v:shape id="_x0000_i1197" type="#_x0000_t75" style="width:45.1pt;height:13.75pt" o:ole="">
            <v:imagedata r:id="rId346" o:title=""/>
          </v:shape>
          <o:OLEObject Type="Embed" ProgID="Equation.DSMT4" ShapeID="_x0000_i1197" DrawAspect="Content" ObjectID="_1703655450" r:id="rId347"/>
        </w:object>
      </w:r>
      <w:r>
        <w:rPr>
          <w:rFonts w:cs="Times New Roman"/>
          <w:sz w:val="26"/>
          <w:szCs w:val="26"/>
          <w:lang w:val="fr-FR"/>
        </w:rPr>
        <w:t xml:space="preserve">. Gọi </w:t>
      </w:r>
      <w:r>
        <w:rPr>
          <w:position w:val="-4"/>
        </w:rPr>
        <w:object w:dxaOrig="340" w:dyaOrig="260" w14:anchorId="5AA2EEF8">
          <v:shape id="_x0000_i1198" type="#_x0000_t75" style="width:16.9pt;height:13.15pt" o:ole="">
            <v:imagedata r:id="rId348" o:title=""/>
          </v:shape>
          <o:OLEObject Type="Embed" ProgID="Equation.DSMT4" ShapeID="_x0000_i1198" DrawAspect="Content" ObjectID="_1703655451" r:id="rId349"/>
        </w:object>
      </w:r>
      <w:r>
        <w:rPr>
          <w:rFonts w:cs="Times New Roman"/>
          <w:sz w:val="26"/>
          <w:szCs w:val="26"/>
          <w:lang w:val="fr-FR"/>
        </w:rPr>
        <w:t xml:space="preserve"> là trung điểm cạnh </w:t>
      </w:r>
      <w:r>
        <w:rPr>
          <w:position w:val="-6"/>
        </w:rPr>
        <w:object w:dxaOrig="400" w:dyaOrig="280" w14:anchorId="37B68E77">
          <v:shape id="_x0000_i1199" type="#_x0000_t75" style="width:20.05pt;height:13.75pt" o:ole="">
            <v:imagedata r:id="rId350" o:title=""/>
          </v:shape>
          <o:OLEObject Type="Embed" ProgID="Equation.DSMT4" ShapeID="_x0000_i1199" DrawAspect="Content" ObjectID="_1703655452" r:id="rId351"/>
        </w:object>
      </w:r>
      <w:r>
        <w:rPr>
          <w:rFonts w:cs="Times New Roman"/>
          <w:sz w:val="26"/>
          <w:szCs w:val="26"/>
          <w:lang w:val="fr-FR"/>
        </w:rPr>
        <w:t xml:space="preserve">, </w:t>
      </w:r>
      <w:r>
        <w:rPr>
          <w:rFonts w:cs="Times New Roman"/>
          <w:i/>
          <w:sz w:val="26"/>
          <w:szCs w:val="26"/>
          <w:lang w:val="fr-FR"/>
        </w:rPr>
        <w:t>N</w:t>
      </w:r>
      <w:r>
        <w:rPr>
          <w:rFonts w:cs="Times New Roman"/>
          <w:sz w:val="26"/>
          <w:szCs w:val="26"/>
          <w:lang w:val="fr-FR"/>
        </w:rPr>
        <w:t xml:space="preserve"> là trung điểm cạnh </w:t>
      </w:r>
      <w:r>
        <w:rPr>
          <w:rFonts w:cs="Times New Roman"/>
          <w:i/>
          <w:sz w:val="26"/>
          <w:szCs w:val="26"/>
          <w:lang w:val="fr-FR"/>
        </w:rPr>
        <w:t>SD.</w:t>
      </w:r>
      <w:r>
        <w:rPr>
          <w:rFonts w:cs="Times New Roman"/>
          <w:sz w:val="26"/>
          <w:szCs w:val="26"/>
          <w:lang w:val="fr-FR"/>
        </w:rPr>
        <w:t xml:space="preserve"> </w:t>
      </w:r>
    </w:p>
    <w:p w14:paraId="74142DD4" w14:textId="77777777" w:rsidR="0049561E" w:rsidRDefault="0049561E" w:rsidP="0049561E">
      <w:pPr>
        <w:shd w:val="clear" w:color="auto" w:fill="FFFFFF"/>
        <w:spacing w:before="120" w:line="240" w:lineRule="atLeast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  <w:lang w:val="fr-FR"/>
        </w:rPr>
        <w:t>a)</w:t>
      </w:r>
      <w:r>
        <w:rPr>
          <w:rFonts w:cs="Times New Roman"/>
          <w:sz w:val="26"/>
          <w:szCs w:val="26"/>
          <w:lang w:val="fr-FR"/>
        </w:rPr>
        <w:t xml:space="preserve"> Xác định giao tuyến </w:t>
      </w:r>
      <w:r>
        <w:rPr>
          <w:rFonts w:cs="Times New Roman"/>
          <w:sz w:val="26"/>
          <w:szCs w:val="26"/>
        </w:rPr>
        <w:t>của mặt phẳng (</w:t>
      </w:r>
      <w:r>
        <w:rPr>
          <w:rFonts w:cs="Times New Roman"/>
          <w:i/>
          <w:sz w:val="26"/>
          <w:szCs w:val="26"/>
        </w:rPr>
        <w:t>SAC</w:t>
      </w:r>
      <w:r>
        <w:rPr>
          <w:rFonts w:cs="Times New Roman"/>
          <w:sz w:val="26"/>
          <w:szCs w:val="26"/>
        </w:rPr>
        <w:t>) và (</w:t>
      </w:r>
      <w:r>
        <w:rPr>
          <w:rFonts w:cs="Times New Roman"/>
          <w:i/>
          <w:sz w:val="26"/>
          <w:szCs w:val="26"/>
        </w:rPr>
        <w:t>SBD</w:t>
      </w:r>
      <w:r>
        <w:rPr>
          <w:rFonts w:cs="Times New Roman"/>
          <w:sz w:val="26"/>
          <w:szCs w:val="26"/>
        </w:rPr>
        <w:t>).</w:t>
      </w:r>
    </w:p>
    <w:p w14:paraId="452F1AEC" w14:textId="77777777" w:rsidR="0049561E" w:rsidRDefault="0049561E" w:rsidP="0049561E">
      <w:pPr>
        <w:shd w:val="clear" w:color="auto" w:fill="FFFFFF"/>
        <w:tabs>
          <w:tab w:val="left" w:pos="992"/>
        </w:tabs>
        <w:spacing w:before="120" w:line="240" w:lineRule="atLeast"/>
        <w:ind w:left="992" w:hanging="992"/>
        <w:jc w:val="both"/>
        <w:rPr>
          <w:rFonts w:cs="Times New Roman"/>
          <w:sz w:val="26"/>
          <w:szCs w:val="26"/>
          <w:lang w:val="fr-FR"/>
        </w:rPr>
      </w:pPr>
      <w:r>
        <w:rPr>
          <w:rFonts w:cs="Times New Roman"/>
          <w:b/>
          <w:bCs/>
          <w:sz w:val="26"/>
          <w:szCs w:val="26"/>
        </w:rPr>
        <w:t>b)</w:t>
      </w:r>
      <w:r>
        <w:rPr>
          <w:rFonts w:cs="Times New Roman"/>
          <w:sz w:val="26"/>
          <w:szCs w:val="26"/>
        </w:rPr>
        <w:t xml:space="preserve"> Chứng minh </w:t>
      </w:r>
      <w:r>
        <w:rPr>
          <w:rFonts w:cs="Times New Roman"/>
          <w:i/>
          <w:sz w:val="26"/>
          <w:szCs w:val="26"/>
        </w:rPr>
        <w:t xml:space="preserve">MN </w:t>
      </w:r>
      <w:r>
        <w:rPr>
          <w:rFonts w:cs="Times New Roman"/>
          <w:sz w:val="26"/>
          <w:szCs w:val="26"/>
        </w:rPr>
        <w:t>song song (</w:t>
      </w:r>
      <w:r>
        <w:rPr>
          <w:rFonts w:cs="Times New Roman"/>
          <w:i/>
          <w:sz w:val="26"/>
          <w:szCs w:val="26"/>
        </w:rPr>
        <w:t>SAB</w:t>
      </w:r>
      <w:r>
        <w:rPr>
          <w:rFonts w:cs="Times New Roman"/>
          <w:sz w:val="26"/>
          <w:szCs w:val="26"/>
        </w:rPr>
        <w:t>).</w:t>
      </w:r>
    </w:p>
    <w:p w14:paraId="3B28A1C8" w14:textId="77777777" w:rsidR="0049561E" w:rsidRDefault="0049561E" w:rsidP="0049561E">
      <w:pPr>
        <w:shd w:val="clear" w:color="auto" w:fill="FFFFFF"/>
        <w:spacing w:before="120" w:line="240" w:lineRule="atLeast"/>
        <w:jc w:val="both"/>
        <w:rPr>
          <w:rFonts w:cs="Times New Roman"/>
          <w:sz w:val="26"/>
          <w:szCs w:val="26"/>
          <w:lang w:val="fr-FR"/>
        </w:rPr>
      </w:pPr>
      <w:r>
        <w:rPr>
          <w:rFonts w:cs="Times New Roman"/>
          <w:b/>
          <w:bCs/>
          <w:sz w:val="26"/>
          <w:szCs w:val="26"/>
          <w:lang w:val="fr-FR"/>
        </w:rPr>
        <w:t xml:space="preserve">c) </w:t>
      </w:r>
      <w:r>
        <w:rPr>
          <w:rFonts w:cs="Times New Roman"/>
          <w:sz w:val="26"/>
          <w:szCs w:val="26"/>
          <w:lang w:val="fr-FR"/>
        </w:rPr>
        <w:t xml:space="preserve">Gọi </w:t>
      </w:r>
      <w:r>
        <w:rPr>
          <w:position w:val="-14"/>
        </w:rPr>
        <w:object w:dxaOrig="440" w:dyaOrig="400" w14:anchorId="7184340F">
          <v:shape id="_x0000_i1200" type="#_x0000_t75" style="width:21.9pt;height:20.05pt" o:ole="">
            <v:imagedata r:id="rId352" o:title=""/>
          </v:shape>
          <o:OLEObject Type="Embed" ProgID="Equation.DSMT4" ShapeID="_x0000_i1200" DrawAspect="Content" ObjectID="_1703655453" r:id="rId353"/>
        </w:object>
      </w:r>
      <w:r>
        <w:rPr>
          <w:rFonts w:cs="Times New Roman"/>
          <w:sz w:val="26"/>
          <w:szCs w:val="26"/>
          <w:lang w:val="fr-FR"/>
        </w:rPr>
        <w:t xml:space="preserve"> là mặt phẳng đi qua </w:t>
      </w:r>
      <w:r>
        <w:rPr>
          <w:position w:val="-4"/>
        </w:rPr>
        <w:object w:dxaOrig="240" w:dyaOrig="260" w14:anchorId="77CE1291">
          <v:shape id="_x0000_i1201" type="#_x0000_t75" style="width:11.9pt;height:13.15pt" o:ole="">
            <v:imagedata r:id="rId354" o:title=""/>
          </v:shape>
          <o:OLEObject Type="Embed" ProgID="Equation.DSMT4" ShapeID="_x0000_i1201" DrawAspect="Content" ObjectID="_1703655454" r:id="rId355"/>
        </w:object>
      </w:r>
      <w:r>
        <w:rPr>
          <w:rFonts w:cs="Times New Roman"/>
          <w:sz w:val="26"/>
          <w:szCs w:val="26"/>
        </w:rPr>
        <w:t xml:space="preserve">, </w:t>
      </w:r>
      <w:r>
        <w:rPr>
          <w:position w:val="-4"/>
        </w:rPr>
        <w:object w:dxaOrig="340" w:dyaOrig="260" w14:anchorId="37AB2CE7">
          <v:shape id="_x0000_i1202" type="#_x0000_t75" style="width:16.9pt;height:13.15pt" o:ole="">
            <v:imagedata r:id="rId356" o:title=""/>
          </v:shape>
          <o:OLEObject Type="Embed" ProgID="Equation.DSMT4" ShapeID="_x0000_i1202" DrawAspect="Content" ObjectID="_1703655455" r:id="rId357"/>
        </w:objec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  <w:lang w:val="fr-FR"/>
        </w:rPr>
        <w:t xml:space="preserve">và song song với đường thẳng </w:t>
      </w:r>
      <w:r>
        <w:rPr>
          <w:position w:val="-4"/>
        </w:rPr>
        <w:object w:dxaOrig="440" w:dyaOrig="260" w14:anchorId="3CE666DF">
          <v:shape id="_x0000_i1203" type="#_x0000_t75" style="width:21.9pt;height:13.15pt" o:ole="">
            <v:imagedata r:id="rId358" o:title=""/>
          </v:shape>
          <o:OLEObject Type="Embed" ProgID="Equation.DSMT4" ShapeID="_x0000_i1203" DrawAspect="Content" ObjectID="_1703655456" r:id="rId359"/>
        </w:object>
      </w:r>
      <w:r>
        <w:rPr>
          <w:rFonts w:cs="Times New Roman"/>
          <w:sz w:val="26"/>
          <w:szCs w:val="26"/>
          <w:lang w:val="fr-FR"/>
        </w:rPr>
        <w:t xml:space="preserve">. Tính diện tích thiết diện của hình chóp bị cắt bởi mặt phẳng </w:t>
      </w:r>
      <w:r>
        <w:rPr>
          <w:position w:val="-14"/>
        </w:rPr>
        <w:object w:dxaOrig="440" w:dyaOrig="400" w14:anchorId="6E054164">
          <v:shape id="_x0000_i1204" type="#_x0000_t75" style="width:21.9pt;height:20.05pt" o:ole="">
            <v:imagedata r:id="rId360" o:title=""/>
          </v:shape>
          <o:OLEObject Type="Embed" ProgID="Equation.DSMT4" ShapeID="_x0000_i1204" DrawAspect="Content" ObjectID="_1703655457" r:id="rId361"/>
        </w:object>
      </w:r>
      <w:r>
        <w:rPr>
          <w:rFonts w:cs="Times New Roman"/>
          <w:sz w:val="26"/>
          <w:szCs w:val="26"/>
          <w:lang w:val="fr-FR"/>
        </w:rPr>
        <w:t>.</w:t>
      </w:r>
    </w:p>
    <w:p w14:paraId="248AEA7D" w14:textId="20D34B87" w:rsidR="004556B9" w:rsidRPr="006F367F" w:rsidRDefault="0049561E" w:rsidP="0049561E">
      <w:pPr>
        <w:jc w:val="center"/>
        <w:rPr>
          <w:rStyle w:val="YoungMixChar"/>
          <w:rFonts w:cs="Times New Roman"/>
          <w:b/>
          <w:i/>
          <w:sz w:val="26"/>
          <w:szCs w:val="26"/>
        </w:rPr>
      </w:pPr>
      <w:r>
        <w:rPr>
          <w:rFonts w:cs="Times New Roman"/>
          <w:sz w:val="26"/>
          <w:szCs w:val="26"/>
          <w:lang w:val="fr-FR"/>
        </w:rPr>
        <w:br/>
      </w:r>
      <w:r w:rsidR="00015F74" w:rsidRPr="006F367F">
        <w:rPr>
          <w:rStyle w:val="YoungMixChar"/>
          <w:rFonts w:cs="Times New Roman"/>
          <w:b/>
          <w:i/>
          <w:sz w:val="26"/>
          <w:szCs w:val="26"/>
        </w:rPr>
        <w:t>------ HẾT ------</w:t>
      </w:r>
    </w:p>
    <w:p w14:paraId="737D18AD" w14:textId="2128A966" w:rsidR="00787A17" w:rsidRPr="006F367F" w:rsidRDefault="00787A17">
      <w:pPr>
        <w:jc w:val="center"/>
        <w:rPr>
          <w:rStyle w:val="YoungMixChar"/>
          <w:rFonts w:cs="Times New Roman"/>
          <w:b/>
          <w:i/>
          <w:sz w:val="26"/>
          <w:szCs w:val="26"/>
        </w:rPr>
      </w:pPr>
    </w:p>
    <w:p w14:paraId="2FF76DF8" w14:textId="42429A9C" w:rsidR="00787A17" w:rsidRPr="006F367F" w:rsidRDefault="00787A17">
      <w:pPr>
        <w:jc w:val="center"/>
        <w:rPr>
          <w:rStyle w:val="YoungMixChar"/>
          <w:rFonts w:cs="Times New Roman"/>
          <w:b/>
          <w:i/>
          <w:sz w:val="26"/>
          <w:szCs w:val="26"/>
        </w:rPr>
      </w:pPr>
    </w:p>
    <w:p w14:paraId="10323282" w14:textId="77777777" w:rsidR="00787A17" w:rsidRPr="006F367F" w:rsidRDefault="00787A17">
      <w:pPr>
        <w:jc w:val="center"/>
        <w:rPr>
          <w:rFonts w:cs="Times New Roman"/>
          <w:sz w:val="26"/>
          <w:szCs w:val="26"/>
        </w:rPr>
      </w:pPr>
    </w:p>
    <w:sectPr w:rsidR="00787A17" w:rsidRPr="006F367F" w:rsidSect="00BF2D72">
      <w:footerReference w:type="default" r:id="rId362"/>
      <w:pgSz w:w="11900" w:h="16838"/>
      <w:pgMar w:top="454" w:right="418" w:bottom="567" w:left="1077" w:header="454" w:footer="397" w:gutter="0"/>
      <w:pgNumType w:start="1"/>
      <w:cols w:space="0" w:equalWidth="0">
        <w:col w:w="1040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4216A" w14:textId="77777777" w:rsidR="00242777" w:rsidRDefault="00242777">
      <w:r>
        <w:separator/>
      </w:r>
    </w:p>
  </w:endnote>
  <w:endnote w:type="continuationSeparator" w:id="0">
    <w:p w14:paraId="52CC4323" w14:textId="77777777" w:rsidR="00242777" w:rsidRDefault="0024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C09E" w14:textId="441542CE" w:rsidR="004556B9" w:rsidRDefault="00015F74" w:rsidP="00B67866">
    <w:pPr>
      <w:pBdr>
        <w:top w:val="single" w:sz="6" w:space="1" w:color="auto"/>
      </w:pBdr>
      <w:tabs>
        <w:tab w:val="right" w:pos="10313"/>
      </w:tabs>
    </w:pPr>
    <w:r>
      <w:t>Mã đề 1</w:t>
    </w:r>
    <w:r w:rsidR="00787A17">
      <w:t>1</w:t>
    </w:r>
    <w:r>
      <w:t>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AB8EC" w14:textId="77777777" w:rsidR="00242777" w:rsidRDefault="00242777">
      <w:r>
        <w:separator/>
      </w:r>
    </w:p>
  </w:footnote>
  <w:footnote w:type="continuationSeparator" w:id="0">
    <w:p w14:paraId="149A0ABA" w14:textId="77777777" w:rsidR="00242777" w:rsidRDefault="00242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9495CFE"/>
    <w:lvl w:ilvl="0" w:tplc="66345E3C">
      <w:start w:val="1"/>
      <w:numFmt w:val="bullet"/>
      <w:lvlText w:val="-"/>
      <w:lvlJc w:val="left"/>
    </w:lvl>
    <w:lvl w:ilvl="1" w:tplc="B3D6B40A">
      <w:start w:val="1"/>
      <w:numFmt w:val="bullet"/>
      <w:lvlText w:val=""/>
      <w:lvlJc w:val="left"/>
    </w:lvl>
    <w:lvl w:ilvl="2" w:tplc="575CCD16">
      <w:start w:val="1"/>
      <w:numFmt w:val="bullet"/>
      <w:lvlText w:val=""/>
      <w:lvlJc w:val="left"/>
    </w:lvl>
    <w:lvl w:ilvl="3" w:tplc="7D7450EC">
      <w:start w:val="1"/>
      <w:numFmt w:val="bullet"/>
      <w:lvlText w:val=""/>
      <w:lvlJc w:val="left"/>
    </w:lvl>
    <w:lvl w:ilvl="4" w:tplc="C93C8CEC">
      <w:start w:val="1"/>
      <w:numFmt w:val="bullet"/>
      <w:lvlText w:val=""/>
      <w:lvlJc w:val="left"/>
    </w:lvl>
    <w:lvl w:ilvl="5" w:tplc="A9FEE2FC">
      <w:start w:val="1"/>
      <w:numFmt w:val="bullet"/>
      <w:lvlText w:val=""/>
      <w:lvlJc w:val="left"/>
    </w:lvl>
    <w:lvl w:ilvl="6" w:tplc="6DFE3B1C">
      <w:start w:val="1"/>
      <w:numFmt w:val="bullet"/>
      <w:lvlText w:val=""/>
      <w:lvlJc w:val="left"/>
    </w:lvl>
    <w:lvl w:ilvl="7" w:tplc="25185118">
      <w:start w:val="1"/>
      <w:numFmt w:val="bullet"/>
      <w:lvlText w:val=""/>
      <w:lvlJc w:val="left"/>
    </w:lvl>
    <w:lvl w:ilvl="8" w:tplc="98A2094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D76615BA">
      <w:start w:val="1"/>
      <w:numFmt w:val="decimal"/>
      <w:lvlText w:val="%1."/>
      <w:lvlJc w:val="left"/>
    </w:lvl>
    <w:lvl w:ilvl="1" w:tplc="070A794C">
      <w:start w:val="1"/>
      <w:numFmt w:val="bullet"/>
      <w:lvlText w:val=""/>
      <w:lvlJc w:val="left"/>
    </w:lvl>
    <w:lvl w:ilvl="2" w:tplc="B71A1310">
      <w:start w:val="1"/>
      <w:numFmt w:val="bullet"/>
      <w:lvlText w:val=""/>
      <w:lvlJc w:val="left"/>
    </w:lvl>
    <w:lvl w:ilvl="3" w:tplc="B600C170">
      <w:start w:val="1"/>
      <w:numFmt w:val="bullet"/>
      <w:lvlText w:val=""/>
      <w:lvlJc w:val="left"/>
    </w:lvl>
    <w:lvl w:ilvl="4" w:tplc="5E8691EE">
      <w:start w:val="1"/>
      <w:numFmt w:val="bullet"/>
      <w:lvlText w:val=""/>
      <w:lvlJc w:val="left"/>
    </w:lvl>
    <w:lvl w:ilvl="5" w:tplc="E6F0346E">
      <w:start w:val="1"/>
      <w:numFmt w:val="bullet"/>
      <w:lvlText w:val=""/>
      <w:lvlJc w:val="left"/>
    </w:lvl>
    <w:lvl w:ilvl="6" w:tplc="E2DE1942">
      <w:start w:val="1"/>
      <w:numFmt w:val="bullet"/>
      <w:lvlText w:val=""/>
      <w:lvlJc w:val="left"/>
    </w:lvl>
    <w:lvl w:ilvl="7" w:tplc="4B9E6E6E">
      <w:start w:val="1"/>
      <w:numFmt w:val="bullet"/>
      <w:lvlText w:val=""/>
      <w:lvlJc w:val="left"/>
    </w:lvl>
    <w:lvl w:ilvl="8" w:tplc="0F28CBB4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2AE86CD2">
      <w:start w:val="1"/>
      <w:numFmt w:val="bullet"/>
      <w:lvlText w:val="-"/>
      <w:lvlJc w:val="left"/>
    </w:lvl>
    <w:lvl w:ilvl="1" w:tplc="3B885292">
      <w:start w:val="1"/>
      <w:numFmt w:val="bullet"/>
      <w:lvlText w:val=""/>
      <w:lvlJc w:val="left"/>
    </w:lvl>
    <w:lvl w:ilvl="2" w:tplc="3E4E876A">
      <w:start w:val="1"/>
      <w:numFmt w:val="bullet"/>
      <w:lvlText w:val=""/>
      <w:lvlJc w:val="left"/>
    </w:lvl>
    <w:lvl w:ilvl="3" w:tplc="5E0C8D10">
      <w:start w:val="1"/>
      <w:numFmt w:val="bullet"/>
      <w:lvlText w:val=""/>
      <w:lvlJc w:val="left"/>
    </w:lvl>
    <w:lvl w:ilvl="4" w:tplc="1A524146">
      <w:start w:val="1"/>
      <w:numFmt w:val="bullet"/>
      <w:lvlText w:val=""/>
      <w:lvlJc w:val="left"/>
    </w:lvl>
    <w:lvl w:ilvl="5" w:tplc="909050CE">
      <w:start w:val="1"/>
      <w:numFmt w:val="bullet"/>
      <w:lvlText w:val=""/>
      <w:lvlJc w:val="left"/>
    </w:lvl>
    <w:lvl w:ilvl="6" w:tplc="556474BC">
      <w:start w:val="1"/>
      <w:numFmt w:val="bullet"/>
      <w:lvlText w:val=""/>
      <w:lvlJc w:val="left"/>
    </w:lvl>
    <w:lvl w:ilvl="7" w:tplc="D7045628">
      <w:start w:val="1"/>
      <w:numFmt w:val="bullet"/>
      <w:lvlText w:val=""/>
      <w:lvlJc w:val="left"/>
    </w:lvl>
    <w:lvl w:ilvl="8" w:tplc="A43C13C6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38E1F28"/>
    <w:lvl w:ilvl="0" w:tplc="06C87F56">
      <w:start w:val="4"/>
      <w:numFmt w:val="decimal"/>
      <w:lvlText w:val="%1."/>
      <w:lvlJc w:val="left"/>
    </w:lvl>
    <w:lvl w:ilvl="1" w:tplc="8D489262">
      <w:start w:val="1"/>
      <w:numFmt w:val="bullet"/>
      <w:lvlText w:val=""/>
      <w:lvlJc w:val="left"/>
    </w:lvl>
    <w:lvl w:ilvl="2" w:tplc="3FFADEBC">
      <w:start w:val="1"/>
      <w:numFmt w:val="bullet"/>
      <w:lvlText w:val=""/>
      <w:lvlJc w:val="left"/>
    </w:lvl>
    <w:lvl w:ilvl="3" w:tplc="8DBA938A">
      <w:start w:val="1"/>
      <w:numFmt w:val="bullet"/>
      <w:lvlText w:val=""/>
      <w:lvlJc w:val="left"/>
    </w:lvl>
    <w:lvl w:ilvl="4" w:tplc="BC9AEF54">
      <w:start w:val="1"/>
      <w:numFmt w:val="bullet"/>
      <w:lvlText w:val=""/>
      <w:lvlJc w:val="left"/>
    </w:lvl>
    <w:lvl w:ilvl="5" w:tplc="F1087146">
      <w:start w:val="1"/>
      <w:numFmt w:val="bullet"/>
      <w:lvlText w:val=""/>
      <w:lvlJc w:val="left"/>
    </w:lvl>
    <w:lvl w:ilvl="6" w:tplc="29806FC8">
      <w:start w:val="1"/>
      <w:numFmt w:val="bullet"/>
      <w:lvlText w:val=""/>
      <w:lvlJc w:val="left"/>
    </w:lvl>
    <w:lvl w:ilvl="7" w:tplc="BDA87B76">
      <w:start w:val="1"/>
      <w:numFmt w:val="bullet"/>
      <w:lvlText w:val=""/>
      <w:lvlJc w:val="left"/>
    </w:lvl>
    <w:lvl w:ilvl="8" w:tplc="EC5E5A0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 w:tplc="290AB6C4">
      <w:start w:val="1"/>
      <w:numFmt w:val="bullet"/>
      <w:lvlText w:val="-"/>
      <w:lvlJc w:val="left"/>
    </w:lvl>
    <w:lvl w:ilvl="1" w:tplc="FF24D0C0">
      <w:start w:val="1"/>
      <w:numFmt w:val="bullet"/>
      <w:lvlText w:val=""/>
      <w:lvlJc w:val="left"/>
    </w:lvl>
    <w:lvl w:ilvl="2" w:tplc="DEA26DFC">
      <w:start w:val="1"/>
      <w:numFmt w:val="bullet"/>
      <w:lvlText w:val=""/>
      <w:lvlJc w:val="left"/>
    </w:lvl>
    <w:lvl w:ilvl="3" w:tplc="CE60B6C4">
      <w:start w:val="1"/>
      <w:numFmt w:val="bullet"/>
      <w:lvlText w:val=""/>
      <w:lvlJc w:val="left"/>
    </w:lvl>
    <w:lvl w:ilvl="4" w:tplc="EDE2B362">
      <w:start w:val="1"/>
      <w:numFmt w:val="bullet"/>
      <w:lvlText w:val=""/>
      <w:lvlJc w:val="left"/>
    </w:lvl>
    <w:lvl w:ilvl="5" w:tplc="2C7E40A0">
      <w:start w:val="1"/>
      <w:numFmt w:val="bullet"/>
      <w:lvlText w:val=""/>
      <w:lvlJc w:val="left"/>
    </w:lvl>
    <w:lvl w:ilvl="6" w:tplc="8B6AC78E">
      <w:start w:val="1"/>
      <w:numFmt w:val="bullet"/>
      <w:lvlText w:val=""/>
      <w:lvlJc w:val="left"/>
    </w:lvl>
    <w:lvl w:ilvl="7" w:tplc="2DFEDAE0">
      <w:start w:val="1"/>
      <w:numFmt w:val="bullet"/>
      <w:lvlText w:val=""/>
      <w:lvlJc w:val="left"/>
    </w:lvl>
    <w:lvl w:ilvl="8" w:tplc="5CACA7F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0057"/>
    <w:rsid w:val="00015F74"/>
    <w:rsid w:val="00026D68"/>
    <w:rsid w:val="000312B4"/>
    <w:rsid w:val="00035938"/>
    <w:rsid w:val="00037A55"/>
    <w:rsid w:val="0004082E"/>
    <w:rsid w:val="00041B88"/>
    <w:rsid w:val="00053717"/>
    <w:rsid w:val="000627E0"/>
    <w:rsid w:val="0006436B"/>
    <w:rsid w:val="00067D47"/>
    <w:rsid w:val="00072B98"/>
    <w:rsid w:val="0007585F"/>
    <w:rsid w:val="000B2EC9"/>
    <w:rsid w:val="000D2894"/>
    <w:rsid w:val="000D539E"/>
    <w:rsid w:val="00107FD4"/>
    <w:rsid w:val="00113D36"/>
    <w:rsid w:val="0013787B"/>
    <w:rsid w:val="00184BC9"/>
    <w:rsid w:val="00196879"/>
    <w:rsid w:val="001F60D5"/>
    <w:rsid w:val="00213120"/>
    <w:rsid w:val="00232024"/>
    <w:rsid w:val="00232D70"/>
    <w:rsid w:val="00235249"/>
    <w:rsid w:val="00242777"/>
    <w:rsid w:val="002628EF"/>
    <w:rsid w:val="002B6078"/>
    <w:rsid w:val="002C12C3"/>
    <w:rsid w:val="002C4997"/>
    <w:rsid w:val="002E6B34"/>
    <w:rsid w:val="002F42FC"/>
    <w:rsid w:val="00303A8A"/>
    <w:rsid w:val="00315E66"/>
    <w:rsid w:val="00320D2A"/>
    <w:rsid w:val="0033011D"/>
    <w:rsid w:val="0036544B"/>
    <w:rsid w:val="00365D0F"/>
    <w:rsid w:val="00371C50"/>
    <w:rsid w:val="00381D97"/>
    <w:rsid w:val="00384280"/>
    <w:rsid w:val="0038637C"/>
    <w:rsid w:val="00397A63"/>
    <w:rsid w:val="003B0057"/>
    <w:rsid w:val="003B46D9"/>
    <w:rsid w:val="003C11D2"/>
    <w:rsid w:val="003E2677"/>
    <w:rsid w:val="003E2A75"/>
    <w:rsid w:val="003F43B3"/>
    <w:rsid w:val="003F72F5"/>
    <w:rsid w:val="0040373C"/>
    <w:rsid w:val="004210FF"/>
    <w:rsid w:val="00431330"/>
    <w:rsid w:val="004556B9"/>
    <w:rsid w:val="00463B8F"/>
    <w:rsid w:val="00467940"/>
    <w:rsid w:val="0047017F"/>
    <w:rsid w:val="0047245B"/>
    <w:rsid w:val="00477713"/>
    <w:rsid w:val="00485AFC"/>
    <w:rsid w:val="0048697F"/>
    <w:rsid w:val="0049561E"/>
    <w:rsid w:val="004A08EB"/>
    <w:rsid w:val="004B294E"/>
    <w:rsid w:val="004B37FF"/>
    <w:rsid w:val="004B6125"/>
    <w:rsid w:val="004C4B93"/>
    <w:rsid w:val="004C7B80"/>
    <w:rsid w:val="004F1136"/>
    <w:rsid w:val="004F190C"/>
    <w:rsid w:val="004F5DC5"/>
    <w:rsid w:val="004F6123"/>
    <w:rsid w:val="00516910"/>
    <w:rsid w:val="00525F9B"/>
    <w:rsid w:val="00530817"/>
    <w:rsid w:val="00545C25"/>
    <w:rsid w:val="0054633A"/>
    <w:rsid w:val="005616D7"/>
    <w:rsid w:val="005A2B84"/>
    <w:rsid w:val="005A65DE"/>
    <w:rsid w:val="005B4166"/>
    <w:rsid w:val="005E2DAF"/>
    <w:rsid w:val="005E4940"/>
    <w:rsid w:val="005F0F8C"/>
    <w:rsid w:val="006049C1"/>
    <w:rsid w:val="006049FA"/>
    <w:rsid w:val="00645D3C"/>
    <w:rsid w:val="0065460C"/>
    <w:rsid w:val="00660411"/>
    <w:rsid w:val="00660E73"/>
    <w:rsid w:val="00662FAE"/>
    <w:rsid w:val="006818BB"/>
    <w:rsid w:val="00696595"/>
    <w:rsid w:val="006B2428"/>
    <w:rsid w:val="006D5010"/>
    <w:rsid w:val="006D7ADD"/>
    <w:rsid w:val="006F367F"/>
    <w:rsid w:val="00706757"/>
    <w:rsid w:val="00710A8E"/>
    <w:rsid w:val="00720DFC"/>
    <w:rsid w:val="00750F6C"/>
    <w:rsid w:val="00753E4F"/>
    <w:rsid w:val="0075658E"/>
    <w:rsid w:val="007655EE"/>
    <w:rsid w:val="0078290A"/>
    <w:rsid w:val="00787A17"/>
    <w:rsid w:val="007933EE"/>
    <w:rsid w:val="007B4D63"/>
    <w:rsid w:val="007E3E91"/>
    <w:rsid w:val="007E5970"/>
    <w:rsid w:val="008024B4"/>
    <w:rsid w:val="0082228F"/>
    <w:rsid w:val="00837985"/>
    <w:rsid w:val="008551F4"/>
    <w:rsid w:val="00865AB5"/>
    <w:rsid w:val="00870BEF"/>
    <w:rsid w:val="00882DFB"/>
    <w:rsid w:val="00884BA8"/>
    <w:rsid w:val="008A5C87"/>
    <w:rsid w:val="008B3437"/>
    <w:rsid w:val="008E542B"/>
    <w:rsid w:val="008F5B7C"/>
    <w:rsid w:val="008F6C7D"/>
    <w:rsid w:val="00900004"/>
    <w:rsid w:val="00922635"/>
    <w:rsid w:val="00924C2B"/>
    <w:rsid w:val="00942D23"/>
    <w:rsid w:val="00950A32"/>
    <w:rsid w:val="00964BF7"/>
    <w:rsid w:val="00980038"/>
    <w:rsid w:val="00980F08"/>
    <w:rsid w:val="0098785F"/>
    <w:rsid w:val="009A1156"/>
    <w:rsid w:val="009B378B"/>
    <w:rsid w:val="009C63E1"/>
    <w:rsid w:val="009C7A9C"/>
    <w:rsid w:val="009E1BBA"/>
    <w:rsid w:val="00A01475"/>
    <w:rsid w:val="00A020BA"/>
    <w:rsid w:val="00A159F9"/>
    <w:rsid w:val="00A43B7A"/>
    <w:rsid w:val="00A47E41"/>
    <w:rsid w:val="00A818B8"/>
    <w:rsid w:val="00A8782A"/>
    <w:rsid w:val="00A91B8B"/>
    <w:rsid w:val="00A92562"/>
    <w:rsid w:val="00A94CE1"/>
    <w:rsid w:val="00AE7216"/>
    <w:rsid w:val="00AF466F"/>
    <w:rsid w:val="00B269F7"/>
    <w:rsid w:val="00B438ED"/>
    <w:rsid w:val="00B67866"/>
    <w:rsid w:val="00B774C3"/>
    <w:rsid w:val="00B820A3"/>
    <w:rsid w:val="00B83349"/>
    <w:rsid w:val="00B91758"/>
    <w:rsid w:val="00BD7711"/>
    <w:rsid w:val="00BF2D72"/>
    <w:rsid w:val="00BF4D34"/>
    <w:rsid w:val="00C45B4C"/>
    <w:rsid w:val="00C54D47"/>
    <w:rsid w:val="00C63909"/>
    <w:rsid w:val="00C67DA6"/>
    <w:rsid w:val="00C94D39"/>
    <w:rsid w:val="00CB73F7"/>
    <w:rsid w:val="00CF4EE0"/>
    <w:rsid w:val="00CF540C"/>
    <w:rsid w:val="00D05F1C"/>
    <w:rsid w:val="00D44E6B"/>
    <w:rsid w:val="00D55331"/>
    <w:rsid w:val="00D56077"/>
    <w:rsid w:val="00D71768"/>
    <w:rsid w:val="00D7531A"/>
    <w:rsid w:val="00D8242E"/>
    <w:rsid w:val="00D95CA0"/>
    <w:rsid w:val="00DB0F34"/>
    <w:rsid w:val="00DB4B58"/>
    <w:rsid w:val="00DC2D9E"/>
    <w:rsid w:val="00E1094C"/>
    <w:rsid w:val="00E12C3E"/>
    <w:rsid w:val="00E13F84"/>
    <w:rsid w:val="00E525C6"/>
    <w:rsid w:val="00E66161"/>
    <w:rsid w:val="00E67FB3"/>
    <w:rsid w:val="00E725E3"/>
    <w:rsid w:val="00E8489B"/>
    <w:rsid w:val="00EA2701"/>
    <w:rsid w:val="00EA2E42"/>
    <w:rsid w:val="00EB0AA5"/>
    <w:rsid w:val="00EB79AC"/>
    <w:rsid w:val="00ED2B49"/>
    <w:rsid w:val="00F116FA"/>
    <w:rsid w:val="00F25C5A"/>
    <w:rsid w:val="00F354AF"/>
    <w:rsid w:val="00F50911"/>
    <w:rsid w:val="00F50A08"/>
    <w:rsid w:val="00F60B41"/>
    <w:rsid w:val="00F63E22"/>
    <w:rsid w:val="00F849C8"/>
    <w:rsid w:val="00F859FC"/>
    <w:rsid w:val="00F95D8D"/>
    <w:rsid w:val="00FA6467"/>
    <w:rsid w:val="00FD339B"/>
    <w:rsid w:val="00FD6664"/>
    <w:rsid w:val="00FE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3"/>
    <o:shapelayout v:ext="edit">
      <o:idmap v:ext="edit" data="1"/>
    </o:shapelayout>
  </w:shapeDefaults>
  <w:decimalSymbol w:val="."/>
  <w:listSeparator w:val=","/>
  <w14:docId w14:val="1A010CB7"/>
  <w15:chartTrackingRefBased/>
  <w15:docId w15:val="{24A4E7CD-0C2A-4CEC-BDF6-2621085A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3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uiPriority w:val="99"/>
    <w:unhideWhenUsed/>
    <w:rsid w:val="00F849C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849C8"/>
    <w:rPr>
      <w:color w:val="605E5C"/>
      <w:shd w:val="clear" w:color="auto" w:fill="E1DFDD"/>
    </w:rPr>
  </w:style>
  <w:style w:type="paragraph" w:customStyle="1" w:styleId="baitap1">
    <w:name w:val="baitap1"/>
    <w:basedOn w:val="Normal"/>
    <w:rsid w:val="00F25C5A"/>
    <w:pPr>
      <w:tabs>
        <w:tab w:val="num" w:pos="360"/>
      </w:tabs>
      <w:spacing w:before="120" w:after="40"/>
      <w:ind w:left="567" w:hanging="567"/>
      <w:jc w:val="both"/>
    </w:pPr>
    <w:rPr>
      <w:rFonts w:eastAsia="Times New Roman" w:cs="Times New Roman"/>
      <w:szCs w:val="24"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F25C5A"/>
    <w:pPr>
      <w:widowControl w:val="0"/>
      <w:autoSpaceDE w:val="0"/>
      <w:autoSpaceDN w:val="0"/>
      <w:ind w:left="1099" w:hanging="342"/>
    </w:pPr>
    <w:rPr>
      <w:rFonts w:eastAsia="Times New Roman" w:cs="Times New Roman"/>
      <w:sz w:val="22"/>
      <w:szCs w:val="22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locked/>
    <w:rsid w:val="006D5010"/>
    <w:rPr>
      <w:rFonts w:ascii="Times New Roman" w:eastAsia="Times New Roman" w:hAnsi="Times New Roman" w:cs="Times New Roman"/>
      <w:sz w:val="22"/>
      <w:szCs w:val="22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787A1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87A17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787A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7A17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3.bin"/><Relationship Id="rId303" Type="http://schemas.openxmlformats.org/officeDocument/2006/relationships/oleObject" Target="embeddings/oleObject14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7.wmf"/><Relationship Id="rId324" Type="http://schemas.openxmlformats.org/officeDocument/2006/relationships/image" Target="media/image162.wmf"/><Relationship Id="rId345" Type="http://schemas.openxmlformats.org/officeDocument/2006/relationships/oleObject" Target="embeddings/oleObject166.bin"/><Relationship Id="rId170" Type="http://schemas.openxmlformats.org/officeDocument/2006/relationships/oleObject" Target="embeddings/oleObject81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97.bin"/><Relationship Id="rId226" Type="http://schemas.openxmlformats.org/officeDocument/2006/relationships/image" Target="media/image112.wmf"/><Relationship Id="rId247" Type="http://schemas.openxmlformats.org/officeDocument/2006/relationships/oleObject" Target="embeddings/oleObject118.bin"/><Relationship Id="rId107" Type="http://schemas.openxmlformats.org/officeDocument/2006/relationships/image" Target="media/image51.wmf"/><Relationship Id="rId268" Type="http://schemas.openxmlformats.org/officeDocument/2006/relationships/oleObject" Target="embeddings/oleObject128.bin"/><Relationship Id="rId289" Type="http://schemas.openxmlformats.org/officeDocument/2006/relationships/oleObject" Target="embeddings/oleObject138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2.wmf"/><Relationship Id="rId314" Type="http://schemas.openxmlformats.org/officeDocument/2006/relationships/image" Target="media/image157.wmf"/><Relationship Id="rId335" Type="http://schemas.openxmlformats.org/officeDocument/2006/relationships/oleObject" Target="embeddings/oleObject161.bin"/><Relationship Id="rId356" Type="http://schemas.openxmlformats.org/officeDocument/2006/relationships/image" Target="media/image178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8.wmf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3.bin"/><Relationship Id="rId258" Type="http://schemas.openxmlformats.org/officeDocument/2006/relationships/oleObject" Target="embeddings/oleObject123.bin"/><Relationship Id="rId279" Type="http://schemas.openxmlformats.org/officeDocument/2006/relationships/oleObject" Target="embeddings/oleObject133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7.wmf"/><Relationship Id="rId290" Type="http://schemas.openxmlformats.org/officeDocument/2006/relationships/image" Target="media/image145.wmf"/><Relationship Id="rId304" Type="http://schemas.openxmlformats.org/officeDocument/2006/relationships/image" Target="media/image152.wmf"/><Relationship Id="rId325" Type="http://schemas.openxmlformats.org/officeDocument/2006/relationships/oleObject" Target="embeddings/oleObject156.bin"/><Relationship Id="rId346" Type="http://schemas.openxmlformats.org/officeDocument/2006/relationships/image" Target="media/image173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2.bin"/><Relationship Id="rId206" Type="http://schemas.openxmlformats.org/officeDocument/2006/relationships/image" Target="media/image102.wmf"/><Relationship Id="rId227" Type="http://schemas.openxmlformats.org/officeDocument/2006/relationships/oleObject" Target="embeddings/oleObject108.bin"/><Relationship Id="rId248" Type="http://schemas.openxmlformats.org/officeDocument/2006/relationships/image" Target="media/image123.emf"/><Relationship Id="rId269" Type="http://schemas.openxmlformats.org/officeDocument/2006/relationships/image" Target="media/image134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280" Type="http://schemas.openxmlformats.org/officeDocument/2006/relationships/image" Target="media/image140.wmf"/><Relationship Id="rId315" Type="http://schemas.openxmlformats.org/officeDocument/2006/relationships/oleObject" Target="embeddings/oleObject151.bin"/><Relationship Id="rId336" Type="http://schemas.openxmlformats.org/officeDocument/2006/relationships/image" Target="media/image168.wmf"/><Relationship Id="rId357" Type="http://schemas.openxmlformats.org/officeDocument/2006/relationships/oleObject" Target="embeddings/oleObject172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7.bin"/><Relationship Id="rId217" Type="http://schemas.openxmlformats.org/officeDocument/2006/relationships/oleObject" Target="embeddings/oleObject103.bin"/><Relationship Id="rId6" Type="http://schemas.openxmlformats.org/officeDocument/2006/relationships/footnotes" Target="footnotes.xml"/><Relationship Id="rId238" Type="http://schemas.openxmlformats.org/officeDocument/2006/relationships/image" Target="media/image118.wmf"/><Relationship Id="rId259" Type="http://schemas.openxmlformats.org/officeDocument/2006/relationships/image" Target="media/image129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29.bin"/><Relationship Id="rId291" Type="http://schemas.openxmlformats.org/officeDocument/2006/relationships/oleObject" Target="embeddings/oleObject139.bin"/><Relationship Id="rId305" Type="http://schemas.openxmlformats.org/officeDocument/2006/relationships/oleObject" Target="embeddings/oleObject146.bin"/><Relationship Id="rId326" Type="http://schemas.openxmlformats.org/officeDocument/2006/relationships/image" Target="media/image163.wmf"/><Relationship Id="rId347" Type="http://schemas.openxmlformats.org/officeDocument/2006/relationships/oleObject" Target="embeddings/oleObject167.bin"/><Relationship Id="rId44" Type="http://schemas.openxmlformats.org/officeDocument/2006/relationships/image" Target="media/image19.wmf"/><Relationship Id="rId65" Type="http://schemas.openxmlformats.org/officeDocument/2006/relationships/image" Target="media/image30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98.bin"/><Relationship Id="rId228" Type="http://schemas.openxmlformats.org/officeDocument/2006/relationships/image" Target="media/image113.wmf"/><Relationship Id="rId249" Type="http://schemas.openxmlformats.org/officeDocument/2006/relationships/image" Target="media/image124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4.bin"/><Relationship Id="rId281" Type="http://schemas.openxmlformats.org/officeDocument/2006/relationships/oleObject" Target="embeddings/oleObject134.bin"/><Relationship Id="rId316" Type="http://schemas.openxmlformats.org/officeDocument/2006/relationships/image" Target="media/image158.wmf"/><Relationship Id="rId337" Type="http://schemas.openxmlformats.org/officeDocument/2006/relationships/oleObject" Target="embeddings/oleObject162.bin"/><Relationship Id="rId34" Type="http://schemas.openxmlformats.org/officeDocument/2006/relationships/image" Target="media/image14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8.wmf"/><Relationship Id="rId358" Type="http://schemas.openxmlformats.org/officeDocument/2006/relationships/image" Target="media/image179.wmf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9.wmf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4.bin"/><Relationship Id="rId250" Type="http://schemas.openxmlformats.org/officeDocument/2006/relationships/oleObject" Target="embeddings/oleObject119.bin"/><Relationship Id="rId271" Type="http://schemas.openxmlformats.org/officeDocument/2006/relationships/image" Target="media/image135.wmf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57.bin"/><Relationship Id="rId348" Type="http://schemas.openxmlformats.org/officeDocument/2006/relationships/image" Target="media/image174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3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09.bin"/><Relationship Id="rId240" Type="http://schemas.openxmlformats.org/officeDocument/2006/relationships/image" Target="media/image119.wmf"/><Relationship Id="rId261" Type="http://schemas.openxmlformats.org/officeDocument/2006/relationships/image" Target="media/image130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41.wmf"/><Relationship Id="rId317" Type="http://schemas.openxmlformats.org/officeDocument/2006/relationships/oleObject" Target="embeddings/oleObject152.bin"/><Relationship Id="rId338" Type="http://schemas.openxmlformats.org/officeDocument/2006/relationships/image" Target="media/image169.wmf"/><Relationship Id="rId359" Type="http://schemas.openxmlformats.org/officeDocument/2006/relationships/oleObject" Target="embeddings/oleObject173.bin"/><Relationship Id="rId8" Type="http://schemas.openxmlformats.org/officeDocument/2006/relationships/image" Target="media/image1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8.bin"/><Relationship Id="rId219" Type="http://schemas.openxmlformats.org/officeDocument/2006/relationships/oleObject" Target="embeddings/oleObject104.bin"/><Relationship Id="rId230" Type="http://schemas.openxmlformats.org/officeDocument/2006/relationships/image" Target="media/image114.wmf"/><Relationship Id="rId251" Type="http://schemas.openxmlformats.org/officeDocument/2006/relationships/image" Target="media/image125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png"/><Relationship Id="rId67" Type="http://schemas.openxmlformats.org/officeDocument/2006/relationships/image" Target="media/image31.wmf"/><Relationship Id="rId272" Type="http://schemas.openxmlformats.org/officeDocument/2006/relationships/oleObject" Target="embeddings/oleObject130.bin"/><Relationship Id="rId293" Type="http://schemas.openxmlformats.org/officeDocument/2006/relationships/oleObject" Target="embeddings/oleObject140.bin"/><Relationship Id="rId307" Type="http://schemas.openxmlformats.org/officeDocument/2006/relationships/oleObject" Target="embeddings/oleObject147.bin"/><Relationship Id="rId328" Type="http://schemas.openxmlformats.org/officeDocument/2006/relationships/image" Target="media/image164.wmf"/><Relationship Id="rId349" Type="http://schemas.openxmlformats.org/officeDocument/2006/relationships/oleObject" Target="embeddings/oleObject168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5.wmf"/><Relationship Id="rId209" Type="http://schemas.openxmlformats.org/officeDocument/2006/relationships/oleObject" Target="embeddings/oleObject99.bin"/><Relationship Id="rId360" Type="http://schemas.openxmlformats.org/officeDocument/2006/relationships/image" Target="media/image180.wmf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5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5.bin"/><Relationship Id="rId283" Type="http://schemas.openxmlformats.org/officeDocument/2006/relationships/oleObject" Target="embeddings/oleObject135.bin"/><Relationship Id="rId313" Type="http://schemas.openxmlformats.org/officeDocument/2006/relationships/oleObject" Target="embeddings/oleObject150.bin"/><Relationship Id="rId318" Type="http://schemas.openxmlformats.org/officeDocument/2006/relationships/image" Target="media/image159.wmf"/><Relationship Id="rId339" Type="http://schemas.openxmlformats.org/officeDocument/2006/relationships/oleObject" Target="embeddings/oleObject16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334" Type="http://schemas.openxmlformats.org/officeDocument/2006/relationships/image" Target="media/image167.wmf"/><Relationship Id="rId350" Type="http://schemas.openxmlformats.org/officeDocument/2006/relationships/image" Target="media/image175.wmf"/><Relationship Id="rId355" Type="http://schemas.openxmlformats.org/officeDocument/2006/relationships/oleObject" Target="embeddings/oleObject17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6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7.wmf"/><Relationship Id="rId257" Type="http://schemas.openxmlformats.org/officeDocument/2006/relationships/image" Target="media/image128.wmf"/><Relationship Id="rId278" Type="http://schemas.openxmlformats.org/officeDocument/2006/relationships/image" Target="media/image139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0.bin"/><Relationship Id="rId252" Type="http://schemas.openxmlformats.org/officeDocument/2006/relationships/oleObject" Target="embeddings/oleObject120.bin"/><Relationship Id="rId273" Type="http://schemas.openxmlformats.org/officeDocument/2006/relationships/image" Target="media/image136.emf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329" Type="http://schemas.openxmlformats.org/officeDocument/2006/relationships/oleObject" Target="embeddings/oleObject158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340" Type="http://schemas.openxmlformats.org/officeDocument/2006/relationships/image" Target="media/image170.wmf"/><Relationship Id="rId361" Type="http://schemas.openxmlformats.org/officeDocument/2006/relationships/oleObject" Target="embeddings/oleObject174.bin"/><Relationship Id="rId196" Type="http://schemas.openxmlformats.org/officeDocument/2006/relationships/image" Target="media/image96.wmf"/><Relationship Id="rId200" Type="http://schemas.openxmlformats.org/officeDocument/2006/relationships/image" Target="media/image99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5.bin"/><Relationship Id="rId242" Type="http://schemas.openxmlformats.org/officeDocument/2006/relationships/image" Target="media/image120.wmf"/><Relationship Id="rId263" Type="http://schemas.openxmlformats.org/officeDocument/2006/relationships/image" Target="media/image131.wmf"/><Relationship Id="rId284" Type="http://schemas.openxmlformats.org/officeDocument/2006/relationships/image" Target="media/image142.wmf"/><Relationship Id="rId319" Type="http://schemas.openxmlformats.org/officeDocument/2006/relationships/oleObject" Target="embeddings/oleObject153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330" Type="http://schemas.openxmlformats.org/officeDocument/2006/relationships/image" Target="media/image165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69.bin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5.wmf"/><Relationship Id="rId253" Type="http://schemas.openxmlformats.org/officeDocument/2006/relationships/image" Target="media/image126.wmf"/><Relationship Id="rId274" Type="http://schemas.openxmlformats.org/officeDocument/2006/relationships/image" Target="media/image137.wmf"/><Relationship Id="rId295" Type="http://schemas.openxmlformats.org/officeDocument/2006/relationships/oleObject" Target="embeddings/oleObject141.bin"/><Relationship Id="rId309" Type="http://schemas.openxmlformats.org/officeDocument/2006/relationships/oleObject" Target="embeddings/oleObject148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320" Type="http://schemas.openxmlformats.org/officeDocument/2006/relationships/image" Target="media/image160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7.png"/><Relationship Id="rId341" Type="http://schemas.openxmlformats.org/officeDocument/2006/relationships/oleObject" Target="embeddings/oleObject164.bin"/><Relationship Id="rId362" Type="http://schemas.openxmlformats.org/officeDocument/2006/relationships/footer" Target="footer1.xml"/><Relationship Id="rId201" Type="http://schemas.openxmlformats.org/officeDocument/2006/relationships/oleObject" Target="embeddings/oleObject95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6.bin"/><Relationship Id="rId264" Type="http://schemas.openxmlformats.org/officeDocument/2006/relationships/oleObject" Target="embeddings/oleObject126.bin"/><Relationship Id="rId285" Type="http://schemas.openxmlformats.org/officeDocument/2006/relationships/oleObject" Target="embeddings/oleObject136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55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59.bin"/><Relationship Id="rId352" Type="http://schemas.openxmlformats.org/officeDocument/2006/relationships/image" Target="media/image176.wmf"/><Relationship Id="rId1" Type="http://schemas.openxmlformats.org/officeDocument/2006/relationships/customXml" Target="../customXml/item1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1.bin"/><Relationship Id="rId254" Type="http://schemas.openxmlformats.org/officeDocument/2006/relationships/oleObject" Target="embeddings/oleObject121.bin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1.bin"/><Relationship Id="rId296" Type="http://schemas.openxmlformats.org/officeDocument/2006/relationships/image" Target="media/image148.wmf"/><Relationship Id="rId300" Type="http://schemas.openxmlformats.org/officeDocument/2006/relationships/image" Target="media/image150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image" Target="media/image98.wmf"/><Relationship Id="rId321" Type="http://schemas.openxmlformats.org/officeDocument/2006/relationships/oleObject" Target="embeddings/oleObject154.bin"/><Relationship Id="rId342" Type="http://schemas.openxmlformats.org/officeDocument/2006/relationships/image" Target="media/image171.wmf"/><Relationship Id="rId363" Type="http://schemas.openxmlformats.org/officeDocument/2006/relationships/fontTable" Target="fontTable.xml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6.bin"/><Relationship Id="rId244" Type="http://schemas.openxmlformats.org/officeDocument/2006/relationships/image" Target="media/image121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2.wmf"/><Relationship Id="rId286" Type="http://schemas.openxmlformats.org/officeDocument/2006/relationships/image" Target="media/image143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49.bin"/><Relationship Id="rId332" Type="http://schemas.openxmlformats.org/officeDocument/2006/relationships/image" Target="media/image166.wmf"/><Relationship Id="rId353" Type="http://schemas.openxmlformats.org/officeDocument/2006/relationships/oleObject" Target="embeddings/oleObject170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7.wmf"/><Relationship Id="rId276" Type="http://schemas.openxmlformats.org/officeDocument/2006/relationships/image" Target="media/image138.wmf"/><Relationship Id="rId297" Type="http://schemas.openxmlformats.org/officeDocument/2006/relationships/oleObject" Target="embeddings/oleObject142.bin"/><Relationship Id="rId40" Type="http://schemas.openxmlformats.org/officeDocument/2006/relationships/image" Target="media/image17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4.bin"/><Relationship Id="rId322" Type="http://schemas.openxmlformats.org/officeDocument/2006/relationships/image" Target="media/image161.wmf"/><Relationship Id="rId343" Type="http://schemas.openxmlformats.org/officeDocument/2006/relationships/oleObject" Target="embeddings/oleObject165.bin"/><Relationship Id="rId364" Type="http://schemas.openxmlformats.org/officeDocument/2006/relationships/theme" Target="theme/theme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7.bin"/><Relationship Id="rId266" Type="http://schemas.openxmlformats.org/officeDocument/2006/relationships/oleObject" Target="embeddings/oleObject127.bin"/><Relationship Id="rId287" Type="http://schemas.openxmlformats.org/officeDocument/2006/relationships/oleObject" Target="embeddings/oleObject137.bin"/><Relationship Id="rId30" Type="http://schemas.openxmlformats.org/officeDocument/2006/relationships/image" Target="media/image12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312" Type="http://schemas.openxmlformats.org/officeDocument/2006/relationships/image" Target="media/image156.wmf"/><Relationship Id="rId333" Type="http://schemas.openxmlformats.org/officeDocument/2006/relationships/oleObject" Target="embeddings/oleObject160.bin"/><Relationship Id="rId354" Type="http://schemas.openxmlformats.org/officeDocument/2006/relationships/image" Target="media/image177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tyles" Target="style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2.bin"/><Relationship Id="rId256" Type="http://schemas.openxmlformats.org/officeDocument/2006/relationships/oleObject" Target="embeddings/oleObject122.bin"/><Relationship Id="rId277" Type="http://schemas.openxmlformats.org/officeDocument/2006/relationships/oleObject" Target="embeddings/oleObject132.bin"/><Relationship Id="rId298" Type="http://schemas.openxmlformats.org/officeDocument/2006/relationships/image" Target="media/image149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302" Type="http://schemas.openxmlformats.org/officeDocument/2006/relationships/image" Target="media/image151.wmf"/><Relationship Id="rId323" Type="http://schemas.openxmlformats.org/officeDocument/2006/relationships/oleObject" Target="embeddings/oleObject155.bin"/><Relationship Id="rId344" Type="http://schemas.openxmlformats.org/officeDocument/2006/relationships/image" Target="media/image17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190" Type="http://schemas.openxmlformats.org/officeDocument/2006/relationships/oleObject" Target="embeddings/oleObject91.bin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7.bin"/><Relationship Id="rId246" Type="http://schemas.openxmlformats.org/officeDocument/2006/relationships/image" Target="media/image122.wmf"/><Relationship Id="rId267" Type="http://schemas.openxmlformats.org/officeDocument/2006/relationships/image" Target="media/image133.wmf"/><Relationship Id="rId288" Type="http://schemas.openxmlformats.org/officeDocument/2006/relationships/image" Target="media/image14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1EB34-B584-48E0-83EE-960F510F9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1240</Words>
  <Characters>7073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2021-12-25T05:11:00Z</cp:lastPrinted>
  <dcterms:created xsi:type="dcterms:W3CDTF">2022-01-01T04:47:00Z</dcterms:created>
  <dcterms:modified xsi:type="dcterms:W3CDTF">2022-01-14T01:45:00Z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