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Relationship Type="http://schemas.microsoft.com/office/2007/relationships/ui/extensibility" Target="/customUI/customUI14.xml" Id="R3e12bd8cb1f24d79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378FD" w14:textId="77777777" w:rsidR="001418AE" w:rsidRPr="001418AE" w:rsidRDefault="001418AE" w:rsidP="001418AE">
      <w:pPr>
        <w:spacing w:line="276" w:lineRule="auto"/>
        <w:jc w:val="center"/>
        <w:rPr>
          <w:b/>
          <w:color w:val="0000FF"/>
          <w:sz w:val="24"/>
          <w:szCs w:val="24"/>
          <w:lang w:val="vi-VN"/>
        </w:rPr>
      </w:pPr>
      <w:r w:rsidRPr="001418AE">
        <w:rPr>
          <w:b/>
          <w:color w:val="0000FF"/>
          <w:sz w:val="24"/>
          <w:szCs w:val="24"/>
          <w:lang w:val="vi-VN"/>
        </w:rPr>
        <w:t>MA TRẬN ĐỀ KIỂM TRA TOÁN 6 – SÁCH CHÂN TRỜI SÁNG TẠO</w:t>
      </w:r>
    </w:p>
    <w:p w14:paraId="0D15425A" w14:textId="77777777" w:rsidR="001418AE" w:rsidRPr="001418AE" w:rsidRDefault="001418AE" w:rsidP="001418AE">
      <w:pPr>
        <w:spacing w:line="276" w:lineRule="auto"/>
        <w:jc w:val="center"/>
        <w:rPr>
          <w:b/>
          <w:color w:val="FF0000"/>
          <w:sz w:val="24"/>
          <w:szCs w:val="24"/>
          <w:lang w:val="vi-VN"/>
        </w:rPr>
      </w:pPr>
      <w:r w:rsidRPr="001418AE">
        <w:rPr>
          <w:b/>
          <w:color w:val="0000FF"/>
          <w:sz w:val="24"/>
          <w:szCs w:val="24"/>
          <w:lang w:val="vi-VN"/>
        </w:rPr>
        <w:t xml:space="preserve">THỜI ĐIỂM KIỂM TRA: </w:t>
      </w:r>
      <w:r w:rsidRPr="001418AE">
        <w:rPr>
          <w:b/>
          <w:color w:val="FF0000"/>
          <w:sz w:val="24"/>
          <w:szCs w:val="24"/>
          <w:lang w:val="vi-VN"/>
        </w:rPr>
        <w:t>CUỐI HỌC KÌ II</w:t>
      </w:r>
    </w:p>
    <w:p w14:paraId="039F3244" w14:textId="05A004BD" w:rsidR="001418AE" w:rsidRPr="001418AE" w:rsidRDefault="001418AE" w:rsidP="001418AE">
      <w:pPr>
        <w:spacing w:line="276" w:lineRule="auto"/>
        <w:jc w:val="center"/>
        <w:rPr>
          <w:b/>
          <w:sz w:val="24"/>
          <w:szCs w:val="24"/>
        </w:rPr>
      </w:pPr>
      <w:r w:rsidRPr="001418AE">
        <w:rPr>
          <w:b/>
          <w:color w:val="0000FF"/>
          <w:sz w:val="24"/>
          <w:szCs w:val="24"/>
          <w:lang w:val="vi-VN"/>
        </w:rPr>
        <w:t>MẠCH KIẾN</w:t>
      </w:r>
      <w:r w:rsidRPr="001418AE">
        <w:rPr>
          <w:b/>
          <w:color w:val="0000FF"/>
          <w:sz w:val="24"/>
          <w:szCs w:val="24"/>
        </w:rPr>
        <w:t xml:space="preserve"> THỨC</w:t>
      </w:r>
      <w:r w:rsidRPr="001418AE">
        <w:rPr>
          <w:b/>
          <w:color w:val="0000FF"/>
          <w:sz w:val="24"/>
          <w:szCs w:val="24"/>
          <w:lang w:val="vi-VN"/>
        </w:rPr>
        <w:t xml:space="preserve">: </w:t>
      </w:r>
      <w:r w:rsidRPr="001418AE">
        <w:rPr>
          <w:b/>
          <w:color w:val="FF0000"/>
          <w:sz w:val="24"/>
          <w:szCs w:val="24"/>
          <w:lang w:val="vi-VN"/>
        </w:rPr>
        <w:t>100% TỰ LUẬN</w:t>
      </w:r>
      <w:r w:rsidRPr="001418AE">
        <w:rPr>
          <w:b/>
          <w:color w:val="FF0000"/>
          <w:sz w:val="24"/>
          <w:szCs w:val="24"/>
        </w:rPr>
        <w:t xml:space="preserve"> (ĐẠI SỐ</w:t>
      </w:r>
      <w:r w:rsidR="00F930CB">
        <w:rPr>
          <w:b/>
          <w:color w:val="FF0000"/>
          <w:sz w:val="24"/>
          <w:szCs w:val="24"/>
        </w:rPr>
        <w:t>:55</w:t>
      </w:r>
      <w:r w:rsidRPr="001418AE">
        <w:rPr>
          <w:b/>
          <w:color w:val="FF0000"/>
          <w:sz w:val="24"/>
          <w:szCs w:val="24"/>
        </w:rPr>
        <w:t>%; HÌNH HỌ</w:t>
      </w:r>
      <w:r w:rsidR="00F930CB">
        <w:rPr>
          <w:b/>
          <w:color w:val="FF0000"/>
          <w:sz w:val="24"/>
          <w:szCs w:val="24"/>
        </w:rPr>
        <w:t>C:25</w:t>
      </w:r>
      <w:r w:rsidRPr="001418AE">
        <w:rPr>
          <w:b/>
          <w:color w:val="FF0000"/>
          <w:sz w:val="24"/>
          <w:szCs w:val="24"/>
        </w:rPr>
        <w:t>%; SXTK:20%)</w:t>
      </w:r>
    </w:p>
    <w:p w14:paraId="1D54BC05" w14:textId="77777777" w:rsidR="0088527C" w:rsidRPr="00A16308" w:rsidRDefault="0088527C" w:rsidP="00C21D15">
      <w:pPr>
        <w:spacing w:line="240" w:lineRule="auto"/>
        <w:rPr>
          <w:rFonts w:cs="Times New Roman"/>
          <w:b/>
          <w:szCs w:val="28"/>
        </w:rPr>
      </w:pPr>
    </w:p>
    <w:tbl>
      <w:tblPr>
        <w:tblW w:w="9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4"/>
        <w:gridCol w:w="1830"/>
        <w:gridCol w:w="1691"/>
        <w:gridCol w:w="1690"/>
        <w:gridCol w:w="1830"/>
        <w:gridCol w:w="916"/>
      </w:tblGrid>
      <w:tr w:rsidR="0013009B" w:rsidRPr="00A16308" w14:paraId="28CC7746" w14:textId="77777777" w:rsidTr="003A09E5">
        <w:trPr>
          <w:trHeight w:val="73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56BDCB21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A16308">
              <w:rPr>
                <w:rFonts w:cs="Times New Roman"/>
                <w:b/>
                <w:bCs/>
                <w:szCs w:val="28"/>
              </w:rPr>
              <w:t>Mức</w:t>
            </w:r>
            <w:proofErr w:type="spellEnd"/>
            <w:r w:rsidRPr="00A16308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bCs/>
                <w:szCs w:val="28"/>
              </w:rPr>
              <w:t>độ</w:t>
            </w:r>
            <w:proofErr w:type="spellEnd"/>
          </w:p>
          <w:p w14:paraId="4A269D7C" w14:textId="77777777" w:rsidR="003A09E5" w:rsidRPr="00A16308" w:rsidRDefault="003A09E5" w:rsidP="00EF6263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4674787C" w14:textId="77777777" w:rsidR="003A09E5" w:rsidRPr="00A16308" w:rsidRDefault="003A09E5" w:rsidP="00EF6263">
            <w:pPr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A16308">
              <w:rPr>
                <w:rFonts w:cs="Times New Roman"/>
                <w:b/>
                <w:bCs/>
                <w:szCs w:val="28"/>
              </w:rPr>
              <w:t>Mạch</w:t>
            </w:r>
            <w:proofErr w:type="spellEnd"/>
            <w:r w:rsidRPr="00A16308">
              <w:rPr>
                <w:rFonts w:cs="Times New Roman"/>
                <w:b/>
                <w:bCs/>
                <w:szCs w:val="28"/>
              </w:rPr>
              <w:t xml:space="preserve"> </w:t>
            </w:r>
          </w:p>
          <w:p w14:paraId="7D3F1019" w14:textId="77777777" w:rsidR="003A09E5" w:rsidRPr="00A16308" w:rsidRDefault="003A09E5" w:rsidP="00EF6263">
            <w:pPr>
              <w:rPr>
                <w:rFonts w:cs="Times New Roman"/>
                <w:bCs/>
                <w:szCs w:val="28"/>
              </w:rPr>
            </w:pPr>
            <w:proofErr w:type="spellStart"/>
            <w:r w:rsidRPr="00A16308">
              <w:rPr>
                <w:rFonts w:cs="Times New Roman"/>
                <w:b/>
                <w:bCs/>
                <w:szCs w:val="28"/>
              </w:rPr>
              <w:t>kiến</w:t>
            </w:r>
            <w:proofErr w:type="spellEnd"/>
            <w:r w:rsidRPr="00A16308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bCs/>
                <w:szCs w:val="28"/>
              </w:rPr>
              <w:t>thức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759943A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A16308">
              <w:rPr>
                <w:rFonts w:cs="Times New Roman"/>
                <w:b/>
                <w:bCs/>
                <w:szCs w:val="28"/>
              </w:rPr>
              <w:t>Nhận</w:t>
            </w:r>
            <w:proofErr w:type="spellEnd"/>
            <w:r w:rsidRPr="00A16308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bCs/>
                <w:szCs w:val="28"/>
              </w:rPr>
              <w:t>biết</w:t>
            </w:r>
            <w:proofErr w:type="spellEnd"/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2986CBB" w14:textId="77777777" w:rsidR="003A09E5" w:rsidRPr="00A16308" w:rsidRDefault="003A09E5" w:rsidP="00EF6263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6C901EEB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A16308">
              <w:rPr>
                <w:rFonts w:cs="Times New Roman"/>
                <w:b/>
                <w:bCs/>
                <w:szCs w:val="28"/>
              </w:rPr>
              <w:t>Thông</w:t>
            </w:r>
            <w:proofErr w:type="spellEnd"/>
            <w:r w:rsidRPr="00A16308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bCs/>
                <w:szCs w:val="28"/>
              </w:rPr>
              <w:t>hiểu</w:t>
            </w:r>
            <w:proofErr w:type="spellEnd"/>
          </w:p>
        </w:tc>
        <w:tc>
          <w:tcPr>
            <w:tcW w:w="3543" w:type="dxa"/>
            <w:gridSpan w:val="2"/>
            <w:shd w:val="clear" w:color="auto" w:fill="auto"/>
          </w:tcPr>
          <w:p w14:paraId="6FFF072B" w14:textId="77777777" w:rsidR="003A09E5" w:rsidRPr="00A16308" w:rsidRDefault="003A09E5" w:rsidP="00EF6263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25C2E8BF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A16308">
              <w:rPr>
                <w:rFonts w:cs="Times New Roman"/>
                <w:b/>
                <w:bCs/>
                <w:szCs w:val="28"/>
              </w:rPr>
              <w:t>Vận</w:t>
            </w:r>
            <w:proofErr w:type="spellEnd"/>
            <w:r w:rsidRPr="00A16308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bCs/>
                <w:szCs w:val="28"/>
              </w:rPr>
              <w:t>dụng</w:t>
            </w:r>
            <w:proofErr w:type="spellEnd"/>
          </w:p>
        </w:tc>
        <w:tc>
          <w:tcPr>
            <w:tcW w:w="866" w:type="dxa"/>
            <w:tcBorders>
              <w:bottom w:val="nil"/>
            </w:tcBorders>
            <w:shd w:val="clear" w:color="auto" w:fill="auto"/>
          </w:tcPr>
          <w:p w14:paraId="41679F0F" w14:textId="77777777" w:rsidR="003A09E5" w:rsidRPr="00A16308" w:rsidRDefault="003A09E5" w:rsidP="00EF6263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3F4DDAB7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A16308">
              <w:rPr>
                <w:rFonts w:cs="Times New Roman"/>
                <w:b/>
                <w:bCs/>
                <w:szCs w:val="28"/>
              </w:rPr>
              <w:t>Cộng</w:t>
            </w:r>
            <w:proofErr w:type="spellEnd"/>
          </w:p>
        </w:tc>
      </w:tr>
      <w:tr w:rsidR="0013009B" w:rsidRPr="00A16308" w14:paraId="7BFBE548" w14:textId="77777777" w:rsidTr="003A09E5">
        <w:trPr>
          <w:trHeight w:val="41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47087545" w14:textId="77777777" w:rsidR="003A09E5" w:rsidRPr="00A16308" w:rsidRDefault="003A09E5" w:rsidP="00EF6263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A87C4CA" w14:textId="77777777" w:rsidR="003A09E5" w:rsidRPr="00A16308" w:rsidRDefault="003A09E5" w:rsidP="00EF6263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3595425D" w14:textId="77777777" w:rsidR="003A09E5" w:rsidRPr="00A16308" w:rsidRDefault="003A09E5" w:rsidP="00EF6263">
            <w:pPr>
              <w:jc w:val="center"/>
              <w:rPr>
                <w:rFonts w:cs="Times New Roman"/>
                <w:bCs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A1FC07A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A16308">
              <w:rPr>
                <w:rFonts w:cs="Times New Roman"/>
                <w:b/>
                <w:bCs/>
                <w:szCs w:val="28"/>
              </w:rPr>
              <w:t>Cấp</w:t>
            </w:r>
            <w:proofErr w:type="spellEnd"/>
            <w:r w:rsidRPr="00A16308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bCs/>
                <w:szCs w:val="28"/>
              </w:rPr>
              <w:t>độ</w:t>
            </w:r>
            <w:proofErr w:type="spellEnd"/>
            <w:r w:rsidRPr="00A16308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bCs/>
                <w:szCs w:val="28"/>
              </w:rPr>
              <w:t>thấp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6F27E83A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A16308">
              <w:rPr>
                <w:rFonts w:cs="Times New Roman"/>
                <w:b/>
                <w:bCs/>
                <w:szCs w:val="28"/>
              </w:rPr>
              <w:t>Cấp</w:t>
            </w:r>
            <w:proofErr w:type="spellEnd"/>
            <w:r w:rsidRPr="00A16308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bCs/>
                <w:szCs w:val="28"/>
              </w:rPr>
              <w:t>độ</w:t>
            </w:r>
            <w:proofErr w:type="spellEnd"/>
            <w:r w:rsidRPr="00A16308">
              <w:rPr>
                <w:rFonts w:cs="Times New Roman"/>
                <w:b/>
                <w:bCs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bCs/>
                <w:szCs w:val="28"/>
              </w:rPr>
              <w:t>cao</w:t>
            </w:r>
            <w:proofErr w:type="spellEnd"/>
          </w:p>
        </w:tc>
        <w:tc>
          <w:tcPr>
            <w:tcW w:w="866" w:type="dxa"/>
            <w:tcBorders>
              <w:top w:val="nil"/>
              <w:bottom w:val="nil"/>
            </w:tcBorders>
            <w:shd w:val="clear" w:color="auto" w:fill="auto"/>
          </w:tcPr>
          <w:p w14:paraId="6904E617" w14:textId="77777777" w:rsidR="003A09E5" w:rsidRPr="00A16308" w:rsidRDefault="003A09E5" w:rsidP="00EF6263">
            <w:pPr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13009B" w:rsidRPr="00A16308" w14:paraId="020EFAC0" w14:textId="77777777" w:rsidTr="008D7EFB">
        <w:trPr>
          <w:trHeight w:val="1948"/>
        </w:trPr>
        <w:tc>
          <w:tcPr>
            <w:tcW w:w="1418" w:type="dxa"/>
            <w:shd w:val="clear" w:color="auto" w:fill="auto"/>
          </w:tcPr>
          <w:p w14:paraId="0997EEB3" w14:textId="77777777" w:rsidR="003A09E5" w:rsidRPr="00A16308" w:rsidRDefault="003A09E5" w:rsidP="00EF6263">
            <w:pPr>
              <w:jc w:val="center"/>
              <w:rPr>
                <w:rFonts w:cs="Times New Roman"/>
                <w:szCs w:val="28"/>
                <w:lang w:val="sv-SE"/>
              </w:rPr>
            </w:pPr>
          </w:p>
          <w:p w14:paraId="24AD001A" w14:textId="77777777" w:rsidR="003A09E5" w:rsidRPr="00A16308" w:rsidRDefault="003A09E5" w:rsidP="00EF6263">
            <w:pPr>
              <w:rPr>
                <w:rFonts w:cs="Times New Roman"/>
                <w:b/>
                <w:szCs w:val="28"/>
                <w:lang w:val="sv-SE"/>
              </w:rPr>
            </w:pPr>
            <w:r w:rsidRPr="00A16308">
              <w:rPr>
                <w:rFonts w:cs="Times New Roman"/>
                <w:b/>
                <w:szCs w:val="28"/>
                <w:bdr w:val="none" w:sz="0" w:space="0" w:color="auto" w:frame="1"/>
                <w:lang w:val="sv-SE"/>
              </w:rPr>
              <w:t xml:space="preserve"> Chủ đề 1: </w:t>
            </w:r>
          </w:p>
          <w:p w14:paraId="1BE9AC54" w14:textId="77777777" w:rsidR="003A09E5" w:rsidRPr="00A16308" w:rsidRDefault="003A09E5" w:rsidP="00EF6263">
            <w:pPr>
              <w:rPr>
                <w:rFonts w:cs="Times New Roman"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Cs/>
                <w:szCs w:val="28"/>
              </w:rPr>
              <w:t xml:space="preserve">   </w:t>
            </w:r>
            <w:proofErr w:type="spellStart"/>
            <w:r w:rsidRPr="00A16308">
              <w:rPr>
                <w:rFonts w:cs="Times New Roman"/>
                <w:b/>
                <w:bCs/>
                <w:iCs/>
                <w:szCs w:val="28"/>
              </w:rPr>
              <w:t>Phân</w:t>
            </w:r>
            <w:proofErr w:type="spellEnd"/>
            <w:r w:rsidRPr="00A16308"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bCs/>
                <w:iCs/>
                <w:szCs w:val="28"/>
              </w:rPr>
              <w:t>số</w:t>
            </w:r>
            <w:proofErr w:type="spellEnd"/>
          </w:p>
          <w:p w14:paraId="6E84E5E9" w14:textId="77777777" w:rsidR="003A09E5" w:rsidRPr="00A16308" w:rsidRDefault="003A09E5" w:rsidP="00EF6263">
            <w:pPr>
              <w:jc w:val="center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7B74FBD9" w14:textId="77777777" w:rsidR="003A09E5" w:rsidRPr="00A16308" w:rsidRDefault="003A09E5" w:rsidP="00EF6263">
            <w:pPr>
              <w:rPr>
                <w:rFonts w:cs="Times New Roman"/>
                <w:szCs w:val="28"/>
                <w:lang w:val="sv-SE"/>
              </w:rPr>
            </w:pPr>
            <w:r w:rsidRPr="00A16308">
              <w:rPr>
                <w:rFonts w:cs="Times New Roman"/>
                <w:szCs w:val="28"/>
                <w:lang w:val="sv-SE"/>
              </w:rPr>
              <w:t>- So sánh phân số; tìm phân số nghịch đảo, chứng tỏ hai phân số bằng nhau</w:t>
            </w:r>
          </w:p>
          <w:p w14:paraId="51EEBCBA" w14:textId="77777777" w:rsidR="003A09E5" w:rsidRPr="00A16308" w:rsidRDefault="003A09E5" w:rsidP="00EF6263">
            <w:pPr>
              <w:rPr>
                <w:rFonts w:cs="Times New Roman"/>
                <w:szCs w:val="28"/>
                <w:lang w:val="sv-SE"/>
              </w:rPr>
            </w:pPr>
            <w:r w:rsidRPr="00A16308">
              <w:rPr>
                <w:rFonts w:cs="Times New Roman"/>
                <w:szCs w:val="28"/>
                <w:lang w:val="sv-SE"/>
              </w:rPr>
              <w:t>- Hiểu và áp dụng được quy tắc phép toán vào những phép tính đơn giản, dạng tìm x</w:t>
            </w:r>
          </w:p>
          <w:p w14:paraId="4ECB0004" w14:textId="77777777" w:rsidR="003A09E5" w:rsidRPr="00A16308" w:rsidRDefault="003A09E5" w:rsidP="00EF6263">
            <w:pPr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14:paraId="5CCC6820" w14:textId="77777777" w:rsidR="003A09E5" w:rsidRPr="00A16308" w:rsidRDefault="003A09E5" w:rsidP="008D7EFB">
            <w:pPr>
              <w:rPr>
                <w:rFonts w:cs="Times New Roman"/>
                <w:szCs w:val="28"/>
                <w:lang w:val="sv-SE"/>
              </w:rPr>
            </w:pPr>
            <w:r w:rsidRPr="00A16308">
              <w:rPr>
                <w:rFonts w:cs="Times New Roman"/>
                <w:szCs w:val="28"/>
                <w:lang w:val="sv-SE"/>
              </w:rPr>
              <w:t>-Áp dụng quy tắc thực hiện được phép toán phân số.</w:t>
            </w:r>
          </w:p>
          <w:p w14:paraId="28C38930" w14:textId="77777777" w:rsidR="003A09E5" w:rsidRPr="00A16308" w:rsidRDefault="003A09E5" w:rsidP="008D7EFB">
            <w:pPr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16308">
              <w:rPr>
                <w:rFonts w:cs="Times New Roman"/>
                <w:szCs w:val="28"/>
              </w:rPr>
              <w:t>Quy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đồng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 so </w:t>
            </w:r>
            <w:proofErr w:type="spellStart"/>
            <w:r w:rsidRPr="00A16308">
              <w:rPr>
                <w:rFonts w:cs="Times New Roman"/>
                <w:szCs w:val="28"/>
              </w:rPr>
              <w:t>sánh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các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phân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số</w:t>
            </w:r>
            <w:proofErr w:type="spellEnd"/>
          </w:p>
          <w:p w14:paraId="7072D00D" w14:textId="77777777" w:rsidR="003A09E5" w:rsidRPr="00A16308" w:rsidRDefault="003A09E5" w:rsidP="008D7EFB">
            <w:pPr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16308">
              <w:rPr>
                <w:rFonts w:cs="Times New Roman"/>
                <w:szCs w:val="28"/>
              </w:rPr>
              <w:t>Tìm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x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A465D9" w14:textId="77777777" w:rsidR="003A09E5" w:rsidRPr="00A16308" w:rsidRDefault="003A09E5" w:rsidP="00EF626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842" w:type="dxa"/>
          </w:tcPr>
          <w:p w14:paraId="60E44205" w14:textId="77777777" w:rsidR="003A09E5" w:rsidRPr="00A16308" w:rsidRDefault="003A09E5" w:rsidP="008D7EFB">
            <w:pPr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16308">
              <w:rPr>
                <w:rFonts w:cs="Times New Roman"/>
                <w:szCs w:val="28"/>
              </w:rPr>
              <w:t>Chứng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minh </w:t>
            </w:r>
            <w:proofErr w:type="spellStart"/>
            <w:r w:rsidRPr="00A16308">
              <w:rPr>
                <w:rFonts w:cs="Times New Roman"/>
                <w:szCs w:val="28"/>
              </w:rPr>
              <w:t>biểu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thức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thỏa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mãn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điều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kiện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cho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trước</w:t>
            </w:r>
            <w:proofErr w:type="spellEnd"/>
          </w:p>
          <w:p w14:paraId="2FC5B453" w14:textId="77777777" w:rsidR="003A09E5" w:rsidRPr="00A16308" w:rsidRDefault="003A09E5" w:rsidP="008D7EFB">
            <w:pPr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16308">
              <w:rPr>
                <w:rFonts w:cs="Times New Roman"/>
                <w:szCs w:val="28"/>
              </w:rPr>
              <w:t>Tìm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số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nguyên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tố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thỏa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mãn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điều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kiện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cho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trước</w:t>
            </w:r>
            <w:proofErr w:type="spellEnd"/>
          </w:p>
          <w:p w14:paraId="4EA3AD51" w14:textId="77777777" w:rsidR="003A09E5" w:rsidRPr="00A16308" w:rsidRDefault="003A09E5" w:rsidP="008D7EFB">
            <w:pPr>
              <w:rPr>
                <w:rFonts w:cs="Times New Roman"/>
                <w:bCs/>
                <w:szCs w:val="28"/>
              </w:rPr>
            </w:pPr>
            <w:r w:rsidRPr="00A16308">
              <w:rPr>
                <w:rFonts w:cs="Times New Roman"/>
                <w:bCs/>
                <w:szCs w:val="28"/>
              </w:rPr>
              <w:t xml:space="preserve">- </w:t>
            </w:r>
            <w:proofErr w:type="spellStart"/>
            <w:r w:rsidRPr="00A16308">
              <w:rPr>
                <w:rFonts w:cs="Times New Roman"/>
                <w:bCs/>
                <w:szCs w:val="28"/>
              </w:rPr>
              <w:t>Tìm</w:t>
            </w:r>
            <w:proofErr w:type="spellEnd"/>
            <w:r w:rsidRPr="00A16308">
              <w:rPr>
                <w:rFonts w:cs="Times New Roman"/>
                <w:bCs/>
                <w:szCs w:val="28"/>
              </w:rPr>
              <w:t xml:space="preserve"> x</w:t>
            </w:r>
          </w:p>
          <w:p w14:paraId="783CDC1B" w14:textId="77777777" w:rsidR="003A09E5" w:rsidRPr="00A16308" w:rsidRDefault="003A09E5" w:rsidP="008D7EFB">
            <w:pPr>
              <w:rPr>
                <w:rFonts w:cs="Times New Roman"/>
                <w:szCs w:val="28"/>
                <w:lang w:val="nl-NL"/>
              </w:rPr>
            </w:pPr>
            <w:r w:rsidRPr="00A16308">
              <w:rPr>
                <w:rFonts w:cs="Times New Roman"/>
                <w:szCs w:val="28"/>
                <w:lang w:val="nl-NL"/>
              </w:rPr>
              <w:t>- Chứng minh phân số tối giản.</w:t>
            </w:r>
          </w:p>
          <w:p w14:paraId="51D4F649" w14:textId="77777777" w:rsidR="003A09E5" w:rsidRPr="00A16308" w:rsidRDefault="003A09E5" w:rsidP="008D7EFB">
            <w:pPr>
              <w:rPr>
                <w:rFonts w:cs="Times New Roman"/>
                <w:szCs w:val="28"/>
                <w:lang w:val="nl-NL"/>
              </w:rPr>
            </w:pPr>
            <w:r w:rsidRPr="00A16308">
              <w:rPr>
                <w:rFonts w:cs="Times New Roman"/>
                <w:szCs w:val="28"/>
                <w:lang w:val="nl-NL"/>
              </w:rPr>
              <w:t>- Tính tổng các phân số tạo thành dãy số có quy luật.</w:t>
            </w:r>
          </w:p>
        </w:tc>
        <w:tc>
          <w:tcPr>
            <w:tcW w:w="866" w:type="dxa"/>
            <w:shd w:val="clear" w:color="auto" w:fill="auto"/>
          </w:tcPr>
          <w:p w14:paraId="71F93FBC" w14:textId="77777777" w:rsidR="003A09E5" w:rsidRPr="00A16308" w:rsidRDefault="003A09E5" w:rsidP="00EF6263">
            <w:pPr>
              <w:jc w:val="center"/>
              <w:rPr>
                <w:rFonts w:cs="Times New Roman"/>
                <w:bCs/>
                <w:szCs w:val="28"/>
                <w:lang w:val="nl-NL"/>
              </w:rPr>
            </w:pPr>
          </w:p>
        </w:tc>
      </w:tr>
      <w:tr w:rsidR="0013009B" w:rsidRPr="00A16308" w14:paraId="1C105D8A" w14:textId="77777777" w:rsidTr="00A8182E">
        <w:trPr>
          <w:trHeight w:val="351"/>
        </w:trPr>
        <w:tc>
          <w:tcPr>
            <w:tcW w:w="1418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13B63726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i/>
                <w:szCs w:val="28"/>
                <w:lang w:val="sv-SE"/>
              </w:rPr>
              <w:t>Số câu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506E6467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A16308">
              <w:rPr>
                <w:rFonts w:cs="Times New Roman"/>
                <w:b/>
                <w:i/>
                <w:szCs w:val="28"/>
              </w:rPr>
              <w:t>2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360EABB8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A16308">
              <w:rPr>
                <w:rFonts w:cs="Times New Roman"/>
                <w:b/>
                <w:i/>
                <w:szCs w:val="28"/>
              </w:rPr>
              <w:t>2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6BDE85B0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52BB9497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</w:rPr>
              <w:t>1</w:t>
            </w:r>
          </w:p>
        </w:tc>
        <w:tc>
          <w:tcPr>
            <w:tcW w:w="866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0140552D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</w:rPr>
              <w:t>5</w:t>
            </w:r>
          </w:p>
        </w:tc>
      </w:tr>
      <w:tr w:rsidR="0013009B" w:rsidRPr="00A16308" w14:paraId="3FB6C052" w14:textId="77777777" w:rsidTr="003A09E5">
        <w:trPr>
          <w:trHeight w:val="600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E147D5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i/>
                <w:szCs w:val="28"/>
                <w:lang w:val="sv-SE"/>
              </w:rPr>
              <w:t>Số điểm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F8D8D68" w14:textId="77777777" w:rsidR="003A09E5" w:rsidRPr="00A16308" w:rsidRDefault="00D37C47" w:rsidP="00D37C47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A16308">
              <w:rPr>
                <w:rFonts w:cs="Times New Roman"/>
                <w:b/>
                <w:i/>
                <w:szCs w:val="28"/>
              </w:rPr>
              <w:t>1</w:t>
            </w:r>
            <w:r w:rsidR="00B42CF7" w:rsidRPr="00A16308">
              <w:rPr>
                <w:rFonts w:cs="Times New Roman"/>
                <w:b/>
                <w:i/>
                <w:szCs w:val="28"/>
              </w:rPr>
              <w:t>,0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76BAD4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A16308">
              <w:rPr>
                <w:rFonts w:cs="Times New Roman"/>
                <w:b/>
                <w:i/>
                <w:szCs w:val="28"/>
              </w:rPr>
              <w:t>1</w:t>
            </w:r>
            <w:r w:rsidR="00B42CF7" w:rsidRPr="00A16308">
              <w:rPr>
                <w:rFonts w:cs="Times New Roman"/>
                <w:b/>
                <w:i/>
                <w:szCs w:val="28"/>
              </w:rPr>
              <w:t>,5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9EA2E27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7F997E3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0,5</w:t>
            </w:r>
          </w:p>
        </w:tc>
        <w:tc>
          <w:tcPr>
            <w:tcW w:w="86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D44B3E9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3</w:t>
            </w:r>
          </w:p>
        </w:tc>
      </w:tr>
      <w:tr w:rsidR="0013009B" w:rsidRPr="00A16308" w14:paraId="432750D1" w14:textId="77777777" w:rsidTr="003A09E5">
        <w:trPr>
          <w:trHeight w:val="600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0FCD8FD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i/>
                <w:szCs w:val="28"/>
                <w:lang w:val="sv-SE"/>
              </w:rPr>
              <w:t>Câu số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F1D3B86" w14:textId="77777777" w:rsidR="003A09E5" w:rsidRPr="00A16308" w:rsidRDefault="003A09E5" w:rsidP="00D37C47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1.</w:t>
            </w:r>
            <w:r w:rsidR="00D37C47"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a</w:t>
            </w: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; 2</w:t>
            </w:r>
            <w:r w:rsidR="00D37C47"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.a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F8166CE" w14:textId="77777777" w:rsidR="003A09E5" w:rsidRPr="00A16308" w:rsidRDefault="003A09E5" w:rsidP="00B42CF7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color w:val="FF0000"/>
                <w:szCs w:val="28"/>
                <w:lang w:val="sv-SE"/>
              </w:rPr>
              <w:t>1.</w:t>
            </w:r>
            <w:r w:rsidR="00B42CF7" w:rsidRPr="00A16308">
              <w:rPr>
                <w:rFonts w:cs="Times New Roman"/>
                <w:b/>
                <w:bCs/>
                <w:i/>
                <w:color w:val="FF0000"/>
                <w:szCs w:val="28"/>
                <w:lang w:val="sv-SE"/>
              </w:rPr>
              <w:t>c</w:t>
            </w:r>
            <w:r w:rsidRPr="00A16308">
              <w:rPr>
                <w:rFonts w:cs="Times New Roman"/>
                <w:b/>
                <w:bCs/>
                <w:i/>
                <w:color w:val="FF0000"/>
                <w:szCs w:val="28"/>
                <w:lang w:val="sv-SE"/>
              </w:rPr>
              <w:t xml:space="preserve">; </w:t>
            </w:r>
            <w:r w:rsidR="00B42CF7" w:rsidRPr="00A16308">
              <w:rPr>
                <w:rFonts w:cs="Times New Roman"/>
                <w:b/>
                <w:bCs/>
                <w:i/>
                <w:color w:val="FF0000"/>
                <w:szCs w:val="28"/>
                <w:lang w:val="sv-SE"/>
              </w:rPr>
              <w:t>2</w:t>
            </w:r>
            <w:r w:rsidRPr="00A16308">
              <w:rPr>
                <w:rFonts w:cs="Times New Roman"/>
                <w:b/>
                <w:bCs/>
                <w:i/>
                <w:color w:val="FF0000"/>
                <w:szCs w:val="28"/>
                <w:lang w:val="sv-SE"/>
              </w:rPr>
              <w:t>.</w:t>
            </w:r>
            <w:r w:rsidR="00B42CF7" w:rsidRPr="00A16308">
              <w:rPr>
                <w:rFonts w:cs="Times New Roman"/>
                <w:b/>
                <w:bCs/>
                <w:i/>
                <w:color w:val="FF0000"/>
                <w:szCs w:val="28"/>
                <w:lang w:val="sv-SE"/>
              </w:rPr>
              <w:t>c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251F8F4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DC875E4" w14:textId="77777777" w:rsidR="003A09E5" w:rsidRPr="00A16308" w:rsidRDefault="00B42CF7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color w:val="FF0000"/>
                <w:szCs w:val="28"/>
                <w:lang w:val="sv-SE"/>
              </w:rPr>
              <w:t>1.d</w:t>
            </w:r>
          </w:p>
        </w:tc>
        <w:tc>
          <w:tcPr>
            <w:tcW w:w="86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E5F9015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</w:p>
        </w:tc>
      </w:tr>
      <w:tr w:rsidR="0013009B" w:rsidRPr="00A16308" w14:paraId="3F628359" w14:textId="77777777" w:rsidTr="003A09E5">
        <w:trPr>
          <w:trHeight w:val="600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6543DF0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i/>
                <w:szCs w:val="28"/>
                <w:lang w:val="sv-SE"/>
              </w:rPr>
              <w:t>Thành tố năng lực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8D8FC1F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Tư duy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74D2C98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Mô hình hóa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6B49C76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9E31B27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Tư duy và GQVĐ</w:t>
            </w:r>
          </w:p>
        </w:tc>
        <w:tc>
          <w:tcPr>
            <w:tcW w:w="86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895A187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</w:p>
        </w:tc>
      </w:tr>
      <w:tr w:rsidR="0013009B" w:rsidRPr="00A16308" w14:paraId="5A0BC69E" w14:textId="77777777" w:rsidTr="003A09E5">
        <w:tc>
          <w:tcPr>
            <w:tcW w:w="1418" w:type="dxa"/>
            <w:shd w:val="clear" w:color="auto" w:fill="auto"/>
          </w:tcPr>
          <w:p w14:paraId="4155B5DD" w14:textId="77777777" w:rsidR="003A09E5" w:rsidRPr="00A16308" w:rsidRDefault="003A09E5" w:rsidP="00EF6263">
            <w:pPr>
              <w:rPr>
                <w:rFonts w:cs="Times New Roman"/>
                <w:b/>
                <w:szCs w:val="28"/>
              </w:rPr>
            </w:pPr>
            <w:proofErr w:type="spellStart"/>
            <w:r w:rsidRPr="00A16308">
              <w:rPr>
                <w:rFonts w:cs="Times New Roman"/>
                <w:b/>
                <w:szCs w:val="28"/>
              </w:rPr>
              <w:lastRenderedPageBreak/>
              <w:t>Chủ</w:t>
            </w:r>
            <w:proofErr w:type="spellEnd"/>
            <w:r w:rsidRPr="00A1630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szCs w:val="28"/>
              </w:rPr>
              <w:t>đề</w:t>
            </w:r>
            <w:proofErr w:type="spellEnd"/>
            <w:r w:rsidRPr="00A16308">
              <w:rPr>
                <w:rFonts w:cs="Times New Roman"/>
                <w:b/>
                <w:szCs w:val="28"/>
              </w:rPr>
              <w:t xml:space="preserve"> 2: </w:t>
            </w:r>
          </w:p>
          <w:p w14:paraId="102EB289" w14:textId="77777777" w:rsidR="003A09E5" w:rsidRPr="00A16308" w:rsidRDefault="003A09E5" w:rsidP="00EF6263">
            <w:pPr>
              <w:rPr>
                <w:rFonts w:cs="Times New Roman"/>
                <w:b/>
                <w:szCs w:val="28"/>
              </w:rPr>
            </w:pPr>
            <w:proofErr w:type="spellStart"/>
            <w:r w:rsidRPr="00A16308">
              <w:rPr>
                <w:rFonts w:cs="Times New Roman"/>
                <w:b/>
                <w:bCs/>
                <w:iCs/>
                <w:szCs w:val="28"/>
              </w:rPr>
              <w:t>Số</w:t>
            </w:r>
            <w:proofErr w:type="spellEnd"/>
            <w:r w:rsidRPr="00A16308"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bCs/>
                <w:iCs/>
                <w:szCs w:val="28"/>
              </w:rPr>
              <w:t>thập</w:t>
            </w:r>
            <w:proofErr w:type="spellEnd"/>
            <w:r w:rsidRPr="00A16308"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bCs/>
                <w:iCs/>
                <w:szCs w:val="28"/>
              </w:rPr>
              <w:t>phân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6A83DDAD" w14:textId="77777777" w:rsidR="003A09E5" w:rsidRPr="00A16308" w:rsidRDefault="003A09E5" w:rsidP="008D7EFB">
            <w:pPr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16308">
              <w:rPr>
                <w:rFonts w:cs="Times New Roman"/>
                <w:szCs w:val="28"/>
              </w:rPr>
              <w:t>Tính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giá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trị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của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biểu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thức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đơn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giản</w:t>
            </w:r>
            <w:proofErr w:type="spellEnd"/>
            <w:r w:rsidRPr="00A16308">
              <w:rPr>
                <w:rFonts w:cs="Times New Roman"/>
                <w:szCs w:val="28"/>
              </w:rPr>
              <w:t>.</w:t>
            </w:r>
          </w:p>
          <w:p w14:paraId="5FDC209E" w14:textId="77777777" w:rsidR="003A09E5" w:rsidRPr="00A16308" w:rsidRDefault="003A09E5" w:rsidP="008D7EFB">
            <w:pPr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16308">
              <w:rPr>
                <w:rFonts w:cs="Times New Roman"/>
                <w:szCs w:val="28"/>
              </w:rPr>
              <w:t>Giải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được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bài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toán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dạng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tìm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x.</w:t>
            </w:r>
          </w:p>
          <w:p w14:paraId="1ADC4762" w14:textId="77777777" w:rsidR="003A09E5" w:rsidRPr="00A16308" w:rsidRDefault="003A09E5" w:rsidP="008D7EFB">
            <w:pPr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16308">
              <w:rPr>
                <w:rFonts w:cs="Times New Roman"/>
                <w:szCs w:val="28"/>
              </w:rPr>
              <w:t>Tìm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giá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trị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thích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hợp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thỏa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mãn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điều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kiện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cho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trước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</w:p>
          <w:p w14:paraId="0FAB495B" w14:textId="77777777" w:rsidR="003A09E5" w:rsidRPr="00A16308" w:rsidRDefault="003A09E5" w:rsidP="008D7EFB">
            <w:pPr>
              <w:rPr>
                <w:rFonts w:eastAsia="TimesNewRomanPS-BoldMT" w:cs="Times New Roman"/>
                <w:szCs w:val="28"/>
                <w:lang w:val="sv-SE"/>
              </w:rPr>
            </w:pPr>
            <w:r w:rsidRPr="00A16308">
              <w:rPr>
                <w:rFonts w:eastAsia="TimesNewRomanPS-BoldMT" w:cs="Times New Roman"/>
                <w:szCs w:val="28"/>
                <w:lang w:val="sv-SE"/>
              </w:rPr>
              <w:t>- So sánh số thập phân</w:t>
            </w:r>
          </w:p>
          <w:p w14:paraId="3929D7DD" w14:textId="77777777" w:rsidR="003A09E5" w:rsidRPr="00A16308" w:rsidRDefault="003A09E5" w:rsidP="008D7EFB">
            <w:pPr>
              <w:rPr>
                <w:rFonts w:eastAsia="TimesNewRomanPS-BoldMT" w:cs="Times New Roman"/>
                <w:szCs w:val="28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14:paraId="154B0EC8" w14:textId="77777777" w:rsidR="003A09E5" w:rsidRPr="00A16308" w:rsidRDefault="003A09E5" w:rsidP="00EF6263">
            <w:pPr>
              <w:rPr>
                <w:rFonts w:cs="Times New Roman"/>
                <w:szCs w:val="28"/>
                <w:lang w:val="sv-SE"/>
              </w:rPr>
            </w:pPr>
            <w:r w:rsidRPr="00A16308">
              <w:rPr>
                <w:rFonts w:cs="Times New Roman"/>
                <w:szCs w:val="28"/>
                <w:lang w:val="sv-SE"/>
              </w:rPr>
              <w:t>- Tính giá trị của biểu thức.</w:t>
            </w:r>
          </w:p>
          <w:p w14:paraId="7B82CBCB" w14:textId="77777777" w:rsidR="003A09E5" w:rsidRPr="00A16308" w:rsidRDefault="003A09E5" w:rsidP="00EF6263">
            <w:pPr>
              <w:rPr>
                <w:rFonts w:cs="Times New Roman"/>
                <w:szCs w:val="28"/>
                <w:lang w:val="sv-SE"/>
              </w:rPr>
            </w:pPr>
            <w:r w:rsidRPr="00A16308">
              <w:rPr>
                <w:rFonts w:cs="Times New Roman"/>
                <w:szCs w:val="28"/>
                <w:lang w:val="sv-SE"/>
              </w:rPr>
              <w:t>- Giải được bài toán dạng tìm x.</w:t>
            </w:r>
          </w:p>
          <w:p w14:paraId="63D13357" w14:textId="77777777" w:rsidR="003A09E5" w:rsidRPr="00A16308" w:rsidRDefault="003A09E5" w:rsidP="00EF6263">
            <w:pPr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 xml:space="preserve">- </w:t>
            </w:r>
            <w:proofErr w:type="spellStart"/>
            <w:r w:rsidRPr="00A16308">
              <w:rPr>
                <w:rFonts w:cs="Times New Roman"/>
                <w:szCs w:val="28"/>
              </w:rPr>
              <w:t>Làm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tròn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; </w:t>
            </w:r>
            <w:proofErr w:type="spellStart"/>
            <w:r w:rsidRPr="00A16308">
              <w:rPr>
                <w:rFonts w:cs="Times New Roman"/>
                <w:szCs w:val="28"/>
              </w:rPr>
              <w:t>ước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lượng</w:t>
            </w:r>
            <w:proofErr w:type="spellEnd"/>
          </w:p>
          <w:p w14:paraId="6BAB6F8A" w14:textId="77777777" w:rsidR="003A09E5" w:rsidRPr="00A16308" w:rsidRDefault="003A09E5" w:rsidP="00EF6263">
            <w:pPr>
              <w:rPr>
                <w:rFonts w:eastAsia="TimesNewRomanPS-BoldMT" w:cs="Times New Roman"/>
                <w:szCs w:val="28"/>
                <w:lang w:val="sv-SE"/>
              </w:rPr>
            </w:pPr>
          </w:p>
        </w:tc>
        <w:tc>
          <w:tcPr>
            <w:tcW w:w="1701" w:type="dxa"/>
            <w:shd w:val="clear" w:color="auto" w:fill="auto"/>
          </w:tcPr>
          <w:p w14:paraId="2AE2E04B" w14:textId="77777777" w:rsidR="003A09E5" w:rsidRPr="00A16308" w:rsidRDefault="003A09E5" w:rsidP="00EF6263">
            <w:pPr>
              <w:rPr>
                <w:rFonts w:cs="Times New Roman"/>
                <w:szCs w:val="28"/>
                <w:lang w:val="sv-SE"/>
              </w:rPr>
            </w:pPr>
            <w:r w:rsidRPr="00A16308">
              <w:rPr>
                <w:rFonts w:cs="Times New Roman"/>
                <w:szCs w:val="28"/>
                <w:lang w:val="sv-SE"/>
              </w:rPr>
              <w:t>- Vận dụng kiến thức một số bài toán về tỉ số và tỉ số phần trăm để giải bài toán thực tế</w:t>
            </w:r>
          </w:p>
          <w:p w14:paraId="5CC36B18" w14:textId="77777777" w:rsidR="003A09E5" w:rsidRPr="00A16308" w:rsidRDefault="003A09E5" w:rsidP="00EF6263">
            <w:pPr>
              <w:rPr>
                <w:rFonts w:cs="Times New Roman"/>
                <w:szCs w:val="28"/>
                <w:lang w:val="sv-SE"/>
              </w:rPr>
            </w:pPr>
            <w:r w:rsidRPr="00A16308">
              <w:rPr>
                <w:rFonts w:cs="Times New Roman"/>
                <w:szCs w:val="28"/>
                <w:lang w:val="sv-SE"/>
              </w:rPr>
              <w:t>-  Tính nhanh</w:t>
            </w:r>
          </w:p>
          <w:p w14:paraId="4FF06D5B" w14:textId="77777777" w:rsidR="003A09E5" w:rsidRPr="00A16308" w:rsidRDefault="003A09E5" w:rsidP="00EF6263">
            <w:pPr>
              <w:rPr>
                <w:rFonts w:cs="Times New Roman"/>
                <w:szCs w:val="28"/>
                <w:lang w:val="sv-SE"/>
              </w:rPr>
            </w:pPr>
            <w:r w:rsidRPr="00A16308">
              <w:rPr>
                <w:rFonts w:cs="Times New Roman"/>
                <w:szCs w:val="28"/>
                <w:lang w:val="sv-SE"/>
              </w:rPr>
              <w:t xml:space="preserve">( tính hợp lí) biểu thức </w:t>
            </w:r>
          </w:p>
        </w:tc>
        <w:tc>
          <w:tcPr>
            <w:tcW w:w="1842" w:type="dxa"/>
            <w:shd w:val="clear" w:color="auto" w:fill="auto"/>
          </w:tcPr>
          <w:p w14:paraId="55A01CA4" w14:textId="77777777" w:rsidR="003A09E5" w:rsidRPr="00A16308" w:rsidRDefault="003A09E5" w:rsidP="00EF6263">
            <w:pPr>
              <w:rPr>
                <w:rFonts w:cs="Times New Roman"/>
                <w:i/>
                <w:szCs w:val="28"/>
                <w:lang w:val="sv-SE"/>
              </w:rPr>
            </w:pPr>
          </w:p>
        </w:tc>
        <w:tc>
          <w:tcPr>
            <w:tcW w:w="866" w:type="dxa"/>
            <w:shd w:val="clear" w:color="auto" w:fill="auto"/>
          </w:tcPr>
          <w:p w14:paraId="7A779E95" w14:textId="77777777" w:rsidR="003A09E5" w:rsidRPr="00A16308" w:rsidRDefault="003A09E5" w:rsidP="00EF6263">
            <w:pPr>
              <w:rPr>
                <w:rFonts w:cs="Times New Roman"/>
                <w:i/>
                <w:szCs w:val="28"/>
                <w:lang w:val="sv-SE"/>
              </w:rPr>
            </w:pPr>
          </w:p>
        </w:tc>
      </w:tr>
      <w:tr w:rsidR="0013009B" w:rsidRPr="00A16308" w14:paraId="34063913" w14:textId="77777777" w:rsidTr="00A8182E">
        <w:trPr>
          <w:trHeight w:val="366"/>
        </w:trPr>
        <w:tc>
          <w:tcPr>
            <w:tcW w:w="1418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10CF8B6B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i/>
                <w:szCs w:val="28"/>
                <w:lang w:val="sv-SE"/>
              </w:rPr>
              <w:t>Số câu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0524508E" w14:textId="77777777" w:rsidR="003A09E5" w:rsidRPr="00A16308" w:rsidRDefault="00B42CF7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A16308">
              <w:rPr>
                <w:rFonts w:cs="Times New Roman"/>
                <w:b/>
                <w:i/>
                <w:szCs w:val="28"/>
              </w:rPr>
              <w:t>2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5D331267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0B55E9D0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A16308">
              <w:rPr>
                <w:rFonts w:cs="Times New Roman"/>
                <w:b/>
                <w:i/>
                <w:szCs w:val="28"/>
              </w:rPr>
              <w:t>1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79F795B8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866" w:type="dxa"/>
            <w:tcBorders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2A37A6C9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A16308">
              <w:rPr>
                <w:rFonts w:cs="Times New Roman"/>
                <w:b/>
                <w:i/>
                <w:szCs w:val="28"/>
              </w:rPr>
              <w:t>3</w:t>
            </w:r>
          </w:p>
        </w:tc>
      </w:tr>
      <w:tr w:rsidR="0013009B" w:rsidRPr="00A16308" w14:paraId="4BAE6EF8" w14:textId="77777777" w:rsidTr="003A09E5">
        <w:trPr>
          <w:trHeight w:val="575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DC84F63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i/>
                <w:szCs w:val="28"/>
                <w:lang w:val="sv-SE"/>
              </w:rPr>
              <w:t>Số điểm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89A7FBA" w14:textId="77777777" w:rsidR="003A09E5" w:rsidRPr="00A16308" w:rsidRDefault="00B42CF7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A16308">
              <w:rPr>
                <w:rFonts w:cs="Times New Roman"/>
                <w:b/>
                <w:i/>
                <w:szCs w:val="28"/>
              </w:rPr>
              <w:t>1,0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A22D8AA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5DEC048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A16308">
              <w:rPr>
                <w:rFonts w:cs="Times New Roman"/>
                <w:b/>
                <w:i/>
                <w:szCs w:val="28"/>
              </w:rPr>
              <w:t>1,0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D8371C9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6B0E784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A16308">
              <w:rPr>
                <w:rFonts w:cs="Times New Roman"/>
                <w:b/>
                <w:i/>
                <w:szCs w:val="28"/>
              </w:rPr>
              <w:t>2,0</w:t>
            </w:r>
          </w:p>
        </w:tc>
      </w:tr>
      <w:tr w:rsidR="0013009B" w:rsidRPr="00A16308" w14:paraId="3D28978A" w14:textId="77777777" w:rsidTr="00A8182E">
        <w:trPr>
          <w:trHeight w:val="575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DE40CE3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i/>
                <w:szCs w:val="28"/>
                <w:lang w:val="sv-SE"/>
              </w:rPr>
              <w:t>Câu số</w:t>
            </w:r>
          </w:p>
          <w:p w14:paraId="30CF56C7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  <w:lang w:val="sv-SE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D40E2F1" w14:textId="77777777" w:rsidR="003A09E5" w:rsidRPr="00A16308" w:rsidRDefault="00B42CF7" w:rsidP="00B42CF7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A16308">
              <w:rPr>
                <w:rFonts w:cs="Times New Roman"/>
                <w:b/>
                <w:i/>
                <w:szCs w:val="28"/>
              </w:rPr>
              <w:t xml:space="preserve">1.b, </w:t>
            </w:r>
            <w:r w:rsidR="003A09E5" w:rsidRPr="00A16308">
              <w:rPr>
                <w:rFonts w:cs="Times New Roman"/>
                <w:b/>
                <w:i/>
                <w:szCs w:val="28"/>
              </w:rPr>
              <w:t>2.</w:t>
            </w:r>
            <w:r w:rsidRPr="00A16308">
              <w:rPr>
                <w:rFonts w:cs="Times New Roman"/>
                <w:b/>
                <w:i/>
                <w:szCs w:val="28"/>
              </w:rPr>
              <w:t>b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5D4EF870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399DC611" w14:textId="77777777" w:rsidR="003A09E5" w:rsidRPr="00A16308" w:rsidRDefault="00B42CF7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A16308">
              <w:rPr>
                <w:rFonts w:cs="Times New Roman"/>
                <w:b/>
                <w:i/>
                <w:color w:val="FF0000"/>
                <w:szCs w:val="28"/>
              </w:rPr>
              <w:t>3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4C44ACC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29765F09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</w:p>
        </w:tc>
      </w:tr>
      <w:tr w:rsidR="0013009B" w:rsidRPr="00A16308" w14:paraId="45C492F8" w14:textId="77777777" w:rsidTr="00A8182E">
        <w:trPr>
          <w:trHeight w:val="575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594A569C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i/>
                <w:szCs w:val="28"/>
                <w:lang w:val="sv-SE"/>
              </w:rPr>
              <w:t>Thành tố năng lực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3E97178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Mô hình hóa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DB2D76A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50FF0102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Tư duy và lập luận toán học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61D67B2C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C4031D4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</w:p>
        </w:tc>
      </w:tr>
      <w:tr w:rsidR="0013009B" w:rsidRPr="00A16308" w14:paraId="302EB810" w14:textId="77777777" w:rsidTr="003A09E5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6FECD" w14:textId="77777777" w:rsidR="003A09E5" w:rsidRPr="00A16308" w:rsidRDefault="003A09E5" w:rsidP="00EF6263">
            <w:pPr>
              <w:jc w:val="both"/>
              <w:rPr>
                <w:rFonts w:cs="Times New Roman"/>
                <w:b/>
                <w:szCs w:val="28"/>
                <w:lang w:val="sv-SE"/>
              </w:rPr>
            </w:pPr>
            <w:r w:rsidRPr="00A16308">
              <w:rPr>
                <w:rFonts w:cs="Times New Roman"/>
                <w:b/>
                <w:szCs w:val="28"/>
                <w:lang w:val="sv-SE"/>
              </w:rPr>
              <w:t xml:space="preserve">Chủ đề 3: </w:t>
            </w:r>
          </w:p>
          <w:p w14:paraId="3BA9B59F" w14:textId="77777777" w:rsidR="003A09E5" w:rsidRPr="00A16308" w:rsidRDefault="003A09E5" w:rsidP="00EF6263">
            <w:pPr>
              <w:rPr>
                <w:rFonts w:cs="Times New Roman"/>
                <w:szCs w:val="28"/>
                <w:lang w:val="sv-SE"/>
              </w:rPr>
            </w:pPr>
            <w:proofErr w:type="spellStart"/>
            <w:r w:rsidRPr="00A16308">
              <w:rPr>
                <w:rFonts w:cs="Times New Roman"/>
                <w:b/>
                <w:bCs/>
                <w:iCs/>
                <w:szCs w:val="28"/>
              </w:rPr>
              <w:t>Những</w:t>
            </w:r>
            <w:proofErr w:type="spellEnd"/>
            <w:r w:rsidRPr="00A16308"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bCs/>
                <w:iCs/>
                <w:szCs w:val="28"/>
              </w:rPr>
              <w:t>hình</w:t>
            </w:r>
            <w:proofErr w:type="spellEnd"/>
            <w:r w:rsidRPr="00A16308"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bCs/>
                <w:iCs/>
                <w:szCs w:val="28"/>
              </w:rPr>
              <w:t>hình</w:t>
            </w:r>
            <w:proofErr w:type="spellEnd"/>
            <w:r w:rsidRPr="00A16308"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bCs/>
                <w:iCs/>
                <w:szCs w:val="28"/>
              </w:rPr>
              <w:t>học</w:t>
            </w:r>
            <w:proofErr w:type="spellEnd"/>
            <w:r w:rsidRPr="00A16308"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bCs/>
                <w:iCs/>
                <w:szCs w:val="28"/>
              </w:rPr>
              <w:t>cơ</w:t>
            </w:r>
            <w:proofErr w:type="spellEnd"/>
            <w:r w:rsidRPr="00A16308">
              <w:rPr>
                <w:rFonts w:cs="Times New Roman"/>
                <w:b/>
                <w:bCs/>
                <w:iCs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bCs/>
                <w:iCs/>
                <w:szCs w:val="28"/>
              </w:rPr>
              <w:t>bản</w:t>
            </w:r>
            <w:proofErr w:type="spellEnd"/>
            <w:r w:rsidRPr="00A16308">
              <w:rPr>
                <w:rFonts w:cs="Times New Roman"/>
                <w:b/>
                <w:bCs/>
                <w:iCs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9629C" w14:textId="77777777" w:rsidR="003A09E5" w:rsidRPr="00A16308" w:rsidRDefault="003A09E5" w:rsidP="008D7EFB">
            <w:pPr>
              <w:rPr>
                <w:rFonts w:cs="Times New Roman"/>
                <w:szCs w:val="28"/>
                <w:lang w:val="sv-SE"/>
              </w:rPr>
            </w:pPr>
            <w:r w:rsidRPr="00A16308">
              <w:rPr>
                <w:rFonts w:cs="Times New Roman"/>
                <w:szCs w:val="28"/>
                <w:lang w:val="sv-SE"/>
              </w:rPr>
              <w:t>-</w:t>
            </w:r>
            <w:r w:rsidR="00180ADA" w:rsidRPr="00A16308">
              <w:rPr>
                <w:rFonts w:cs="Times New Roman"/>
                <w:szCs w:val="28"/>
                <w:lang w:val="sv-SE"/>
              </w:rPr>
              <w:t xml:space="preserve"> </w:t>
            </w:r>
            <w:r w:rsidRPr="00A16308">
              <w:rPr>
                <w:rFonts w:cs="Times New Roman"/>
                <w:szCs w:val="28"/>
                <w:lang w:val="sv-SE"/>
              </w:rPr>
              <w:t>Xác định đ</w:t>
            </w:r>
            <w:r w:rsidR="00180ADA" w:rsidRPr="00A16308">
              <w:rPr>
                <w:rFonts w:cs="Times New Roman"/>
                <w:szCs w:val="28"/>
                <w:lang w:val="sv-SE"/>
              </w:rPr>
              <w:t>ược</w:t>
            </w:r>
            <w:r w:rsidRPr="00A16308">
              <w:rPr>
                <w:rFonts w:cs="Times New Roman"/>
                <w:szCs w:val="28"/>
                <w:lang w:val="sv-SE"/>
              </w:rPr>
              <w:t xml:space="preserve"> quan hệ giữa ba điểm thẳng hàng; quan hệ giữa điểm và đường thẳng; giữa đường thẳng và đường thẳng</w:t>
            </w:r>
          </w:p>
          <w:p w14:paraId="1538F050" w14:textId="77777777" w:rsidR="003A09E5" w:rsidRPr="00A16308" w:rsidRDefault="003A09E5" w:rsidP="008D7EFB">
            <w:pPr>
              <w:rPr>
                <w:rFonts w:cs="Times New Roman"/>
                <w:szCs w:val="28"/>
                <w:lang w:val="sv-SE"/>
              </w:rPr>
            </w:pPr>
            <w:r w:rsidRPr="00A16308">
              <w:rPr>
                <w:rFonts w:cs="Times New Roman"/>
                <w:szCs w:val="28"/>
                <w:lang w:val="sv-SE"/>
              </w:rPr>
              <w:lastRenderedPageBreak/>
              <w:t>- Tính được độ dài đoạn thẳng</w:t>
            </w:r>
          </w:p>
          <w:p w14:paraId="4467E76F" w14:textId="77777777" w:rsidR="003A09E5" w:rsidRPr="00A16308" w:rsidRDefault="003A09E5" w:rsidP="008D7EFB">
            <w:pPr>
              <w:rPr>
                <w:rFonts w:cs="Times New Roman"/>
                <w:bCs/>
                <w:szCs w:val="28"/>
                <w:lang w:val="nl-NL"/>
              </w:rPr>
            </w:pPr>
            <w:r w:rsidRPr="00A16308">
              <w:rPr>
                <w:rFonts w:cs="Times New Roman"/>
                <w:bCs/>
                <w:szCs w:val="28"/>
                <w:lang w:val="nl-NL"/>
              </w:rPr>
              <w:t>- Nhận biết tia, tia đố</w:t>
            </w:r>
            <w:r w:rsidR="00180ADA" w:rsidRPr="00A16308">
              <w:rPr>
                <w:rFonts w:cs="Times New Roman"/>
                <w:bCs/>
                <w:szCs w:val="28"/>
                <w:lang w:val="nl-NL"/>
              </w:rPr>
              <w:t>i nhau; góc</w:t>
            </w:r>
          </w:p>
          <w:p w14:paraId="612653E8" w14:textId="77777777" w:rsidR="003A09E5" w:rsidRPr="00A16308" w:rsidRDefault="003A09E5" w:rsidP="008D7EFB">
            <w:pPr>
              <w:rPr>
                <w:rFonts w:cs="Times New Roman"/>
                <w:bCs/>
                <w:szCs w:val="28"/>
                <w:lang w:val="nl-NL"/>
              </w:rPr>
            </w:pPr>
            <w:r w:rsidRPr="00A16308">
              <w:rPr>
                <w:rFonts w:cs="Times New Roman"/>
                <w:bCs/>
                <w:szCs w:val="28"/>
                <w:lang w:val="nl-NL"/>
              </w:rPr>
              <w:t>- So sánh độ dài đoạn thẳng, so sánh hai góc nếu biết số đo.</w:t>
            </w:r>
          </w:p>
          <w:p w14:paraId="166DC92B" w14:textId="77777777" w:rsidR="003A09E5" w:rsidRPr="00A16308" w:rsidRDefault="003A09E5" w:rsidP="008D7EFB">
            <w:pPr>
              <w:rPr>
                <w:rFonts w:cs="Times New Roman"/>
                <w:szCs w:val="28"/>
                <w:lang w:val="sv-SE"/>
              </w:rPr>
            </w:pPr>
            <w:r w:rsidRPr="00A16308">
              <w:rPr>
                <w:rFonts w:cs="Times New Roman"/>
                <w:szCs w:val="28"/>
                <w:lang w:val="sv-SE"/>
              </w:rPr>
              <w:t>- Phân loại được các góc d</w:t>
            </w:r>
            <w:r w:rsidR="00180ADA" w:rsidRPr="00A16308">
              <w:rPr>
                <w:rFonts w:cs="Times New Roman"/>
                <w:szCs w:val="28"/>
                <w:lang w:val="sv-SE"/>
              </w:rPr>
              <w:t>ự</w:t>
            </w:r>
            <w:r w:rsidRPr="00A16308">
              <w:rPr>
                <w:rFonts w:cs="Times New Roman"/>
                <w:szCs w:val="28"/>
                <w:lang w:val="sv-SE"/>
              </w:rPr>
              <w:t xml:space="preserve">a vào số đo.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B40F4" w14:textId="77777777" w:rsidR="003A09E5" w:rsidRPr="00A16308" w:rsidRDefault="003A09E5" w:rsidP="00EF6263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A16308">
              <w:rPr>
                <w:rFonts w:cs="Times New Roman"/>
                <w:szCs w:val="28"/>
                <w:lang w:val="sv-SE"/>
              </w:rPr>
              <w:lastRenderedPageBreak/>
              <w:t xml:space="preserve">- Tính được độ dài đoạn thẳng, </w:t>
            </w:r>
          </w:p>
          <w:p w14:paraId="6C878B4F" w14:textId="77777777" w:rsidR="003A09E5" w:rsidRPr="00A16308" w:rsidRDefault="003A09E5" w:rsidP="007243A9">
            <w:pPr>
              <w:rPr>
                <w:rFonts w:cs="Times New Roman"/>
                <w:szCs w:val="28"/>
                <w:lang w:val="sv-SE"/>
              </w:rPr>
            </w:pPr>
            <w:r w:rsidRPr="00A16308">
              <w:rPr>
                <w:rFonts w:cs="Times New Roman"/>
                <w:szCs w:val="28"/>
                <w:lang w:val="sv-SE"/>
              </w:rPr>
              <w:t>-  Nhận biết đựơc trung điểm đoạn thẳng.</w:t>
            </w:r>
          </w:p>
          <w:p w14:paraId="26F83828" w14:textId="77777777" w:rsidR="003A09E5" w:rsidRPr="00A16308" w:rsidRDefault="003A09E5" w:rsidP="00EF6263">
            <w:pPr>
              <w:rPr>
                <w:rFonts w:cs="Times New Roman"/>
                <w:szCs w:val="28"/>
                <w:lang w:val="sv-SE"/>
              </w:rPr>
            </w:pPr>
            <w:r w:rsidRPr="00A16308">
              <w:rPr>
                <w:rFonts w:cs="Times New Roman"/>
                <w:szCs w:val="28"/>
                <w:lang w:val="nl-NL"/>
              </w:rPr>
              <w:t xml:space="preserve">- Thông qua hình ảnh thực tế xác </w:t>
            </w:r>
            <w:r w:rsidRPr="00A16308">
              <w:rPr>
                <w:rFonts w:cs="Times New Roman"/>
                <w:szCs w:val="28"/>
                <w:lang w:val="nl-NL"/>
              </w:rPr>
              <w:lastRenderedPageBreak/>
              <w:t>định vị trí tương đối giữa hai đường thẳng</w:t>
            </w:r>
            <w:r w:rsidRPr="00A16308">
              <w:rPr>
                <w:rFonts w:cs="Times New Roman"/>
                <w:szCs w:val="28"/>
                <w:lang w:val="sv-S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F2416" w14:textId="77777777" w:rsidR="003A09E5" w:rsidRPr="00A16308" w:rsidRDefault="003A09E5" w:rsidP="008D7EFB">
            <w:pPr>
              <w:rPr>
                <w:rFonts w:cs="Times New Roman"/>
                <w:szCs w:val="28"/>
                <w:lang w:val="sv-SE"/>
              </w:rPr>
            </w:pPr>
            <w:r w:rsidRPr="00A16308">
              <w:rPr>
                <w:rFonts w:cs="Times New Roman"/>
                <w:szCs w:val="28"/>
                <w:lang w:val="sv-SE"/>
              </w:rPr>
              <w:lastRenderedPageBreak/>
              <w:t xml:space="preserve">- Tính được độ dài đoạn thẳng, </w:t>
            </w:r>
          </w:p>
          <w:p w14:paraId="5D681364" w14:textId="77777777" w:rsidR="003A09E5" w:rsidRPr="00A16308" w:rsidRDefault="003A09E5" w:rsidP="008D7EFB">
            <w:pPr>
              <w:rPr>
                <w:rFonts w:cs="Times New Roman"/>
                <w:szCs w:val="28"/>
                <w:lang w:val="sv-SE"/>
              </w:rPr>
            </w:pPr>
            <w:r w:rsidRPr="00A16308">
              <w:rPr>
                <w:rFonts w:cs="Times New Roman"/>
                <w:szCs w:val="28"/>
                <w:lang w:val="sv-SE"/>
              </w:rPr>
              <w:t>- Xác định được điểm đã cho có là trung điểm đoạn thẳng không.</w:t>
            </w:r>
          </w:p>
          <w:p w14:paraId="7CBCD464" w14:textId="77777777" w:rsidR="003A09E5" w:rsidRPr="00A16308" w:rsidRDefault="003A09E5" w:rsidP="00EF6263">
            <w:pPr>
              <w:jc w:val="center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2D0433" w14:textId="77777777" w:rsidR="003A09E5" w:rsidRPr="00A16308" w:rsidRDefault="003A09E5" w:rsidP="00EF6263">
            <w:pPr>
              <w:rPr>
                <w:rFonts w:cs="Times New Roman"/>
                <w:bCs/>
                <w:szCs w:val="28"/>
                <w:lang w:val="sv-SE"/>
              </w:rPr>
            </w:pPr>
            <w:r w:rsidRPr="00A16308">
              <w:rPr>
                <w:rFonts w:cs="Times New Roman"/>
                <w:bCs/>
                <w:szCs w:val="28"/>
                <w:lang w:val="sv-SE"/>
              </w:rPr>
              <w:t xml:space="preserve">-Cho n điểm phân biệt, tính số đoạn thẳng, đường thẳng được tạo thành đi qua hai điểm </w:t>
            </w:r>
          </w:p>
          <w:p w14:paraId="21070CBE" w14:textId="77777777" w:rsidR="003A09E5" w:rsidRPr="00A16308" w:rsidRDefault="003A09E5" w:rsidP="00EF6263">
            <w:pPr>
              <w:rPr>
                <w:rFonts w:cs="Times New Roman"/>
                <w:bCs/>
                <w:szCs w:val="28"/>
                <w:lang w:val="sv-SE"/>
              </w:rPr>
            </w:pPr>
            <w:r w:rsidRPr="00A16308">
              <w:rPr>
                <w:rFonts w:cs="Times New Roman"/>
                <w:bCs/>
                <w:szCs w:val="28"/>
                <w:lang w:val="sv-SE"/>
              </w:rPr>
              <w:t xml:space="preserve">trong số điểm đã cho.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80A460" w14:textId="77777777" w:rsidR="003A09E5" w:rsidRPr="00A16308" w:rsidRDefault="003A09E5" w:rsidP="00EF6263">
            <w:pPr>
              <w:jc w:val="center"/>
              <w:rPr>
                <w:rFonts w:cs="Times New Roman"/>
                <w:bCs/>
                <w:szCs w:val="28"/>
                <w:lang w:val="sv-SE"/>
              </w:rPr>
            </w:pPr>
          </w:p>
        </w:tc>
      </w:tr>
      <w:tr w:rsidR="0013009B" w:rsidRPr="00A16308" w14:paraId="738A89B7" w14:textId="77777777" w:rsidTr="00A8182E">
        <w:trPr>
          <w:trHeight w:val="345"/>
        </w:trPr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0B5818B4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i/>
                <w:szCs w:val="28"/>
                <w:lang w:val="sv-SE"/>
              </w:rPr>
              <w:lastRenderedPageBreak/>
              <w:t>Số câu</w:t>
            </w:r>
          </w:p>
        </w:tc>
        <w:tc>
          <w:tcPr>
            <w:tcW w:w="184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4DB87187" w14:textId="77777777" w:rsidR="003A09E5" w:rsidRPr="00A16308" w:rsidRDefault="000D0F29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37E83477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62318CB3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21EF9635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1</w:t>
            </w:r>
          </w:p>
        </w:tc>
        <w:tc>
          <w:tcPr>
            <w:tcW w:w="86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9BBB59" w:themeFill="accent3"/>
            <w:vAlign w:val="center"/>
          </w:tcPr>
          <w:p w14:paraId="7F62274C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4</w:t>
            </w:r>
          </w:p>
        </w:tc>
      </w:tr>
      <w:tr w:rsidR="0013009B" w:rsidRPr="00A16308" w14:paraId="21B128C3" w14:textId="77777777" w:rsidTr="003A09E5">
        <w:trPr>
          <w:trHeight w:val="581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21C1B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i/>
                <w:szCs w:val="28"/>
                <w:lang w:val="sv-SE"/>
              </w:rPr>
              <w:t>Số điểm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CFD92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1</w:t>
            </w:r>
            <w:r w:rsidR="00B42CF7"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,0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881A2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0,5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21B84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1,0</w:t>
            </w: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64D80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0,5</w:t>
            </w:r>
          </w:p>
        </w:tc>
        <w:tc>
          <w:tcPr>
            <w:tcW w:w="86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80A55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3,0</w:t>
            </w:r>
          </w:p>
        </w:tc>
      </w:tr>
      <w:tr w:rsidR="0013009B" w:rsidRPr="00A16308" w14:paraId="2DEFBBE1" w14:textId="77777777" w:rsidTr="00A8182E">
        <w:trPr>
          <w:trHeight w:val="581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4757810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i/>
                <w:szCs w:val="28"/>
                <w:lang w:val="sv-SE"/>
              </w:rPr>
              <w:t>Câu số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98BD2A2" w14:textId="77777777" w:rsidR="0013009B" w:rsidRPr="00A16308" w:rsidRDefault="0013009B" w:rsidP="000D0F29">
            <w:pPr>
              <w:jc w:val="center"/>
              <w:rPr>
                <w:rFonts w:cs="Times New Roman"/>
                <w:b/>
                <w:bCs/>
                <w:i/>
                <w:color w:val="FF0000"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color w:val="FF0000"/>
                <w:szCs w:val="28"/>
                <w:lang w:val="sv-SE"/>
              </w:rPr>
              <w:t>5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41C5C02" w14:textId="77777777" w:rsidR="0013009B" w:rsidRPr="00A16308" w:rsidRDefault="007243A9" w:rsidP="00EF6263">
            <w:pPr>
              <w:jc w:val="center"/>
              <w:rPr>
                <w:rFonts w:cs="Times New Roman"/>
                <w:b/>
                <w:i/>
                <w:color w:val="FF0000"/>
                <w:szCs w:val="28"/>
              </w:rPr>
            </w:pPr>
            <w:r w:rsidRPr="00A16308">
              <w:rPr>
                <w:rFonts w:cs="Times New Roman"/>
                <w:b/>
                <w:i/>
                <w:color w:val="FF0000"/>
                <w:szCs w:val="28"/>
              </w:rPr>
              <w:t>6a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F027353" w14:textId="77777777" w:rsidR="003A09E5" w:rsidRPr="00A16308" w:rsidRDefault="007243A9" w:rsidP="00EF6263">
            <w:pPr>
              <w:jc w:val="center"/>
              <w:rPr>
                <w:rFonts w:cs="Times New Roman"/>
                <w:b/>
                <w:i/>
                <w:color w:val="FF0000"/>
                <w:szCs w:val="28"/>
              </w:rPr>
            </w:pPr>
            <w:r w:rsidRPr="00A16308">
              <w:rPr>
                <w:rFonts w:cs="Times New Roman"/>
                <w:b/>
                <w:i/>
                <w:color w:val="FF0000"/>
                <w:szCs w:val="28"/>
              </w:rPr>
              <w:t>6b</w:t>
            </w: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C0EEC47" w14:textId="77777777" w:rsidR="003A09E5" w:rsidRPr="00A16308" w:rsidRDefault="007243A9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7</w:t>
            </w:r>
          </w:p>
        </w:tc>
        <w:tc>
          <w:tcPr>
            <w:tcW w:w="86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38B3151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</w:p>
        </w:tc>
      </w:tr>
      <w:tr w:rsidR="0013009B" w:rsidRPr="00A16308" w14:paraId="468E5996" w14:textId="77777777" w:rsidTr="00A8182E">
        <w:trPr>
          <w:trHeight w:val="581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1077D34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i/>
                <w:szCs w:val="28"/>
                <w:lang w:val="sv-SE"/>
              </w:rPr>
              <w:t>Thành tố năng lực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75B2541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Tư duy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EB127FE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Mô hình hóa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D58455D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E69F7FE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25BCB2C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</w:p>
        </w:tc>
      </w:tr>
      <w:tr w:rsidR="0013009B" w:rsidRPr="00A16308" w14:paraId="62A4D0A6" w14:textId="77777777" w:rsidTr="003A09E5">
        <w:trPr>
          <w:trHeight w:val="58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F9A0B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szCs w:val="28"/>
                <w:lang w:val="sv-SE"/>
              </w:rPr>
            </w:pPr>
            <w:r w:rsidRPr="00A16308">
              <w:rPr>
                <w:rFonts w:cs="Times New Roman"/>
                <w:b/>
                <w:szCs w:val="28"/>
                <w:lang w:val="sv-SE"/>
              </w:rPr>
              <w:t>Chủ đề 4:</w:t>
            </w:r>
          </w:p>
          <w:p w14:paraId="17958DF0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szCs w:val="28"/>
                <w:lang w:val="sv-SE"/>
              </w:rPr>
            </w:pPr>
            <w:r w:rsidRPr="00A16308">
              <w:rPr>
                <w:rFonts w:cs="Times New Roman"/>
                <w:b/>
                <w:szCs w:val="28"/>
                <w:lang w:val="sv-SE"/>
              </w:rPr>
              <w:t>Dữ liệu và xác suất thực nghiệm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72DFEA" w14:textId="77777777" w:rsidR="003A09E5" w:rsidRPr="00A16308" w:rsidRDefault="003A09E5" w:rsidP="00EF6263">
            <w:pPr>
              <w:jc w:val="center"/>
              <w:rPr>
                <w:rFonts w:cs="Times New Roman"/>
                <w:szCs w:val="28"/>
                <w:lang w:val="sv-SE"/>
              </w:rPr>
            </w:pPr>
            <w:r w:rsidRPr="00A16308">
              <w:rPr>
                <w:rFonts w:cs="Times New Roman"/>
                <w:szCs w:val="28"/>
                <w:lang w:val="sv-SE"/>
              </w:rPr>
              <w:t>- Phân tích, vẽ biểu đồ cột qua số liệu đã cho</w:t>
            </w:r>
          </w:p>
          <w:p w14:paraId="550508E5" w14:textId="77777777" w:rsidR="003A09E5" w:rsidRPr="00A16308" w:rsidRDefault="003A09E5" w:rsidP="00EF6263">
            <w:pPr>
              <w:jc w:val="center"/>
              <w:rPr>
                <w:rFonts w:cs="Times New Roman"/>
                <w:bCs/>
                <w:szCs w:val="28"/>
                <w:lang w:val="sv-SE"/>
              </w:rPr>
            </w:pPr>
            <w:r w:rsidRPr="00A16308">
              <w:rPr>
                <w:rFonts w:cs="Times New Roman"/>
                <w:szCs w:val="28"/>
                <w:lang w:val="sv-SE"/>
              </w:rPr>
              <w:t>- Đọc được các số liệu qua biểu đồ, sơ đồ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320D1" w14:textId="77777777" w:rsidR="003A09E5" w:rsidRPr="00A16308" w:rsidRDefault="003A09E5" w:rsidP="00EF6263">
            <w:pPr>
              <w:jc w:val="center"/>
              <w:rPr>
                <w:rFonts w:cs="Times New Roman"/>
                <w:bCs/>
                <w:szCs w:val="28"/>
                <w:lang w:val="sv-SE"/>
              </w:rPr>
            </w:pPr>
            <w:r w:rsidRPr="00A16308">
              <w:rPr>
                <w:rFonts w:cs="Times New Roman"/>
                <w:bCs/>
                <w:szCs w:val="28"/>
                <w:lang w:val="sv-SE"/>
              </w:rPr>
              <w:t xml:space="preserve">- Dựng và biểu thị các số liệu bằng biểu đồ </w:t>
            </w:r>
          </w:p>
          <w:p w14:paraId="6D7ED3C8" w14:textId="77777777" w:rsidR="003A09E5" w:rsidRPr="00A16308" w:rsidRDefault="003A09E5" w:rsidP="00EF6263">
            <w:pPr>
              <w:jc w:val="both"/>
              <w:rPr>
                <w:rFonts w:cs="Times New Roman"/>
                <w:szCs w:val="28"/>
                <w:lang w:val="nl-NL"/>
              </w:rPr>
            </w:pPr>
            <w:r w:rsidRPr="00A16308">
              <w:rPr>
                <w:rFonts w:cs="Times New Roman"/>
                <w:szCs w:val="28"/>
                <w:lang w:val="nl-NL"/>
              </w:rPr>
              <w:t xml:space="preserve">- Phân tích biểu đồ tranh, biểu đồ cột, biểu đồ cột kép </w:t>
            </w:r>
            <w:r w:rsidRPr="00A16308">
              <w:rPr>
                <w:rFonts w:cs="Times New Roman"/>
                <w:szCs w:val="28"/>
                <w:lang w:val="nl-NL"/>
              </w:rPr>
              <w:lastRenderedPageBreak/>
              <w:t>để so sánh, tính toán các dữ liệu, số liệu.</w:t>
            </w:r>
          </w:p>
          <w:p w14:paraId="358F820A" w14:textId="77777777" w:rsidR="003A09E5" w:rsidRPr="00A16308" w:rsidRDefault="003A09E5" w:rsidP="00EF6263">
            <w:pPr>
              <w:jc w:val="center"/>
              <w:rPr>
                <w:rFonts w:cs="Times New Roman"/>
                <w:bCs/>
                <w:szCs w:val="28"/>
                <w:lang w:val="sv-SE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C8024" w14:textId="77777777" w:rsidR="003A09E5" w:rsidRPr="00A16308" w:rsidRDefault="003A09E5" w:rsidP="00EF6263">
            <w:pPr>
              <w:jc w:val="center"/>
              <w:rPr>
                <w:rFonts w:cs="Times New Roman"/>
                <w:bCs/>
                <w:szCs w:val="28"/>
                <w:lang w:val="sv-S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CBC00" w14:textId="77777777" w:rsidR="003A09E5" w:rsidRPr="00A16308" w:rsidRDefault="003A09E5" w:rsidP="00EF6263">
            <w:pPr>
              <w:jc w:val="center"/>
              <w:rPr>
                <w:rFonts w:cs="Times New Roman"/>
                <w:bCs/>
                <w:szCs w:val="28"/>
                <w:lang w:val="sv-SE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4F415" w14:textId="77777777" w:rsidR="003A09E5" w:rsidRPr="00A16308" w:rsidRDefault="003A09E5" w:rsidP="00EF6263">
            <w:pPr>
              <w:jc w:val="center"/>
              <w:rPr>
                <w:rFonts w:cs="Times New Roman"/>
                <w:bCs/>
                <w:szCs w:val="28"/>
                <w:lang w:val="sv-SE"/>
              </w:rPr>
            </w:pPr>
          </w:p>
        </w:tc>
      </w:tr>
      <w:tr w:rsidR="0013009B" w:rsidRPr="00A16308" w14:paraId="77FC4F0F" w14:textId="77777777" w:rsidTr="00A8182E">
        <w:trPr>
          <w:trHeight w:val="58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67E5566E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i/>
                <w:szCs w:val="28"/>
                <w:lang w:val="sv-SE"/>
              </w:rPr>
              <w:lastRenderedPageBreak/>
              <w:t>Số câu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6431A9E7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604FEAFE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74F6F793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4184B26C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1ABDA1FE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2</w:t>
            </w:r>
          </w:p>
        </w:tc>
      </w:tr>
      <w:tr w:rsidR="0013009B" w:rsidRPr="00A16308" w14:paraId="72BAC430" w14:textId="77777777" w:rsidTr="003A09E5">
        <w:trPr>
          <w:trHeight w:val="581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1DEB9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i/>
                <w:szCs w:val="28"/>
                <w:lang w:val="sv-SE"/>
              </w:rPr>
              <w:t>Số điểm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A24D1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1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335F4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1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984D0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92216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D9004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2</w:t>
            </w:r>
          </w:p>
        </w:tc>
      </w:tr>
      <w:tr w:rsidR="0013009B" w:rsidRPr="00A16308" w14:paraId="181326DA" w14:textId="77777777" w:rsidTr="003A09E5">
        <w:trPr>
          <w:trHeight w:val="581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5645F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i/>
                <w:szCs w:val="28"/>
                <w:lang w:val="sv-SE"/>
              </w:rPr>
              <w:t>Câu số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8389A" w14:textId="77777777" w:rsidR="003A09E5" w:rsidRPr="00A16308" w:rsidRDefault="003A09E5" w:rsidP="007243A9">
            <w:pPr>
              <w:jc w:val="center"/>
              <w:rPr>
                <w:rFonts w:cs="Times New Roman"/>
                <w:b/>
                <w:bCs/>
                <w:i/>
                <w:color w:val="FF0000"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color w:val="FF0000"/>
                <w:szCs w:val="28"/>
                <w:lang w:val="sv-SE"/>
              </w:rPr>
              <w:t>4.</w:t>
            </w:r>
            <w:r w:rsidR="007243A9" w:rsidRPr="00A16308">
              <w:rPr>
                <w:rFonts w:cs="Times New Roman"/>
                <w:b/>
                <w:bCs/>
                <w:i/>
                <w:color w:val="FF0000"/>
                <w:szCs w:val="28"/>
                <w:lang w:val="sv-SE"/>
              </w:rPr>
              <w:t>a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D0263F" w14:textId="77777777" w:rsidR="003A09E5" w:rsidRPr="00A16308" w:rsidRDefault="003A09E5" w:rsidP="007243A9">
            <w:pPr>
              <w:jc w:val="center"/>
              <w:rPr>
                <w:rFonts w:cs="Times New Roman"/>
                <w:b/>
                <w:bCs/>
                <w:i/>
                <w:color w:val="FF0000"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color w:val="FF0000"/>
                <w:szCs w:val="28"/>
                <w:lang w:val="sv-SE"/>
              </w:rPr>
              <w:t>4.</w:t>
            </w:r>
            <w:r w:rsidR="007243A9" w:rsidRPr="00A16308">
              <w:rPr>
                <w:rFonts w:cs="Times New Roman"/>
                <w:b/>
                <w:bCs/>
                <w:i/>
                <w:color w:val="FF0000"/>
                <w:szCs w:val="28"/>
                <w:lang w:val="sv-SE"/>
              </w:rPr>
              <w:t>b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7EF24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E1104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FB798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</w:p>
        </w:tc>
      </w:tr>
      <w:tr w:rsidR="0013009B" w:rsidRPr="00A16308" w14:paraId="4EC1CA74" w14:textId="77777777" w:rsidTr="00A8182E">
        <w:trPr>
          <w:trHeight w:val="657"/>
        </w:trPr>
        <w:tc>
          <w:tcPr>
            <w:tcW w:w="141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1C62A80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i/>
                <w:szCs w:val="28"/>
                <w:lang w:val="sv-SE"/>
              </w:rPr>
              <w:t>Thành tố năng lực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A5937E9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Tư duy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BC29D17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  <w:r w:rsidRPr="00A16308">
              <w:rPr>
                <w:rFonts w:cs="Times New Roman"/>
                <w:b/>
                <w:bCs/>
                <w:i/>
                <w:szCs w:val="28"/>
                <w:lang w:val="sv-SE"/>
              </w:rPr>
              <w:t>Mô hình hóa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4116515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A5F957E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</w:p>
        </w:tc>
        <w:tc>
          <w:tcPr>
            <w:tcW w:w="86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4FF6EBD2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i/>
                <w:szCs w:val="28"/>
                <w:lang w:val="sv-SE"/>
              </w:rPr>
            </w:pPr>
          </w:p>
        </w:tc>
      </w:tr>
      <w:tr w:rsidR="0013009B" w:rsidRPr="00A16308" w14:paraId="10500B7E" w14:textId="77777777" w:rsidTr="00A8182E">
        <w:trPr>
          <w:trHeight w:val="336"/>
        </w:trPr>
        <w:tc>
          <w:tcPr>
            <w:tcW w:w="1418" w:type="dxa"/>
            <w:tcBorders>
              <w:bottom w:val="dashSmallGap" w:sz="4" w:space="0" w:color="auto"/>
            </w:tcBorders>
            <w:shd w:val="clear" w:color="auto" w:fill="9BBB59" w:themeFill="accent3"/>
          </w:tcPr>
          <w:p w14:paraId="7B80A4F2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szCs w:val="28"/>
                <w:lang w:val="pl-PL"/>
              </w:rPr>
            </w:pPr>
            <w:proofErr w:type="spellStart"/>
            <w:r w:rsidRPr="00A16308">
              <w:rPr>
                <w:rFonts w:cs="Times New Roman"/>
                <w:b/>
                <w:szCs w:val="28"/>
              </w:rPr>
              <w:t>Tổng</w:t>
            </w:r>
            <w:proofErr w:type="spellEnd"/>
            <w:r w:rsidRPr="00A1630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szCs w:val="28"/>
              </w:rPr>
              <w:t>số</w:t>
            </w:r>
            <w:proofErr w:type="spellEnd"/>
            <w:r w:rsidRPr="00A1630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szCs w:val="28"/>
              </w:rPr>
              <w:t>câu</w:t>
            </w:r>
            <w:proofErr w:type="spellEnd"/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9BBB59" w:themeFill="accent3"/>
          </w:tcPr>
          <w:p w14:paraId="1144CBD5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szCs w:val="28"/>
                <w:lang w:val="sv-SE"/>
              </w:rPr>
            </w:pPr>
            <w:r w:rsidRPr="00A16308">
              <w:rPr>
                <w:rFonts w:cs="Times New Roman"/>
                <w:b/>
                <w:szCs w:val="28"/>
                <w:lang w:val="sv-SE"/>
              </w:rPr>
              <w:t>5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9BBB59" w:themeFill="accent3"/>
          </w:tcPr>
          <w:p w14:paraId="174C5DDC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szCs w:val="28"/>
              </w:rPr>
            </w:pPr>
            <w:r w:rsidRPr="00A16308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shd w:val="clear" w:color="auto" w:fill="9BBB59" w:themeFill="accent3"/>
          </w:tcPr>
          <w:p w14:paraId="67B96C3A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szCs w:val="28"/>
              </w:rPr>
            </w:pPr>
            <w:r w:rsidRPr="00A16308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9BBB59" w:themeFill="accent3"/>
          </w:tcPr>
          <w:p w14:paraId="4F79ECD3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16308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866" w:type="dxa"/>
            <w:tcBorders>
              <w:bottom w:val="dashSmallGap" w:sz="4" w:space="0" w:color="auto"/>
            </w:tcBorders>
            <w:shd w:val="clear" w:color="auto" w:fill="9BBB59" w:themeFill="accent3"/>
          </w:tcPr>
          <w:p w14:paraId="137F28E1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A16308">
              <w:rPr>
                <w:rFonts w:cs="Times New Roman"/>
                <w:b/>
                <w:bCs/>
                <w:szCs w:val="28"/>
              </w:rPr>
              <w:t>14</w:t>
            </w:r>
          </w:p>
        </w:tc>
      </w:tr>
      <w:tr w:rsidR="0013009B" w:rsidRPr="00A16308" w14:paraId="2F14AAAA" w14:textId="77777777" w:rsidTr="003A09E5">
        <w:trPr>
          <w:trHeight w:val="315"/>
        </w:trPr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9D5ACC0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A16308">
              <w:rPr>
                <w:rFonts w:cs="Times New Roman"/>
                <w:b/>
                <w:szCs w:val="28"/>
              </w:rPr>
              <w:t>Tổng</w:t>
            </w:r>
            <w:proofErr w:type="spellEnd"/>
            <w:r w:rsidRPr="00A1630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szCs w:val="28"/>
              </w:rPr>
              <w:t>số</w:t>
            </w:r>
            <w:proofErr w:type="spellEnd"/>
            <w:r w:rsidRPr="00A1630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szCs w:val="28"/>
              </w:rPr>
              <w:t>điểm</w:t>
            </w:r>
            <w:proofErr w:type="spellEnd"/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55122A2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szCs w:val="28"/>
                <w:lang w:val="sv-SE"/>
              </w:rPr>
            </w:pPr>
            <w:r w:rsidRPr="00A16308">
              <w:rPr>
                <w:rFonts w:cs="Times New Roman"/>
                <w:b/>
                <w:szCs w:val="28"/>
                <w:lang w:val="sv-SE"/>
              </w:rPr>
              <w:t>4,0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4AA755F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szCs w:val="28"/>
                <w:lang w:val="sv-SE"/>
              </w:rPr>
            </w:pPr>
            <w:r w:rsidRPr="00A16308">
              <w:rPr>
                <w:rFonts w:cs="Times New Roman"/>
                <w:b/>
                <w:szCs w:val="28"/>
                <w:lang w:val="sv-SE"/>
              </w:rPr>
              <w:t>3,0</w:t>
            </w: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659328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szCs w:val="28"/>
                <w:lang w:val="sv-SE"/>
              </w:rPr>
            </w:pPr>
            <w:r w:rsidRPr="00A16308">
              <w:rPr>
                <w:rFonts w:cs="Times New Roman"/>
                <w:b/>
                <w:szCs w:val="28"/>
                <w:lang w:val="sv-SE"/>
              </w:rPr>
              <w:t>3</w:t>
            </w: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5CB309D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szCs w:val="28"/>
                <w:lang w:val="sv-SE"/>
              </w:rPr>
            </w:pPr>
            <w:r w:rsidRPr="00A16308">
              <w:rPr>
                <w:rFonts w:cs="Times New Roman"/>
                <w:b/>
                <w:szCs w:val="28"/>
                <w:lang w:val="sv-SE"/>
              </w:rPr>
              <w:t>10</w:t>
            </w:r>
          </w:p>
        </w:tc>
      </w:tr>
      <w:tr w:rsidR="003A09E5" w:rsidRPr="00A16308" w14:paraId="69DFF0FF" w14:textId="77777777" w:rsidTr="003A09E5">
        <w:trPr>
          <w:trHeight w:val="314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auto"/>
          </w:tcPr>
          <w:p w14:paraId="46E3F501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A16308">
              <w:rPr>
                <w:rFonts w:cs="Times New Roman"/>
                <w:b/>
                <w:szCs w:val="28"/>
              </w:rPr>
              <w:t>Tỉ</w:t>
            </w:r>
            <w:proofErr w:type="spellEnd"/>
            <w:r w:rsidRPr="00A16308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b/>
                <w:szCs w:val="28"/>
              </w:rPr>
              <w:t>lệ</w:t>
            </w:r>
            <w:proofErr w:type="spellEnd"/>
            <w:r w:rsidRPr="00A16308">
              <w:rPr>
                <w:rFonts w:cs="Times New Roman"/>
                <w:b/>
                <w:szCs w:val="28"/>
              </w:rPr>
              <w:t xml:space="preserve"> %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323AF883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szCs w:val="28"/>
                <w:lang w:val="sv-SE"/>
              </w:rPr>
            </w:pPr>
            <w:r w:rsidRPr="00A16308">
              <w:rPr>
                <w:rFonts w:cs="Times New Roman"/>
                <w:b/>
                <w:szCs w:val="28"/>
                <w:lang w:val="sv-SE"/>
              </w:rPr>
              <w:t>40%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  <w:shd w:val="clear" w:color="auto" w:fill="auto"/>
          </w:tcPr>
          <w:p w14:paraId="1B5C8891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szCs w:val="28"/>
                <w:lang w:val="sv-SE"/>
              </w:rPr>
            </w:pPr>
            <w:r w:rsidRPr="00A16308">
              <w:rPr>
                <w:rFonts w:cs="Times New Roman"/>
                <w:b/>
                <w:szCs w:val="28"/>
                <w:lang w:val="sv-SE"/>
              </w:rPr>
              <w:t>30%</w:t>
            </w:r>
          </w:p>
        </w:tc>
        <w:tc>
          <w:tcPr>
            <w:tcW w:w="3543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47EFE763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szCs w:val="28"/>
                <w:lang w:val="sv-SE"/>
              </w:rPr>
            </w:pPr>
            <w:r w:rsidRPr="00A16308">
              <w:rPr>
                <w:rFonts w:cs="Times New Roman"/>
                <w:b/>
                <w:szCs w:val="28"/>
                <w:lang w:val="sv-SE"/>
              </w:rPr>
              <w:t>30%</w:t>
            </w:r>
          </w:p>
          <w:p w14:paraId="598C8A18" w14:textId="77777777" w:rsidR="003A09E5" w:rsidRPr="00A16308" w:rsidRDefault="003A09E5" w:rsidP="00EF6263">
            <w:pPr>
              <w:rPr>
                <w:rFonts w:cs="Times New Roman"/>
                <w:b/>
                <w:szCs w:val="28"/>
                <w:lang w:val="sv-SE"/>
              </w:rPr>
            </w:pPr>
          </w:p>
        </w:tc>
        <w:tc>
          <w:tcPr>
            <w:tcW w:w="866" w:type="dxa"/>
            <w:tcBorders>
              <w:top w:val="dashSmallGap" w:sz="4" w:space="0" w:color="auto"/>
            </w:tcBorders>
            <w:shd w:val="clear" w:color="auto" w:fill="auto"/>
          </w:tcPr>
          <w:p w14:paraId="7F9A9F58" w14:textId="77777777" w:rsidR="003A09E5" w:rsidRPr="00A16308" w:rsidRDefault="003A09E5" w:rsidP="00EF6263">
            <w:pPr>
              <w:jc w:val="center"/>
              <w:rPr>
                <w:rFonts w:cs="Times New Roman"/>
                <w:b/>
                <w:szCs w:val="28"/>
                <w:lang w:val="sv-SE"/>
              </w:rPr>
            </w:pPr>
            <w:r w:rsidRPr="00A16308">
              <w:rPr>
                <w:rFonts w:cs="Times New Roman"/>
                <w:b/>
                <w:szCs w:val="28"/>
                <w:lang w:val="sv-SE"/>
              </w:rPr>
              <w:t>100%</w:t>
            </w:r>
          </w:p>
        </w:tc>
      </w:tr>
    </w:tbl>
    <w:p w14:paraId="4F2D548E" w14:textId="77777777" w:rsidR="0088527C" w:rsidRPr="00A16308" w:rsidRDefault="0088527C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1911B756" w14:textId="77777777" w:rsidR="003A09E5" w:rsidRPr="00A16308" w:rsidRDefault="003A09E5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57B3195C" w14:textId="77777777" w:rsidR="00EF6263" w:rsidRPr="00A16308" w:rsidRDefault="00EF6263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0CE0C454" w14:textId="77777777" w:rsidR="00EF6263" w:rsidRPr="00A16308" w:rsidRDefault="00EF6263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25D87F31" w14:textId="77777777" w:rsidR="00EF6263" w:rsidRPr="00A16308" w:rsidRDefault="00EF6263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7D9448DF" w14:textId="1469DDF2" w:rsidR="007243A9" w:rsidRPr="00A16308" w:rsidRDefault="007243A9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3C7444D0" w14:textId="5380A65E" w:rsidR="008D7EFB" w:rsidRPr="00A16308" w:rsidRDefault="008D7EFB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097B56F1" w14:textId="5BC31984" w:rsidR="008D7EFB" w:rsidRPr="00A16308" w:rsidRDefault="008D7EFB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66B6BF1B" w14:textId="0BCE6D11" w:rsidR="008D7EFB" w:rsidRPr="00A16308" w:rsidRDefault="008D7EFB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093ADB21" w14:textId="3EF4F100" w:rsidR="008D7EFB" w:rsidRDefault="008D7EFB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55CE6F28" w14:textId="6B8B296B" w:rsidR="00ED230F" w:rsidRDefault="00ED230F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54C0F08C" w14:textId="08D8FC4F" w:rsidR="00ED230F" w:rsidRDefault="00ED230F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07542730" w14:textId="427010AA" w:rsidR="00ED230F" w:rsidRDefault="00ED230F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603C1462" w14:textId="7BE6F081" w:rsidR="00ED230F" w:rsidRDefault="00ED230F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65A57D32" w14:textId="18C0DC94" w:rsidR="00ED230F" w:rsidRDefault="00ED230F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39DAE572" w14:textId="1DA10B6D" w:rsidR="00ED230F" w:rsidRDefault="00ED230F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4640133D" w14:textId="77777777" w:rsidR="00ED230F" w:rsidRPr="00A16308" w:rsidRDefault="00ED230F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3CBC9D8E" w14:textId="77777777" w:rsidR="00EF6263" w:rsidRPr="00A16308" w:rsidRDefault="00EF6263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2AF524E2" w14:textId="77777777" w:rsidR="00EF6263" w:rsidRPr="00A16308" w:rsidRDefault="00EF6263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0D581DB1" w14:textId="77777777" w:rsidR="001418AE" w:rsidRDefault="001418AE" w:rsidP="00D37C47">
      <w:pPr>
        <w:spacing w:line="240" w:lineRule="auto"/>
        <w:rPr>
          <w:rFonts w:cs="Times New Roman"/>
          <w:b/>
          <w:szCs w:val="28"/>
        </w:rPr>
      </w:pPr>
    </w:p>
    <w:p w14:paraId="7BBA89B5" w14:textId="77777777" w:rsidR="001418AE" w:rsidRPr="001418AE" w:rsidRDefault="001418AE" w:rsidP="001418AE">
      <w:pPr>
        <w:spacing w:line="276" w:lineRule="auto"/>
        <w:jc w:val="center"/>
        <w:rPr>
          <w:b/>
          <w:color w:val="FF0000"/>
          <w:sz w:val="24"/>
          <w:szCs w:val="24"/>
        </w:rPr>
      </w:pPr>
      <w:r w:rsidRPr="001418AE">
        <w:rPr>
          <w:b/>
          <w:color w:val="FF0000"/>
          <w:sz w:val="24"/>
          <w:szCs w:val="24"/>
        </w:rPr>
        <w:lastRenderedPageBreak/>
        <w:t>ĐỀ BÀI</w:t>
      </w:r>
    </w:p>
    <w:p w14:paraId="6F80EE65" w14:textId="3E41D718" w:rsidR="00D37C47" w:rsidRPr="00A16308" w:rsidRDefault="00306311" w:rsidP="00D37C47">
      <w:pPr>
        <w:spacing w:line="240" w:lineRule="auto"/>
        <w:rPr>
          <w:rFonts w:cs="Times New Roman"/>
          <w:b/>
          <w:szCs w:val="28"/>
          <w:lang w:val="vi-VN"/>
        </w:rPr>
      </w:pPr>
      <w:r w:rsidRPr="001418AE">
        <w:rPr>
          <w:rFonts w:cs="Times New Roman"/>
          <w:b/>
          <w:color w:val="0070C0"/>
          <w:szCs w:val="28"/>
          <w:lang w:val="vi-VN"/>
        </w:rPr>
        <w:t>Câu 1</w:t>
      </w:r>
      <w:r w:rsidR="00ED230F" w:rsidRPr="001418AE">
        <w:rPr>
          <w:rFonts w:cs="Times New Roman"/>
          <w:b/>
          <w:color w:val="0070C0"/>
          <w:szCs w:val="28"/>
        </w:rPr>
        <w:t>:</w:t>
      </w:r>
      <w:r w:rsidRPr="001418AE">
        <w:rPr>
          <w:rFonts w:cs="Times New Roman"/>
          <w:b/>
          <w:color w:val="0070C0"/>
          <w:szCs w:val="28"/>
          <w:lang w:val="vi-VN"/>
        </w:rPr>
        <w:t xml:space="preserve"> (</w:t>
      </w:r>
      <w:r w:rsidR="00397844" w:rsidRPr="001418AE">
        <w:rPr>
          <w:rFonts w:cs="Times New Roman"/>
          <w:b/>
          <w:color w:val="0070C0"/>
          <w:szCs w:val="28"/>
        </w:rPr>
        <w:t>2</w:t>
      </w:r>
      <w:r w:rsidRPr="001418AE">
        <w:rPr>
          <w:rFonts w:cs="Times New Roman"/>
          <w:b/>
          <w:color w:val="0070C0"/>
          <w:szCs w:val="28"/>
          <w:lang w:val="vi-VN"/>
        </w:rPr>
        <w:t>,</w:t>
      </w:r>
      <w:r w:rsidR="00397844" w:rsidRPr="001418AE">
        <w:rPr>
          <w:rFonts w:cs="Times New Roman"/>
          <w:b/>
          <w:color w:val="0070C0"/>
          <w:szCs w:val="28"/>
        </w:rPr>
        <w:t>2</w:t>
      </w:r>
      <w:r w:rsidRPr="001418AE">
        <w:rPr>
          <w:rFonts w:cs="Times New Roman"/>
          <w:b/>
          <w:color w:val="0070C0"/>
          <w:szCs w:val="28"/>
          <w:lang w:val="vi-VN"/>
        </w:rPr>
        <w:t>5 điểm).</w:t>
      </w:r>
      <w:r w:rsidR="00766A32" w:rsidRPr="001418AE">
        <w:rPr>
          <w:rFonts w:cs="Times New Roman"/>
          <w:color w:val="0070C0"/>
          <w:szCs w:val="28"/>
          <w:lang w:val="fr-FR"/>
        </w:rPr>
        <w:t xml:space="preserve"> </w:t>
      </w:r>
      <w:r w:rsidR="00D37C47" w:rsidRPr="00A16308">
        <w:rPr>
          <w:rFonts w:cs="Times New Roman"/>
          <w:szCs w:val="28"/>
          <w:lang w:val="vi-VN"/>
        </w:rPr>
        <w:t>T</w:t>
      </w:r>
      <w:proofErr w:type="spellStart"/>
      <w:r w:rsidR="00D37C47" w:rsidRPr="00A16308">
        <w:rPr>
          <w:rFonts w:cs="Times New Roman"/>
          <w:szCs w:val="28"/>
          <w:lang w:val="fr-FR"/>
        </w:rPr>
        <w:t>ính</w:t>
      </w:r>
      <w:proofErr w:type="spellEnd"/>
      <w:r w:rsidR="00D37C47" w:rsidRPr="00A16308">
        <w:rPr>
          <w:rFonts w:cs="Times New Roman"/>
          <w:szCs w:val="28"/>
          <w:lang w:val="fr-FR"/>
        </w:rPr>
        <w:t xml:space="preserve"> </w:t>
      </w:r>
      <w:proofErr w:type="spellStart"/>
      <w:r w:rsidR="00D37C47" w:rsidRPr="00A16308">
        <w:rPr>
          <w:rFonts w:cs="Times New Roman"/>
          <w:szCs w:val="28"/>
          <w:lang w:val="fr-FR"/>
        </w:rPr>
        <w:t>giá</w:t>
      </w:r>
      <w:proofErr w:type="spellEnd"/>
      <w:r w:rsidR="00D37C47" w:rsidRPr="00A16308">
        <w:rPr>
          <w:rFonts w:cs="Times New Roman"/>
          <w:szCs w:val="28"/>
          <w:lang w:val="fr-FR"/>
        </w:rPr>
        <w:t xml:space="preserve"> </w:t>
      </w:r>
      <w:proofErr w:type="spellStart"/>
      <w:r w:rsidR="00D37C47" w:rsidRPr="00A16308">
        <w:rPr>
          <w:rFonts w:cs="Times New Roman"/>
          <w:szCs w:val="28"/>
          <w:lang w:val="fr-FR"/>
        </w:rPr>
        <w:t>trị</w:t>
      </w:r>
      <w:proofErr w:type="spellEnd"/>
      <w:r w:rsidR="00D37C47" w:rsidRPr="00A16308">
        <w:rPr>
          <w:rFonts w:cs="Times New Roman"/>
          <w:szCs w:val="28"/>
          <w:lang w:val="fr-FR"/>
        </w:rPr>
        <w:t xml:space="preserve"> </w:t>
      </w:r>
      <w:proofErr w:type="spellStart"/>
      <w:r w:rsidR="00D37C47" w:rsidRPr="00A16308">
        <w:rPr>
          <w:rFonts w:cs="Times New Roman"/>
          <w:szCs w:val="28"/>
          <w:lang w:val="fr-FR"/>
        </w:rPr>
        <w:t>các</w:t>
      </w:r>
      <w:proofErr w:type="spellEnd"/>
      <w:r w:rsidR="00D37C47" w:rsidRPr="00A16308">
        <w:rPr>
          <w:rFonts w:cs="Times New Roman"/>
          <w:szCs w:val="28"/>
          <w:lang w:val="fr-FR"/>
        </w:rPr>
        <w:t xml:space="preserve"> </w:t>
      </w:r>
      <w:proofErr w:type="spellStart"/>
      <w:r w:rsidR="00D37C47" w:rsidRPr="00A16308">
        <w:rPr>
          <w:rFonts w:cs="Times New Roman"/>
          <w:szCs w:val="28"/>
          <w:lang w:val="fr-FR"/>
        </w:rPr>
        <w:t>biểu</w:t>
      </w:r>
      <w:proofErr w:type="spellEnd"/>
      <w:r w:rsidR="00D37C47" w:rsidRPr="00A16308">
        <w:rPr>
          <w:rFonts w:cs="Times New Roman"/>
          <w:szCs w:val="28"/>
          <w:lang w:val="fr-FR"/>
        </w:rPr>
        <w:t xml:space="preserve"> </w:t>
      </w:r>
      <w:proofErr w:type="spellStart"/>
      <w:r w:rsidR="00D37C47" w:rsidRPr="00A16308">
        <w:rPr>
          <w:rFonts w:cs="Times New Roman"/>
          <w:szCs w:val="28"/>
          <w:lang w:val="fr-FR"/>
        </w:rPr>
        <w:t>thức</w:t>
      </w:r>
      <w:proofErr w:type="spellEnd"/>
      <w:r w:rsidR="00D37C47" w:rsidRPr="00A16308">
        <w:rPr>
          <w:rFonts w:cs="Times New Roman"/>
          <w:szCs w:val="28"/>
          <w:lang w:val="fr-FR"/>
        </w:rPr>
        <w:t xml:space="preserve"> </w:t>
      </w:r>
      <w:proofErr w:type="spellStart"/>
      <w:r w:rsidR="00D37C47" w:rsidRPr="00A16308">
        <w:rPr>
          <w:rFonts w:cs="Times New Roman"/>
          <w:szCs w:val="28"/>
          <w:lang w:val="fr-FR"/>
        </w:rPr>
        <w:t>sau</w:t>
      </w:r>
      <w:proofErr w:type="spellEnd"/>
      <w:r w:rsidR="00D37C47" w:rsidRPr="00A16308">
        <w:rPr>
          <w:rFonts w:cs="Times New Roman"/>
          <w:szCs w:val="28"/>
          <w:lang w:val="fr-FR"/>
        </w:rPr>
        <w:t xml:space="preserve"> </w:t>
      </w:r>
      <w:proofErr w:type="spellStart"/>
      <w:r w:rsidR="00D37C47" w:rsidRPr="00A16308">
        <w:rPr>
          <w:rFonts w:cs="Times New Roman"/>
          <w:szCs w:val="28"/>
          <w:lang w:val="fr-FR"/>
        </w:rPr>
        <w:t>một</w:t>
      </w:r>
      <w:proofErr w:type="spellEnd"/>
      <w:r w:rsidR="00D37C47" w:rsidRPr="00A16308">
        <w:rPr>
          <w:rFonts w:cs="Times New Roman"/>
          <w:szCs w:val="28"/>
          <w:lang w:val="fr-FR"/>
        </w:rPr>
        <w:t xml:space="preserve"> </w:t>
      </w:r>
      <w:proofErr w:type="spellStart"/>
      <w:r w:rsidR="00D37C47" w:rsidRPr="00A16308">
        <w:rPr>
          <w:rFonts w:cs="Times New Roman"/>
          <w:szCs w:val="28"/>
          <w:lang w:val="fr-FR"/>
        </w:rPr>
        <w:t>cách</w:t>
      </w:r>
      <w:proofErr w:type="spellEnd"/>
      <w:r w:rsidR="00D37C47" w:rsidRPr="00A16308">
        <w:rPr>
          <w:rFonts w:cs="Times New Roman"/>
          <w:szCs w:val="28"/>
          <w:lang w:val="fr-FR"/>
        </w:rPr>
        <w:t xml:space="preserve"> </w:t>
      </w:r>
      <w:proofErr w:type="spellStart"/>
      <w:r w:rsidR="00D37C47" w:rsidRPr="00A16308">
        <w:rPr>
          <w:rFonts w:cs="Times New Roman"/>
          <w:szCs w:val="28"/>
          <w:lang w:val="fr-FR"/>
        </w:rPr>
        <w:t>hợp</w:t>
      </w:r>
      <w:proofErr w:type="spellEnd"/>
      <w:r w:rsidR="00D37C47" w:rsidRPr="00A16308">
        <w:rPr>
          <w:rFonts w:cs="Times New Roman"/>
          <w:szCs w:val="28"/>
          <w:lang w:val="fr-FR"/>
        </w:rPr>
        <w:t xml:space="preserve"> </w:t>
      </w:r>
      <w:proofErr w:type="spellStart"/>
      <w:r w:rsidR="00D37C47" w:rsidRPr="00A16308">
        <w:rPr>
          <w:rFonts w:cs="Times New Roman"/>
          <w:szCs w:val="28"/>
          <w:lang w:val="fr-FR"/>
        </w:rPr>
        <w:t>lí</w:t>
      </w:r>
      <w:proofErr w:type="spellEnd"/>
      <w:r w:rsidR="00D37C47" w:rsidRPr="00A16308">
        <w:rPr>
          <w:rFonts w:cs="Times New Roman"/>
          <w:szCs w:val="28"/>
          <w:lang w:val="vi-VN"/>
        </w:rPr>
        <w:t>:</w:t>
      </w:r>
    </w:p>
    <w:p w14:paraId="40469479" w14:textId="77777777" w:rsidR="00766A32" w:rsidRPr="00A16308" w:rsidRDefault="00766A32" w:rsidP="000B2693">
      <w:pPr>
        <w:spacing w:before="120" w:after="120"/>
        <w:rPr>
          <w:rFonts w:cs="Times New Roman"/>
          <w:szCs w:val="28"/>
          <w:lang w:val="it-IT"/>
        </w:rPr>
      </w:pPr>
      <w:r w:rsidRPr="00A16308">
        <w:rPr>
          <w:rFonts w:cs="Times New Roman"/>
          <w:szCs w:val="28"/>
          <w:lang w:val="nl-NL"/>
        </w:rPr>
        <w:t xml:space="preserve">a) </w:t>
      </w:r>
      <w:r w:rsidR="00D37C47" w:rsidRPr="00A16308">
        <w:rPr>
          <w:rFonts w:cs="Times New Roman"/>
          <w:position w:val="-28"/>
          <w:szCs w:val="28"/>
        </w:rPr>
        <w:object w:dxaOrig="1140" w:dyaOrig="680" w14:anchorId="6F702B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3.4pt" o:ole="">
            <v:imagedata r:id="rId9" o:title=""/>
          </v:shape>
          <o:OLEObject Type="Embed" ProgID="Equation.DSMT4" ShapeID="_x0000_i1025" DrawAspect="Content" ObjectID="_1711078088" r:id="rId10"/>
        </w:object>
      </w:r>
      <w:r w:rsidRPr="00A16308">
        <w:rPr>
          <w:rFonts w:cs="Times New Roman"/>
          <w:bCs/>
          <w:szCs w:val="28"/>
          <w:lang w:val="nl-NL"/>
        </w:rPr>
        <w:tab/>
        <w:t xml:space="preserve">   </w:t>
      </w:r>
      <w:r w:rsidRPr="00A16308">
        <w:rPr>
          <w:rFonts w:cs="Times New Roman"/>
          <w:bCs/>
          <w:szCs w:val="28"/>
          <w:lang w:val="nl-NL"/>
        </w:rPr>
        <w:tab/>
      </w:r>
      <w:r w:rsidRPr="00A16308">
        <w:rPr>
          <w:rFonts w:cs="Times New Roman"/>
          <w:bCs/>
          <w:szCs w:val="28"/>
          <w:lang w:val="nl-NL"/>
        </w:rPr>
        <w:tab/>
      </w:r>
      <w:r w:rsidRPr="00A16308">
        <w:rPr>
          <w:rFonts w:cs="Times New Roman"/>
          <w:bCs/>
          <w:szCs w:val="28"/>
          <w:lang w:val="nl-NL"/>
        </w:rPr>
        <w:tab/>
      </w:r>
      <w:r w:rsidRPr="00A16308">
        <w:rPr>
          <w:rFonts w:cs="Times New Roman"/>
          <w:bCs/>
          <w:szCs w:val="28"/>
          <w:lang w:val="nl-NL"/>
        </w:rPr>
        <w:tab/>
      </w:r>
      <w:r w:rsidRPr="00A16308">
        <w:rPr>
          <w:rFonts w:cs="Times New Roman"/>
          <w:szCs w:val="28"/>
          <w:lang w:val="it-IT"/>
        </w:rPr>
        <w:t xml:space="preserve">b) </w:t>
      </w:r>
      <w:r w:rsidR="00D37C47" w:rsidRPr="00A16308">
        <w:rPr>
          <w:rFonts w:cs="Times New Roman"/>
          <w:position w:val="-14"/>
          <w:szCs w:val="28"/>
        </w:rPr>
        <w:object w:dxaOrig="1380" w:dyaOrig="400" w14:anchorId="3D426FEC">
          <v:shape id="_x0000_i1026" type="#_x0000_t75" style="width:66.8pt;height:19.6pt" o:ole="">
            <v:imagedata r:id="rId11" o:title=""/>
          </v:shape>
          <o:OLEObject Type="Embed" ProgID="Equation.DSMT4" ShapeID="_x0000_i1026" DrawAspect="Content" ObjectID="_1711078089" r:id="rId12"/>
        </w:object>
      </w:r>
      <w:r w:rsidRPr="00A16308">
        <w:rPr>
          <w:rFonts w:cs="Times New Roman"/>
          <w:szCs w:val="28"/>
          <w:lang w:val="it-IT"/>
        </w:rPr>
        <w:t xml:space="preserve"> </w:t>
      </w:r>
    </w:p>
    <w:p w14:paraId="6EBAC27E" w14:textId="6E47751C" w:rsidR="00D37C47" w:rsidRPr="00A16308" w:rsidRDefault="00D37C47" w:rsidP="000B2693">
      <w:pPr>
        <w:spacing w:before="120" w:after="120"/>
        <w:rPr>
          <w:rFonts w:cs="Times New Roman"/>
          <w:szCs w:val="28"/>
          <w:lang w:val="it-IT"/>
        </w:rPr>
      </w:pPr>
      <w:r w:rsidRPr="00A16308">
        <w:rPr>
          <w:rFonts w:cs="Times New Roman"/>
          <w:szCs w:val="28"/>
          <w:lang w:val="it-IT"/>
        </w:rPr>
        <w:t xml:space="preserve">c) </w:t>
      </w:r>
      <w:r w:rsidRPr="00A16308">
        <w:rPr>
          <w:rFonts w:cs="Times New Roman"/>
          <w:position w:val="-24"/>
          <w:szCs w:val="28"/>
        </w:rPr>
        <w:object w:dxaOrig="1939" w:dyaOrig="620" w14:anchorId="38CC8C13">
          <v:shape id="_x0000_i1027" type="#_x0000_t75" style="width:97.35pt;height:30.55pt" o:ole="">
            <v:imagedata r:id="rId13" o:title=""/>
          </v:shape>
          <o:OLEObject Type="Embed" ProgID="Equation.DSMT4" ShapeID="_x0000_i1027" DrawAspect="Content" ObjectID="_1711078090" r:id="rId14"/>
        </w:object>
      </w:r>
      <w:r w:rsidRPr="00A16308">
        <w:rPr>
          <w:rFonts w:cs="Times New Roman"/>
          <w:szCs w:val="28"/>
        </w:rPr>
        <w:t xml:space="preserve">                            d) </w:t>
      </w:r>
      <w:r w:rsidR="00FF2F56" w:rsidRPr="00A16308">
        <w:rPr>
          <w:rFonts w:cs="Times New Roman"/>
          <w:position w:val="-24"/>
          <w:szCs w:val="28"/>
        </w:rPr>
        <w:object w:dxaOrig="3960" w:dyaOrig="620" w14:anchorId="3970A2F4">
          <v:shape id="_x0000_i1028" type="#_x0000_t75" style="width:197.55pt;height:31.1pt" o:ole="">
            <v:imagedata r:id="rId15" o:title=""/>
          </v:shape>
          <o:OLEObject Type="Embed" ProgID="Equation.DSMT4" ShapeID="_x0000_i1028" DrawAspect="Content" ObjectID="_1711078091" r:id="rId16"/>
        </w:object>
      </w:r>
    </w:p>
    <w:p w14:paraId="0DC44221" w14:textId="4882AC77" w:rsidR="00306311" w:rsidRPr="00A16308" w:rsidRDefault="00F06768" w:rsidP="000B2693">
      <w:pPr>
        <w:rPr>
          <w:rFonts w:cs="Times New Roman"/>
          <w:szCs w:val="28"/>
          <w:lang w:val="vi-VN"/>
        </w:rPr>
      </w:pPr>
      <w:r w:rsidRPr="001418AE">
        <w:rPr>
          <w:rFonts w:cs="Times New Roman"/>
          <w:b/>
          <w:color w:val="0070C0"/>
          <w:szCs w:val="28"/>
          <w:lang w:val="vi-VN"/>
        </w:rPr>
        <w:t>Câu 2</w:t>
      </w:r>
      <w:r w:rsidR="00ED230F" w:rsidRPr="001418AE">
        <w:rPr>
          <w:rFonts w:cs="Times New Roman"/>
          <w:b/>
          <w:color w:val="0070C0"/>
          <w:szCs w:val="28"/>
        </w:rPr>
        <w:t>:</w:t>
      </w:r>
      <w:r w:rsidRPr="001418AE">
        <w:rPr>
          <w:rFonts w:cs="Times New Roman"/>
          <w:b/>
          <w:color w:val="0070C0"/>
          <w:szCs w:val="28"/>
          <w:lang w:val="vi-VN"/>
        </w:rPr>
        <w:t xml:space="preserve"> (</w:t>
      </w:r>
      <w:r w:rsidR="00397844" w:rsidRPr="001418AE">
        <w:rPr>
          <w:rFonts w:cs="Times New Roman"/>
          <w:b/>
          <w:color w:val="0070C0"/>
          <w:szCs w:val="28"/>
          <w:lang w:val="it-IT"/>
        </w:rPr>
        <w:t>1</w:t>
      </w:r>
      <w:r w:rsidRPr="001418AE">
        <w:rPr>
          <w:rFonts w:cs="Times New Roman"/>
          <w:b/>
          <w:color w:val="0070C0"/>
          <w:szCs w:val="28"/>
          <w:lang w:val="vi-VN"/>
        </w:rPr>
        <w:t>,</w:t>
      </w:r>
      <w:r w:rsidR="00397844" w:rsidRPr="001418AE">
        <w:rPr>
          <w:rFonts w:cs="Times New Roman"/>
          <w:b/>
          <w:color w:val="0070C0"/>
          <w:szCs w:val="28"/>
          <w:lang w:val="it-IT"/>
        </w:rPr>
        <w:t>75</w:t>
      </w:r>
      <w:r w:rsidR="00306311" w:rsidRPr="001418AE">
        <w:rPr>
          <w:rFonts w:cs="Times New Roman"/>
          <w:b/>
          <w:color w:val="0070C0"/>
          <w:szCs w:val="28"/>
          <w:lang w:val="vi-VN"/>
        </w:rPr>
        <w:t xml:space="preserve"> điểm).</w:t>
      </w:r>
      <w:r w:rsidR="001418AE">
        <w:rPr>
          <w:rFonts w:cs="Times New Roman"/>
          <w:b/>
          <w:color w:val="0070C0"/>
          <w:szCs w:val="28"/>
        </w:rPr>
        <w:t xml:space="preserve">  </w:t>
      </w:r>
      <w:r w:rsidR="00306311" w:rsidRPr="00A16308">
        <w:rPr>
          <w:rFonts w:cs="Times New Roman"/>
          <w:szCs w:val="28"/>
          <w:lang w:val="vi-VN"/>
        </w:rPr>
        <w:t xml:space="preserve">Tìm x, biết: </w:t>
      </w:r>
    </w:p>
    <w:p w14:paraId="3D29A443" w14:textId="5846962F" w:rsidR="00766A32" w:rsidRPr="00A16308" w:rsidRDefault="00766A32" w:rsidP="00397844">
      <w:pPr>
        <w:rPr>
          <w:rFonts w:cs="Times New Roman"/>
          <w:szCs w:val="28"/>
        </w:rPr>
      </w:pPr>
      <w:proofErr w:type="gramStart"/>
      <w:r w:rsidRPr="00A16308">
        <w:rPr>
          <w:rFonts w:cs="Times New Roman"/>
          <w:szCs w:val="28"/>
        </w:rPr>
        <w:t>a)</w:t>
      </w:r>
      <w:r w:rsidR="00397844" w:rsidRPr="00A16308">
        <w:rPr>
          <w:rFonts w:cs="Times New Roman"/>
          <w:szCs w:val="28"/>
        </w:rPr>
        <w:t xml:space="preserve"> </w:t>
      </w:r>
      <w:r w:rsidR="00397844" w:rsidRPr="00A16308">
        <w:rPr>
          <w:rFonts w:cs="Times New Roman"/>
          <w:position w:val="-24"/>
          <w:szCs w:val="28"/>
        </w:rPr>
        <w:object w:dxaOrig="1080" w:dyaOrig="620" w14:anchorId="50E9271B">
          <v:shape id="_x0000_i1029" type="#_x0000_t75" style="width:53.55pt;height:30.55pt" o:ole="">
            <v:imagedata r:id="rId17" o:title=""/>
          </v:shape>
          <o:OLEObject Type="Embed" ProgID="Equation.DSMT4" ShapeID="_x0000_i1029" DrawAspect="Content" ObjectID="_1711078092" r:id="rId18"/>
        </w:object>
      </w:r>
      <w:r w:rsidRPr="00A16308">
        <w:rPr>
          <w:rFonts w:cs="Times New Roman"/>
          <w:position w:val="-24"/>
          <w:szCs w:val="28"/>
        </w:rPr>
        <w:tab/>
      </w:r>
      <w:r w:rsidRPr="00A16308">
        <w:rPr>
          <w:rFonts w:cs="Times New Roman"/>
          <w:position w:val="-24"/>
          <w:szCs w:val="28"/>
        </w:rPr>
        <w:tab/>
      </w:r>
      <w:r w:rsidR="002B7470" w:rsidRPr="00A16308">
        <w:rPr>
          <w:rFonts w:cs="Times New Roman"/>
          <w:position w:val="-24"/>
          <w:szCs w:val="28"/>
        </w:rPr>
        <w:t xml:space="preserve">             </w:t>
      </w:r>
      <w:r w:rsidR="00397844" w:rsidRPr="00A16308">
        <w:rPr>
          <w:rFonts w:cs="Times New Roman"/>
          <w:bCs/>
          <w:szCs w:val="28"/>
        </w:rPr>
        <w:t xml:space="preserve">b) </w:t>
      </w:r>
      <w:r w:rsidR="00397844" w:rsidRPr="00A16308">
        <w:rPr>
          <w:rFonts w:cs="Times New Roman"/>
          <w:position w:val="-10"/>
          <w:szCs w:val="28"/>
        </w:rPr>
        <w:object w:dxaOrig="1300" w:dyaOrig="320" w14:anchorId="1B8E0C87">
          <v:shape id="_x0000_i1030" type="#_x0000_t75" style="width:65.65pt;height:15pt" o:ole="">
            <v:imagedata r:id="rId19" o:title=""/>
          </v:shape>
          <o:OLEObject Type="Embed" ProgID="Equation.DSMT4" ShapeID="_x0000_i1030" DrawAspect="Content" ObjectID="_1711078093" r:id="rId20"/>
        </w:object>
      </w:r>
      <w:r w:rsidR="00397844" w:rsidRPr="00A16308">
        <w:rPr>
          <w:rFonts w:cs="Times New Roman"/>
          <w:szCs w:val="28"/>
        </w:rPr>
        <w:t xml:space="preserve">                       </w:t>
      </w:r>
      <w:r w:rsidRPr="00A16308">
        <w:rPr>
          <w:rFonts w:cs="Times New Roman"/>
          <w:bCs/>
          <w:szCs w:val="28"/>
        </w:rPr>
        <w:t>c)</w:t>
      </w:r>
      <w:proofErr w:type="gramEnd"/>
      <w:r w:rsidRPr="00A16308">
        <w:rPr>
          <w:rFonts w:cs="Times New Roman"/>
          <w:bCs/>
          <w:szCs w:val="28"/>
        </w:rPr>
        <w:t xml:space="preserve"> </w:t>
      </w:r>
      <w:r w:rsidR="00127F44" w:rsidRPr="00A16308">
        <w:rPr>
          <w:rFonts w:cs="Times New Roman"/>
          <w:position w:val="-24"/>
          <w:szCs w:val="28"/>
        </w:rPr>
        <w:object w:dxaOrig="1900" w:dyaOrig="620" w14:anchorId="62E6B411">
          <v:shape id="_x0000_i1031" type="#_x0000_t75" style="width:95.05pt;height:30.55pt" o:ole="">
            <v:imagedata r:id="rId21" o:title=""/>
          </v:shape>
          <o:OLEObject Type="Embed" ProgID="Equation.DSMT4" ShapeID="_x0000_i1031" DrawAspect="Content" ObjectID="_1711078094" r:id="rId22"/>
        </w:object>
      </w:r>
      <w:r w:rsidR="00127F44" w:rsidRPr="00A16308">
        <w:rPr>
          <w:rFonts w:cs="Times New Roman"/>
          <w:position w:val="-10"/>
          <w:szCs w:val="28"/>
        </w:rPr>
        <w:t xml:space="preserve">                                         </w:t>
      </w:r>
    </w:p>
    <w:p w14:paraId="22F9B0BF" w14:textId="3E232A74" w:rsidR="0078706D" w:rsidRPr="00A16308" w:rsidRDefault="00306311" w:rsidP="001418AE">
      <w:pPr>
        <w:jc w:val="both"/>
        <w:rPr>
          <w:rFonts w:cs="Times New Roman"/>
          <w:szCs w:val="28"/>
        </w:rPr>
      </w:pPr>
      <w:r w:rsidRPr="001418AE">
        <w:rPr>
          <w:rFonts w:cs="Times New Roman"/>
          <w:b/>
          <w:color w:val="0070C0"/>
          <w:szCs w:val="28"/>
          <w:lang w:val="pt-BR"/>
        </w:rPr>
        <w:t>Câu 3</w:t>
      </w:r>
      <w:r w:rsidR="00ED230F" w:rsidRPr="001418AE">
        <w:rPr>
          <w:rFonts w:cs="Times New Roman"/>
          <w:b/>
          <w:color w:val="0070C0"/>
          <w:szCs w:val="28"/>
          <w:lang w:val="pt-BR"/>
        </w:rPr>
        <w:t>:</w:t>
      </w:r>
      <w:r w:rsidRPr="001418AE">
        <w:rPr>
          <w:rFonts w:cs="Times New Roman"/>
          <w:b/>
          <w:color w:val="0070C0"/>
          <w:szCs w:val="28"/>
          <w:lang w:val="pt-BR"/>
        </w:rPr>
        <w:t xml:space="preserve"> (1,</w:t>
      </w:r>
      <w:r w:rsidR="00F06768" w:rsidRPr="001418AE">
        <w:rPr>
          <w:rFonts w:cs="Times New Roman"/>
          <w:b/>
          <w:color w:val="0070C0"/>
          <w:szCs w:val="28"/>
          <w:lang w:val="pt-BR"/>
        </w:rPr>
        <w:t>0</w:t>
      </w:r>
      <w:r w:rsidRPr="001418AE">
        <w:rPr>
          <w:rFonts w:cs="Times New Roman"/>
          <w:b/>
          <w:color w:val="0070C0"/>
          <w:szCs w:val="28"/>
          <w:lang w:val="pt-BR"/>
        </w:rPr>
        <w:t xml:space="preserve"> điểm)</w:t>
      </w:r>
      <w:r w:rsidR="00ED230F" w:rsidRPr="001418AE">
        <w:rPr>
          <w:rFonts w:cs="Times New Roman"/>
          <w:b/>
          <w:color w:val="0070C0"/>
          <w:szCs w:val="28"/>
          <w:lang w:val="pt-BR"/>
        </w:rPr>
        <w:t>.</w:t>
      </w:r>
      <w:r w:rsidR="001418AE">
        <w:rPr>
          <w:rFonts w:cs="Times New Roman"/>
          <w:b/>
          <w:color w:val="0070C0"/>
          <w:szCs w:val="28"/>
          <w:lang w:val="pt-BR"/>
        </w:rPr>
        <w:t xml:space="preserve">   </w:t>
      </w:r>
      <w:proofErr w:type="spellStart"/>
      <w:proofErr w:type="gramStart"/>
      <w:r w:rsidR="0078706D" w:rsidRPr="00A16308">
        <w:rPr>
          <w:rFonts w:cs="Times New Roman"/>
          <w:szCs w:val="28"/>
        </w:rPr>
        <w:t>Một</w:t>
      </w:r>
      <w:proofErr w:type="spellEnd"/>
      <w:r w:rsidR="0078706D" w:rsidRPr="00A16308">
        <w:rPr>
          <w:rFonts w:cs="Times New Roman"/>
          <w:szCs w:val="28"/>
        </w:rPr>
        <w:t xml:space="preserve">  </w:t>
      </w:r>
      <w:proofErr w:type="spellStart"/>
      <w:r w:rsidR="0078706D" w:rsidRPr="00A16308">
        <w:rPr>
          <w:rFonts w:cs="Times New Roman"/>
          <w:szCs w:val="28"/>
        </w:rPr>
        <w:t>khối</w:t>
      </w:r>
      <w:proofErr w:type="spellEnd"/>
      <w:proofErr w:type="gramEnd"/>
      <w:r w:rsidR="0078706D" w:rsidRPr="00A16308">
        <w:rPr>
          <w:rFonts w:cs="Times New Roman"/>
          <w:szCs w:val="28"/>
        </w:rPr>
        <w:t xml:space="preserve"> 6 </w:t>
      </w:r>
      <w:proofErr w:type="spellStart"/>
      <w:r w:rsidR="0078706D" w:rsidRPr="00A16308">
        <w:rPr>
          <w:rFonts w:cs="Times New Roman"/>
          <w:szCs w:val="28"/>
        </w:rPr>
        <w:t>có</w:t>
      </w:r>
      <w:proofErr w:type="spellEnd"/>
      <w:r w:rsidR="0078706D" w:rsidRPr="00A16308">
        <w:rPr>
          <w:rFonts w:cs="Times New Roman"/>
          <w:szCs w:val="28"/>
        </w:rPr>
        <w:t xml:space="preserve"> 270 </w:t>
      </w:r>
      <w:proofErr w:type="spellStart"/>
      <w:r w:rsidR="0078706D" w:rsidRPr="00A16308">
        <w:rPr>
          <w:rFonts w:cs="Times New Roman"/>
          <w:szCs w:val="28"/>
        </w:rPr>
        <w:t>học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sinh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bao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gồm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ba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loại</w:t>
      </w:r>
      <w:proofErr w:type="spellEnd"/>
      <w:r w:rsidR="0078706D" w:rsidRPr="00A16308">
        <w:rPr>
          <w:rFonts w:cs="Times New Roman"/>
          <w:szCs w:val="28"/>
        </w:rPr>
        <w:t xml:space="preserve"> : </w:t>
      </w:r>
      <w:proofErr w:type="spellStart"/>
      <w:r w:rsidR="0078706D" w:rsidRPr="00A16308">
        <w:rPr>
          <w:rFonts w:cs="Times New Roman"/>
          <w:szCs w:val="28"/>
        </w:rPr>
        <w:t>Giỏi</w:t>
      </w:r>
      <w:proofErr w:type="spellEnd"/>
      <w:r w:rsidR="0078706D" w:rsidRPr="00A16308">
        <w:rPr>
          <w:rFonts w:cs="Times New Roman"/>
          <w:szCs w:val="28"/>
        </w:rPr>
        <w:t xml:space="preserve">, </w:t>
      </w:r>
      <w:proofErr w:type="spellStart"/>
      <w:r w:rsidR="0078706D" w:rsidRPr="00A16308">
        <w:rPr>
          <w:rFonts w:cs="Times New Roman"/>
          <w:szCs w:val="28"/>
        </w:rPr>
        <w:t>Khá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và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Trung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bình</w:t>
      </w:r>
      <w:proofErr w:type="spellEnd"/>
      <w:r w:rsidR="0078706D" w:rsidRPr="00A16308">
        <w:rPr>
          <w:rFonts w:cs="Times New Roman"/>
          <w:szCs w:val="28"/>
        </w:rPr>
        <w:t xml:space="preserve">. </w:t>
      </w:r>
      <w:proofErr w:type="spellStart"/>
      <w:proofErr w:type="gramStart"/>
      <w:r w:rsidR="0078706D" w:rsidRPr="00A16308">
        <w:rPr>
          <w:rFonts w:cs="Times New Roman"/>
          <w:szCs w:val="28"/>
        </w:rPr>
        <w:t>Số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học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sinh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trung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bình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chiếm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r w:rsidR="0078706D" w:rsidRPr="00A16308">
        <w:rPr>
          <w:rFonts w:cs="Times New Roman"/>
          <w:position w:val="-24"/>
          <w:szCs w:val="28"/>
        </w:rPr>
        <w:object w:dxaOrig="359" w:dyaOrig="619" w14:anchorId="3752FCC3">
          <v:shape id="Object 9" o:spid="_x0000_i1032" type="#_x0000_t75" style="width:19pt;height:32.25pt;mso-position-horizontal-relative:page;mso-position-vertical-relative:page" o:ole="">
            <v:imagedata r:id="rId23" o:title=""/>
          </v:shape>
          <o:OLEObject Type="Embed" ProgID="Equation.3" ShapeID="Object 9" DrawAspect="Content" ObjectID="_1711078095" r:id="rId24"/>
        </w:object>
      </w:r>
      <w:r w:rsidR="0078706D" w:rsidRPr="00A16308">
        <w:rPr>
          <w:rFonts w:cs="Times New Roman"/>
          <w:szCs w:val="28"/>
        </w:rPr>
        <w:fldChar w:fldCharType="begin"/>
      </w:r>
      <w:r w:rsidR="0078706D" w:rsidRPr="00A16308">
        <w:rPr>
          <w:rFonts w:cs="Times New Roman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8"/>
              </w:rPr>
              <m:t>15</m:t>
            </m:r>
          </m:den>
        </m:f>
      </m:oMath>
      <w:r w:rsidR="0078706D" w:rsidRPr="00A16308">
        <w:rPr>
          <w:rFonts w:cs="Times New Roman"/>
          <w:szCs w:val="28"/>
        </w:rPr>
        <w:instrText xml:space="preserve"> </w:instrText>
      </w:r>
      <w:r w:rsidR="0078706D" w:rsidRPr="00A16308">
        <w:rPr>
          <w:rFonts w:cs="Times New Roman"/>
          <w:szCs w:val="28"/>
        </w:rPr>
        <w:fldChar w:fldCharType="end"/>
      </w:r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số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học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sinh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cả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khối</w:t>
      </w:r>
      <w:proofErr w:type="spellEnd"/>
      <w:r w:rsidR="0078706D" w:rsidRPr="00A16308">
        <w:rPr>
          <w:rFonts w:cs="Times New Roman"/>
          <w:szCs w:val="28"/>
        </w:rPr>
        <w:t xml:space="preserve">, </w:t>
      </w:r>
      <w:proofErr w:type="spellStart"/>
      <w:r w:rsidR="0078706D" w:rsidRPr="00A16308">
        <w:rPr>
          <w:rFonts w:cs="Times New Roman"/>
          <w:szCs w:val="28"/>
        </w:rPr>
        <w:t>số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học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sinh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khá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bằng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r w:rsidR="0078706D" w:rsidRPr="00A16308">
        <w:rPr>
          <w:rFonts w:cs="Times New Roman"/>
          <w:position w:val="-24"/>
          <w:szCs w:val="28"/>
        </w:rPr>
        <w:object w:dxaOrig="239" w:dyaOrig="619" w14:anchorId="71354089">
          <v:shape id="Object 11" o:spid="_x0000_i1033" type="#_x0000_t75" style="width:13.25pt;height:32.25pt;mso-position-horizontal-relative:page;mso-position-vertical-relative:page" o:ole="">
            <v:imagedata r:id="rId25" o:title=""/>
          </v:shape>
          <o:OLEObject Type="Embed" ProgID="Equation.3" ShapeID="Object 11" DrawAspect="Content" ObjectID="_1711078096" r:id="rId26"/>
        </w:object>
      </w:r>
      <w:r w:rsidR="0078706D" w:rsidRPr="00A16308">
        <w:rPr>
          <w:rFonts w:cs="Times New Roman"/>
          <w:szCs w:val="28"/>
        </w:rPr>
        <w:t xml:space="preserve">  </w:t>
      </w:r>
      <w:proofErr w:type="spellStart"/>
      <w:r w:rsidR="0078706D" w:rsidRPr="00A16308">
        <w:rPr>
          <w:rFonts w:cs="Times New Roman"/>
          <w:szCs w:val="28"/>
        </w:rPr>
        <w:t>số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học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sinh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còn</w:t>
      </w:r>
      <w:proofErr w:type="spellEnd"/>
      <w:r w:rsidR="0078706D" w:rsidRPr="00A16308">
        <w:rPr>
          <w:rFonts w:cs="Times New Roman"/>
          <w:szCs w:val="28"/>
        </w:rPr>
        <w:t xml:space="preserve"> </w:t>
      </w:r>
      <w:proofErr w:type="spellStart"/>
      <w:r w:rsidR="0078706D" w:rsidRPr="00A16308">
        <w:rPr>
          <w:rFonts w:cs="Times New Roman"/>
          <w:szCs w:val="28"/>
        </w:rPr>
        <w:t>lại</w:t>
      </w:r>
      <w:proofErr w:type="spellEnd"/>
      <w:r w:rsidR="0078706D" w:rsidRPr="00A16308">
        <w:rPr>
          <w:rFonts w:cs="Times New Roman"/>
          <w:szCs w:val="28"/>
        </w:rPr>
        <w:t>.</w:t>
      </w:r>
      <w:proofErr w:type="gramEnd"/>
      <w:r w:rsidR="0078706D" w:rsidRPr="00A16308">
        <w:rPr>
          <w:rFonts w:cs="Times New Roman"/>
          <w:szCs w:val="28"/>
        </w:rPr>
        <w:t xml:space="preserve"> </w:t>
      </w:r>
    </w:p>
    <w:p w14:paraId="5FFE554B" w14:textId="1327AF8B" w:rsidR="0078706D" w:rsidRPr="00A16308" w:rsidRDefault="0078706D" w:rsidP="0078706D">
      <w:pPr>
        <w:tabs>
          <w:tab w:val="left" w:pos="180"/>
        </w:tabs>
        <w:rPr>
          <w:rFonts w:cs="Times New Roman"/>
          <w:szCs w:val="28"/>
        </w:rPr>
      </w:pPr>
      <w:r w:rsidRPr="00A16308">
        <w:rPr>
          <w:rFonts w:cs="Times New Roman"/>
          <w:szCs w:val="28"/>
        </w:rPr>
        <w:t xml:space="preserve">a) </w:t>
      </w:r>
      <w:proofErr w:type="spellStart"/>
      <w:r w:rsidRPr="00A16308">
        <w:rPr>
          <w:rFonts w:cs="Times New Roman"/>
          <w:szCs w:val="28"/>
        </w:rPr>
        <w:t>Tính</w:t>
      </w:r>
      <w:proofErr w:type="spellEnd"/>
      <w:r w:rsidRPr="00A16308">
        <w:rPr>
          <w:rFonts w:cs="Times New Roman"/>
          <w:szCs w:val="28"/>
        </w:rPr>
        <w:t xml:space="preserve"> </w:t>
      </w:r>
      <w:proofErr w:type="spellStart"/>
      <w:r w:rsidRPr="00A16308">
        <w:rPr>
          <w:rFonts w:cs="Times New Roman"/>
          <w:szCs w:val="28"/>
        </w:rPr>
        <w:t>số</w:t>
      </w:r>
      <w:proofErr w:type="spellEnd"/>
      <w:r w:rsidRPr="00A16308">
        <w:rPr>
          <w:rFonts w:cs="Times New Roman"/>
          <w:szCs w:val="28"/>
        </w:rPr>
        <w:t xml:space="preserve"> </w:t>
      </w:r>
      <w:proofErr w:type="spellStart"/>
      <w:r w:rsidRPr="00A16308">
        <w:rPr>
          <w:rFonts w:cs="Times New Roman"/>
          <w:szCs w:val="28"/>
        </w:rPr>
        <w:t>học</w:t>
      </w:r>
      <w:proofErr w:type="spellEnd"/>
      <w:r w:rsidRPr="00A16308">
        <w:rPr>
          <w:rFonts w:cs="Times New Roman"/>
          <w:szCs w:val="28"/>
        </w:rPr>
        <w:t xml:space="preserve"> </w:t>
      </w:r>
      <w:proofErr w:type="spellStart"/>
      <w:r w:rsidRPr="00A16308">
        <w:rPr>
          <w:rFonts w:cs="Times New Roman"/>
          <w:szCs w:val="28"/>
        </w:rPr>
        <w:t>sinh</w:t>
      </w:r>
      <w:proofErr w:type="spellEnd"/>
      <w:r w:rsidRPr="00A16308">
        <w:rPr>
          <w:rFonts w:cs="Times New Roman"/>
          <w:szCs w:val="28"/>
        </w:rPr>
        <w:t xml:space="preserve"> </w:t>
      </w:r>
      <w:proofErr w:type="spellStart"/>
      <w:r w:rsidRPr="00A16308">
        <w:rPr>
          <w:rFonts w:cs="Times New Roman"/>
          <w:szCs w:val="28"/>
        </w:rPr>
        <w:t>giỏi</w:t>
      </w:r>
      <w:proofErr w:type="spellEnd"/>
      <w:r w:rsidRPr="00A16308">
        <w:rPr>
          <w:rFonts w:cs="Times New Roman"/>
          <w:szCs w:val="28"/>
        </w:rPr>
        <w:t xml:space="preserve"> </w:t>
      </w:r>
      <w:proofErr w:type="spellStart"/>
      <w:r w:rsidRPr="00A16308">
        <w:rPr>
          <w:rFonts w:cs="Times New Roman"/>
          <w:szCs w:val="28"/>
        </w:rPr>
        <w:t>của</w:t>
      </w:r>
      <w:proofErr w:type="spellEnd"/>
      <w:r w:rsidRPr="00A16308">
        <w:rPr>
          <w:rFonts w:cs="Times New Roman"/>
          <w:szCs w:val="28"/>
        </w:rPr>
        <w:t xml:space="preserve"> </w:t>
      </w:r>
      <w:proofErr w:type="spellStart"/>
      <w:r w:rsidRPr="00A16308">
        <w:rPr>
          <w:rFonts w:cs="Times New Roman"/>
          <w:szCs w:val="28"/>
        </w:rPr>
        <w:t>khối</w:t>
      </w:r>
      <w:proofErr w:type="spellEnd"/>
      <w:r w:rsidRPr="00A16308">
        <w:rPr>
          <w:rFonts w:cs="Times New Roman"/>
          <w:szCs w:val="28"/>
        </w:rPr>
        <w:t xml:space="preserve"> 6 </w:t>
      </w:r>
      <w:proofErr w:type="spellStart"/>
      <w:r w:rsidRPr="00A16308">
        <w:rPr>
          <w:rFonts w:cs="Times New Roman"/>
          <w:szCs w:val="28"/>
        </w:rPr>
        <w:t>đó</w:t>
      </w:r>
      <w:proofErr w:type="spellEnd"/>
      <w:r w:rsidRPr="00A16308">
        <w:rPr>
          <w:rFonts w:cs="Times New Roman"/>
          <w:szCs w:val="28"/>
        </w:rPr>
        <w:t xml:space="preserve"> </w:t>
      </w:r>
    </w:p>
    <w:p w14:paraId="3B1B0A25" w14:textId="77777777" w:rsidR="0078706D" w:rsidRPr="00A16308" w:rsidRDefault="0078706D" w:rsidP="0078706D">
      <w:pPr>
        <w:tabs>
          <w:tab w:val="left" w:pos="180"/>
        </w:tabs>
        <w:rPr>
          <w:rFonts w:cs="Times New Roman"/>
          <w:szCs w:val="28"/>
        </w:rPr>
      </w:pPr>
      <w:r w:rsidRPr="00A16308">
        <w:rPr>
          <w:rFonts w:cs="Times New Roman"/>
          <w:szCs w:val="28"/>
        </w:rPr>
        <w:t xml:space="preserve">b) </w:t>
      </w:r>
      <w:proofErr w:type="spellStart"/>
      <w:r w:rsidRPr="00A16308">
        <w:rPr>
          <w:rFonts w:cs="Times New Roman"/>
          <w:szCs w:val="28"/>
        </w:rPr>
        <w:t>Tính</w:t>
      </w:r>
      <w:proofErr w:type="spellEnd"/>
      <w:r w:rsidRPr="00A16308">
        <w:rPr>
          <w:rFonts w:cs="Times New Roman"/>
          <w:szCs w:val="28"/>
        </w:rPr>
        <w:t xml:space="preserve"> </w:t>
      </w:r>
      <w:proofErr w:type="spellStart"/>
      <w:r w:rsidRPr="00A16308">
        <w:rPr>
          <w:rFonts w:cs="Times New Roman"/>
          <w:szCs w:val="28"/>
        </w:rPr>
        <w:t>tỉ</w:t>
      </w:r>
      <w:proofErr w:type="spellEnd"/>
      <w:r w:rsidRPr="00A16308">
        <w:rPr>
          <w:rFonts w:cs="Times New Roman"/>
          <w:szCs w:val="28"/>
        </w:rPr>
        <w:t xml:space="preserve"> </w:t>
      </w:r>
      <w:proofErr w:type="spellStart"/>
      <w:r w:rsidRPr="00A16308">
        <w:rPr>
          <w:rFonts w:cs="Times New Roman"/>
          <w:szCs w:val="28"/>
        </w:rPr>
        <w:t>số</w:t>
      </w:r>
      <w:proofErr w:type="spellEnd"/>
      <w:r w:rsidRPr="00A16308">
        <w:rPr>
          <w:rFonts w:cs="Times New Roman"/>
          <w:szCs w:val="28"/>
        </w:rPr>
        <w:t xml:space="preserve"> </w:t>
      </w:r>
      <w:proofErr w:type="spellStart"/>
      <w:r w:rsidRPr="00A16308">
        <w:rPr>
          <w:rFonts w:cs="Times New Roman"/>
          <w:szCs w:val="28"/>
        </w:rPr>
        <w:t>phần</w:t>
      </w:r>
      <w:proofErr w:type="spellEnd"/>
      <w:r w:rsidRPr="00A16308">
        <w:rPr>
          <w:rFonts w:cs="Times New Roman"/>
          <w:szCs w:val="28"/>
        </w:rPr>
        <w:t xml:space="preserve"> </w:t>
      </w:r>
      <w:proofErr w:type="spellStart"/>
      <w:r w:rsidRPr="00A16308">
        <w:rPr>
          <w:rFonts w:cs="Times New Roman"/>
          <w:szCs w:val="28"/>
        </w:rPr>
        <w:t>trăm</w:t>
      </w:r>
      <w:proofErr w:type="spellEnd"/>
      <w:r w:rsidRPr="00A16308">
        <w:rPr>
          <w:rFonts w:cs="Times New Roman"/>
          <w:szCs w:val="28"/>
        </w:rPr>
        <w:t xml:space="preserve"> </w:t>
      </w:r>
      <w:proofErr w:type="spellStart"/>
      <w:r w:rsidRPr="00A16308">
        <w:rPr>
          <w:rFonts w:cs="Times New Roman"/>
          <w:szCs w:val="28"/>
        </w:rPr>
        <w:t>của</w:t>
      </w:r>
      <w:proofErr w:type="spellEnd"/>
      <w:r w:rsidRPr="00A16308">
        <w:rPr>
          <w:rFonts w:cs="Times New Roman"/>
          <w:szCs w:val="28"/>
        </w:rPr>
        <w:t xml:space="preserve"> </w:t>
      </w:r>
      <w:proofErr w:type="spellStart"/>
      <w:r w:rsidRPr="00A16308">
        <w:rPr>
          <w:rFonts w:cs="Times New Roman"/>
          <w:szCs w:val="28"/>
        </w:rPr>
        <w:t>số</w:t>
      </w:r>
      <w:proofErr w:type="spellEnd"/>
      <w:r w:rsidRPr="00A16308">
        <w:rPr>
          <w:rFonts w:cs="Times New Roman"/>
          <w:szCs w:val="28"/>
        </w:rPr>
        <w:t xml:space="preserve"> </w:t>
      </w:r>
      <w:proofErr w:type="spellStart"/>
      <w:r w:rsidRPr="00A16308">
        <w:rPr>
          <w:rFonts w:cs="Times New Roman"/>
          <w:szCs w:val="28"/>
        </w:rPr>
        <w:t>học</w:t>
      </w:r>
      <w:proofErr w:type="spellEnd"/>
      <w:r w:rsidRPr="00A16308">
        <w:rPr>
          <w:rFonts w:cs="Times New Roman"/>
          <w:szCs w:val="28"/>
        </w:rPr>
        <w:t xml:space="preserve"> </w:t>
      </w:r>
      <w:proofErr w:type="spellStart"/>
      <w:r w:rsidRPr="00A16308">
        <w:rPr>
          <w:rFonts w:cs="Times New Roman"/>
          <w:szCs w:val="28"/>
        </w:rPr>
        <w:t>sinh</w:t>
      </w:r>
      <w:proofErr w:type="spellEnd"/>
      <w:r w:rsidRPr="00A16308">
        <w:rPr>
          <w:rFonts w:cs="Times New Roman"/>
          <w:szCs w:val="28"/>
        </w:rPr>
        <w:t xml:space="preserve"> </w:t>
      </w:r>
      <w:proofErr w:type="spellStart"/>
      <w:r w:rsidRPr="00A16308">
        <w:rPr>
          <w:rFonts w:cs="Times New Roman"/>
          <w:szCs w:val="28"/>
        </w:rPr>
        <w:t>giỏi</w:t>
      </w:r>
      <w:proofErr w:type="spellEnd"/>
      <w:r w:rsidRPr="00A16308">
        <w:rPr>
          <w:rFonts w:cs="Times New Roman"/>
          <w:szCs w:val="28"/>
        </w:rPr>
        <w:t xml:space="preserve"> so </w:t>
      </w:r>
      <w:proofErr w:type="spellStart"/>
      <w:r w:rsidRPr="00A16308">
        <w:rPr>
          <w:rFonts w:cs="Times New Roman"/>
          <w:szCs w:val="28"/>
        </w:rPr>
        <w:t>với</w:t>
      </w:r>
      <w:proofErr w:type="spellEnd"/>
      <w:r w:rsidRPr="00A16308">
        <w:rPr>
          <w:rFonts w:cs="Times New Roman"/>
          <w:szCs w:val="28"/>
        </w:rPr>
        <w:t xml:space="preserve"> </w:t>
      </w:r>
      <w:proofErr w:type="spellStart"/>
      <w:r w:rsidRPr="00A16308">
        <w:rPr>
          <w:rFonts w:cs="Times New Roman"/>
          <w:szCs w:val="28"/>
        </w:rPr>
        <w:t>học</w:t>
      </w:r>
      <w:proofErr w:type="spellEnd"/>
      <w:r w:rsidRPr="00A16308">
        <w:rPr>
          <w:rFonts w:cs="Times New Roman"/>
          <w:szCs w:val="28"/>
        </w:rPr>
        <w:t xml:space="preserve"> </w:t>
      </w:r>
      <w:proofErr w:type="spellStart"/>
      <w:r w:rsidRPr="00A16308">
        <w:rPr>
          <w:rFonts w:cs="Times New Roman"/>
          <w:szCs w:val="28"/>
        </w:rPr>
        <w:t>sinh</w:t>
      </w:r>
      <w:proofErr w:type="spellEnd"/>
      <w:r w:rsidRPr="00A16308">
        <w:rPr>
          <w:rFonts w:cs="Times New Roman"/>
          <w:szCs w:val="28"/>
        </w:rPr>
        <w:t xml:space="preserve"> </w:t>
      </w:r>
      <w:proofErr w:type="spellStart"/>
      <w:r w:rsidRPr="00A16308">
        <w:rPr>
          <w:rFonts w:cs="Times New Roman"/>
          <w:szCs w:val="28"/>
        </w:rPr>
        <w:t>cả</w:t>
      </w:r>
      <w:proofErr w:type="spellEnd"/>
      <w:r w:rsidRPr="00A16308">
        <w:rPr>
          <w:rFonts w:cs="Times New Roman"/>
          <w:szCs w:val="28"/>
        </w:rPr>
        <w:t xml:space="preserve"> </w:t>
      </w:r>
      <w:proofErr w:type="spellStart"/>
      <w:r w:rsidRPr="00A16308">
        <w:rPr>
          <w:rFonts w:cs="Times New Roman"/>
          <w:szCs w:val="28"/>
        </w:rPr>
        <w:t>khối</w:t>
      </w:r>
      <w:proofErr w:type="spellEnd"/>
      <w:r w:rsidRPr="00A16308">
        <w:rPr>
          <w:rFonts w:cs="Times New Roman"/>
          <w:szCs w:val="28"/>
        </w:rPr>
        <w:t xml:space="preserve"> 6 </w:t>
      </w:r>
      <w:proofErr w:type="spellStart"/>
      <w:r w:rsidRPr="00A16308">
        <w:rPr>
          <w:rFonts w:cs="Times New Roman"/>
          <w:szCs w:val="28"/>
        </w:rPr>
        <w:t>đó</w:t>
      </w:r>
      <w:proofErr w:type="spellEnd"/>
      <w:r w:rsidRPr="00A16308">
        <w:rPr>
          <w:rFonts w:cs="Times New Roman"/>
          <w:szCs w:val="28"/>
        </w:rPr>
        <w:t>.</w:t>
      </w:r>
    </w:p>
    <w:p w14:paraId="2583C67E" w14:textId="0793979A" w:rsidR="00127F44" w:rsidRPr="00A16308" w:rsidRDefault="00766A32" w:rsidP="001418AE">
      <w:pPr>
        <w:spacing w:before="20" w:after="20"/>
        <w:jc w:val="both"/>
        <w:rPr>
          <w:rFonts w:eastAsia="Times New Roman" w:cs="Times New Roman"/>
          <w:szCs w:val="28"/>
        </w:rPr>
      </w:pPr>
      <w:r w:rsidRPr="001418AE">
        <w:rPr>
          <w:rFonts w:cs="Times New Roman"/>
          <w:b/>
          <w:color w:val="0070C0"/>
          <w:szCs w:val="28"/>
          <w:lang w:val="vi-VN"/>
        </w:rPr>
        <w:t>Câu 4</w:t>
      </w:r>
      <w:r w:rsidR="00ED230F" w:rsidRPr="001418AE">
        <w:rPr>
          <w:rFonts w:cs="Times New Roman"/>
          <w:b/>
          <w:color w:val="0070C0"/>
          <w:szCs w:val="28"/>
        </w:rPr>
        <w:t>:</w:t>
      </w:r>
      <w:r w:rsidRPr="001418AE">
        <w:rPr>
          <w:rFonts w:cs="Times New Roman"/>
          <w:b/>
          <w:color w:val="0070C0"/>
          <w:szCs w:val="28"/>
          <w:lang w:val="vi-VN"/>
        </w:rPr>
        <w:t xml:space="preserve"> </w:t>
      </w:r>
      <w:r w:rsidR="00F06768" w:rsidRPr="001418AE">
        <w:rPr>
          <w:rFonts w:cs="Times New Roman"/>
          <w:b/>
          <w:color w:val="0070C0"/>
          <w:szCs w:val="28"/>
          <w:lang w:val="vi-VN"/>
        </w:rPr>
        <w:t>(2,</w:t>
      </w:r>
      <w:r w:rsidR="00F06768" w:rsidRPr="001418AE">
        <w:rPr>
          <w:rFonts w:cs="Times New Roman"/>
          <w:b/>
          <w:color w:val="0070C0"/>
          <w:szCs w:val="28"/>
        </w:rPr>
        <w:t>0</w:t>
      </w:r>
      <w:r w:rsidRPr="001418AE">
        <w:rPr>
          <w:rFonts w:cs="Times New Roman"/>
          <w:b/>
          <w:color w:val="0070C0"/>
          <w:szCs w:val="28"/>
          <w:lang w:val="vi-VN"/>
        </w:rPr>
        <w:t xml:space="preserve"> điểm)</w:t>
      </w:r>
      <w:r w:rsidR="00ED230F" w:rsidRPr="001418AE">
        <w:rPr>
          <w:rFonts w:cs="Times New Roman"/>
          <w:b/>
          <w:color w:val="0070C0"/>
          <w:szCs w:val="28"/>
        </w:rPr>
        <w:t>.</w:t>
      </w:r>
      <w:r w:rsidR="001418AE">
        <w:rPr>
          <w:rFonts w:cs="Times New Roman"/>
          <w:b/>
          <w:color w:val="0070C0"/>
          <w:szCs w:val="28"/>
        </w:rPr>
        <w:t xml:space="preserve">  </w:t>
      </w:r>
      <w:proofErr w:type="spellStart"/>
      <w:proofErr w:type="gramStart"/>
      <w:r w:rsidR="00127F44" w:rsidRPr="00A16308">
        <w:rPr>
          <w:rFonts w:eastAsia="Times New Roman" w:cs="Times New Roman"/>
          <w:szCs w:val="28"/>
        </w:rPr>
        <w:t>Biểu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đồ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tranh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dưới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đây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cho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biết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lượng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sách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bán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được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tại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một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hiệu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sách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của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ba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mẹ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bạn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Nam </w:t>
      </w:r>
      <w:proofErr w:type="spellStart"/>
      <w:r w:rsidR="00127F44" w:rsidRPr="00A16308">
        <w:rPr>
          <w:rFonts w:eastAsia="Times New Roman" w:cs="Times New Roman"/>
          <w:szCs w:val="28"/>
        </w:rPr>
        <w:t>vào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ngày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Chủ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nhật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vừa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qua.</w:t>
      </w:r>
      <w:proofErr w:type="gramEnd"/>
      <w:r w:rsidR="00127F44" w:rsidRPr="00A16308">
        <w:rPr>
          <w:rFonts w:eastAsia="Times New Roman" w:cs="Times New Roman"/>
          <w:szCs w:val="28"/>
        </w:rPr>
        <w:t xml:space="preserve"> (</w:t>
      </w:r>
      <w:proofErr w:type="spellStart"/>
      <w:r w:rsidR="00127F44" w:rsidRPr="00A16308">
        <w:rPr>
          <w:rFonts w:eastAsia="Times New Roman" w:cs="Times New Roman"/>
          <w:szCs w:val="28"/>
        </w:rPr>
        <w:t>Mỗi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r w:rsidR="00127F44" w:rsidRPr="00A16308">
        <w:rPr>
          <w:rFonts w:eastAsia="Times New Roman" w:cs="Times New Roman"/>
          <w:szCs w:val="28"/>
        </w:rPr>
        <w:object w:dxaOrig="525" w:dyaOrig="360" w14:anchorId="1D29C1BC">
          <v:shape id="_x0000_i1034" type="#_x0000_t75" style="width:21.3pt;height:13.8pt" o:ole="">
            <v:imagedata r:id="rId27" o:title=""/>
          </v:shape>
          <o:OLEObject Type="Embed" ProgID="PBrush" ShapeID="_x0000_i1034" DrawAspect="Content" ObjectID="_1711078097" r:id="rId28"/>
        </w:object>
      </w:r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ứng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với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6 </w:t>
      </w:r>
      <w:proofErr w:type="spellStart"/>
      <w:r w:rsidR="00127F44" w:rsidRPr="00A16308">
        <w:rPr>
          <w:rFonts w:eastAsia="Times New Roman" w:cs="Times New Roman"/>
          <w:szCs w:val="28"/>
        </w:rPr>
        <w:t>cuốn</w:t>
      </w:r>
      <w:proofErr w:type="spellEnd"/>
      <w:r w:rsidR="00127F44" w:rsidRPr="00A16308">
        <w:rPr>
          <w:rFonts w:eastAsia="Times New Roman" w:cs="Times New Roman"/>
          <w:szCs w:val="28"/>
        </w:rPr>
        <w:t xml:space="preserve"> </w:t>
      </w:r>
      <w:proofErr w:type="spellStart"/>
      <w:r w:rsidR="00127F44" w:rsidRPr="00A16308">
        <w:rPr>
          <w:rFonts w:eastAsia="Times New Roman" w:cs="Times New Roman"/>
          <w:szCs w:val="28"/>
        </w:rPr>
        <w:t>sách</w:t>
      </w:r>
      <w:proofErr w:type="spellEnd"/>
      <w:r w:rsidR="00127F44" w:rsidRPr="00A16308">
        <w:rPr>
          <w:rFonts w:eastAsia="Times New Roman" w:cs="Times New Roman"/>
          <w:szCs w:val="28"/>
        </w:rPr>
        <w:t>)</w:t>
      </w:r>
    </w:p>
    <w:p w14:paraId="4B628772" w14:textId="77777777" w:rsidR="00127F44" w:rsidRPr="00A16308" w:rsidRDefault="00127F44" w:rsidP="00127F44">
      <w:pPr>
        <w:spacing w:line="240" w:lineRule="auto"/>
        <w:jc w:val="both"/>
        <w:rPr>
          <w:rFonts w:eastAsia="Times New Roman" w:cs="Times New Roman"/>
          <w:szCs w:val="28"/>
        </w:rPr>
      </w:pPr>
      <w:r w:rsidRPr="00A16308">
        <w:rPr>
          <w:rFonts w:eastAsia="Times New Roman" w:cs="Times New Roman"/>
          <w:szCs w:val="28"/>
        </w:rPr>
        <w:t xml:space="preserve">a) </w:t>
      </w:r>
      <w:proofErr w:type="spellStart"/>
      <w:r w:rsidRPr="00A16308">
        <w:rPr>
          <w:rFonts w:eastAsia="Times New Roman" w:cs="Times New Roman"/>
          <w:szCs w:val="28"/>
        </w:rPr>
        <w:t>Loại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sách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nào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bán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được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nhiều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nhất</w:t>
      </w:r>
      <w:proofErr w:type="spellEnd"/>
      <w:r w:rsidRPr="00A16308">
        <w:rPr>
          <w:rFonts w:eastAsia="Times New Roman" w:cs="Times New Roman"/>
          <w:szCs w:val="28"/>
        </w:rPr>
        <w:t xml:space="preserve">? </w:t>
      </w:r>
      <w:proofErr w:type="spellStart"/>
      <w:proofErr w:type="gramStart"/>
      <w:r w:rsidRPr="00A16308">
        <w:rPr>
          <w:rFonts w:eastAsia="Times New Roman" w:cs="Times New Roman"/>
          <w:szCs w:val="28"/>
        </w:rPr>
        <w:t>ít</w:t>
      </w:r>
      <w:proofErr w:type="spellEnd"/>
      <w:proofErr w:type="gram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nhất</w:t>
      </w:r>
      <w:proofErr w:type="spellEnd"/>
      <w:r w:rsidRPr="00A16308">
        <w:rPr>
          <w:rFonts w:eastAsia="Times New Roman" w:cs="Times New Roman"/>
          <w:szCs w:val="28"/>
        </w:rPr>
        <w:t>?</w:t>
      </w:r>
    </w:p>
    <w:p w14:paraId="1DF2F8AF" w14:textId="77777777" w:rsidR="00127F44" w:rsidRPr="00A16308" w:rsidRDefault="00127F44" w:rsidP="00127F44">
      <w:pPr>
        <w:spacing w:line="240" w:lineRule="auto"/>
        <w:jc w:val="both"/>
        <w:rPr>
          <w:rFonts w:eastAsia="Times New Roman" w:cs="Times New Roman"/>
          <w:szCs w:val="28"/>
        </w:rPr>
      </w:pPr>
      <w:r w:rsidRPr="00A16308">
        <w:rPr>
          <w:rFonts w:eastAsia="Times New Roman" w:cs="Times New Roman"/>
          <w:szCs w:val="28"/>
        </w:rPr>
        <w:t xml:space="preserve">b) </w:t>
      </w:r>
      <w:proofErr w:type="spellStart"/>
      <w:r w:rsidRPr="00A16308">
        <w:rPr>
          <w:rFonts w:eastAsia="Times New Roman" w:cs="Times New Roman"/>
          <w:szCs w:val="28"/>
        </w:rPr>
        <w:t>Tổng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số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sách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mà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hiệu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sách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bán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được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trong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ngày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chủ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nhật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vừa</w:t>
      </w:r>
      <w:proofErr w:type="spellEnd"/>
      <w:r w:rsidRPr="00A16308">
        <w:rPr>
          <w:rFonts w:eastAsia="Times New Roman" w:cs="Times New Roman"/>
          <w:szCs w:val="28"/>
        </w:rPr>
        <w:t xml:space="preserve"> qua </w:t>
      </w:r>
      <w:proofErr w:type="spellStart"/>
      <w:r w:rsidRPr="00A16308">
        <w:rPr>
          <w:rFonts w:eastAsia="Times New Roman" w:cs="Times New Roman"/>
          <w:szCs w:val="28"/>
        </w:rPr>
        <w:t>là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bao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nhiêu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cuốn</w:t>
      </w:r>
      <w:proofErr w:type="spellEnd"/>
      <w:r w:rsidRPr="00A16308">
        <w:rPr>
          <w:rFonts w:eastAsia="Times New Roman" w:cs="Times New Roman"/>
          <w:szCs w:val="28"/>
        </w:rPr>
        <w:t>?</w:t>
      </w:r>
    </w:p>
    <w:p w14:paraId="0D3B0401" w14:textId="77777777" w:rsidR="00127F44" w:rsidRPr="00A16308" w:rsidRDefault="00127F44" w:rsidP="00127F44">
      <w:pPr>
        <w:spacing w:line="240" w:lineRule="auto"/>
        <w:jc w:val="both"/>
        <w:rPr>
          <w:rFonts w:eastAsia="Times New Roman" w:cs="Times New Roman"/>
          <w:szCs w:val="28"/>
        </w:rPr>
      </w:pPr>
      <w:r w:rsidRPr="00A16308">
        <w:rPr>
          <w:rFonts w:eastAsia="Times New Roman" w:cs="Times New Roman"/>
          <w:szCs w:val="28"/>
        </w:rPr>
        <w:t xml:space="preserve">c) </w:t>
      </w:r>
      <w:proofErr w:type="spellStart"/>
      <w:r w:rsidRPr="00A16308">
        <w:rPr>
          <w:rFonts w:eastAsia="Times New Roman" w:cs="Times New Roman"/>
          <w:szCs w:val="28"/>
        </w:rPr>
        <w:t>Lập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bảng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thống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kê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số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sách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bán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được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của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r w:rsidRPr="00A16308">
        <w:rPr>
          <w:rFonts w:eastAsia="Times New Roman" w:cs="Times New Roman"/>
          <w:szCs w:val="28"/>
        </w:rPr>
        <w:t>hiệu</w:t>
      </w:r>
      <w:proofErr w:type="spellEnd"/>
      <w:r w:rsidRPr="00A16308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A16308">
        <w:rPr>
          <w:rFonts w:eastAsia="Times New Roman" w:cs="Times New Roman"/>
          <w:szCs w:val="28"/>
        </w:rPr>
        <w:t>sách</w:t>
      </w:r>
      <w:proofErr w:type="spellEnd"/>
      <w:r w:rsidRPr="00A16308">
        <w:rPr>
          <w:rFonts w:eastAsia="Times New Roman" w:cs="Times New Roman"/>
          <w:szCs w:val="28"/>
        </w:rPr>
        <w:t xml:space="preserve"> ?</w:t>
      </w:r>
      <w:proofErr w:type="gramEnd"/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662"/>
      </w:tblGrid>
      <w:tr w:rsidR="00127F44" w:rsidRPr="00A16308" w14:paraId="4BD11A04" w14:textId="77777777" w:rsidTr="001418AE">
        <w:tc>
          <w:tcPr>
            <w:tcW w:w="2552" w:type="dxa"/>
            <w:shd w:val="clear" w:color="auto" w:fill="BDD6EE"/>
          </w:tcPr>
          <w:p w14:paraId="2C155735" w14:textId="77777777" w:rsidR="00127F44" w:rsidRPr="00A16308" w:rsidRDefault="00127F44" w:rsidP="001418A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A16308">
              <w:rPr>
                <w:rFonts w:cs="Times New Roman"/>
                <w:szCs w:val="28"/>
              </w:rPr>
              <w:t>Toán</w:t>
            </w:r>
            <w:proofErr w:type="spellEnd"/>
          </w:p>
        </w:tc>
        <w:tc>
          <w:tcPr>
            <w:tcW w:w="3662" w:type="dxa"/>
            <w:shd w:val="clear" w:color="auto" w:fill="auto"/>
          </w:tcPr>
          <w:p w14:paraId="49BF529C" w14:textId="77777777" w:rsidR="00127F44" w:rsidRPr="00A16308" w:rsidRDefault="00127F44" w:rsidP="001418A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object w:dxaOrig="525" w:dyaOrig="360" w14:anchorId="65F9FCD8">
                <v:shape id="_x0000_i1035" type="#_x0000_t75" style="width:21.3pt;height:13.8pt" o:ole="">
                  <v:imagedata r:id="rId27" o:title=""/>
                </v:shape>
                <o:OLEObject Type="Embed" ProgID="PBrush" ShapeID="_x0000_i1035" DrawAspect="Content" ObjectID="_1711078098" r:id="rId29"/>
              </w:object>
            </w:r>
            <w:r w:rsidRPr="00A16308">
              <w:rPr>
                <w:rFonts w:cs="Times New Roman"/>
                <w:szCs w:val="28"/>
              </w:rPr>
              <w:object w:dxaOrig="525" w:dyaOrig="360" w14:anchorId="4265E979">
                <v:shape id="_x0000_i1036" type="#_x0000_t75" style="width:21.3pt;height:13.8pt" o:ole="">
                  <v:imagedata r:id="rId27" o:title=""/>
                </v:shape>
                <o:OLEObject Type="Embed" ProgID="PBrush" ShapeID="_x0000_i1036" DrawAspect="Content" ObjectID="_1711078099" r:id="rId30"/>
              </w:object>
            </w:r>
            <w:r w:rsidRPr="00A16308">
              <w:rPr>
                <w:rFonts w:cs="Times New Roman"/>
                <w:szCs w:val="28"/>
              </w:rPr>
              <w:object w:dxaOrig="525" w:dyaOrig="360" w14:anchorId="5ABA9C39">
                <v:shape id="_x0000_i1037" type="#_x0000_t75" style="width:21.3pt;height:13.8pt" o:ole="">
                  <v:imagedata r:id="rId27" o:title=""/>
                </v:shape>
                <o:OLEObject Type="Embed" ProgID="PBrush" ShapeID="_x0000_i1037" DrawAspect="Content" ObjectID="_1711078100" r:id="rId31"/>
              </w:object>
            </w:r>
            <w:r w:rsidRPr="00A16308">
              <w:rPr>
                <w:rFonts w:cs="Times New Roman"/>
                <w:szCs w:val="28"/>
              </w:rPr>
              <w:object w:dxaOrig="525" w:dyaOrig="360" w14:anchorId="44082BAC">
                <v:shape id="_x0000_i1038" type="#_x0000_t75" style="width:21.3pt;height:13.8pt" o:ole="">
                  <v:imagedata r:id="rId27" o:title=""/>
                </v:shape>
                <o:OLEObject Type="Embed" ProgID="PBrush" ShapeID="_x0000_i1038" DrawAspect="Content" ObjectID="_1711078101" r:id="rId32"/>
              </w:object>
            </w:r>
            <w:r w:rsidRPr="00A16308">
              <w:rPr>
                <w:rFonts w:cs="Times New Roman"/>
                <w:szCs w:val="28"/>
              </w:rPr>
              <w:object w:dxaOrig="525" w:dyaOrig="360" w14:anchorId="08802DB8">
                <v:shape id="_x0000_i1039" type="#_x0000_t75" style="width:21.3pt;height:13.8pt" o:ole="">
                  <v:imagedata r:id="rId27" o:title=""/>
                </v:shape>
                <o:OLEObject Type="Embed" ProgID="PBrush" ShapeID="_x0000_i1039" DrawAspect="Content" ObjectID="_1711078102" r:id="rId33"/>
              </w:object>
            </w:r>
            <w:r w:rsidRPr="00A16308">
              <w:rPr>
                <w:rFonts w:cs="Times New Roman"/>
                <w:szCs w:val="28"/>
              </w:rPr>
              <w:object w:dxaOrig="525" w:dyaOrig="360" w14:anchorId="3866A337">
                <v:shape id="_x0000_i1040" type="#_x0000_t75" style="width:21.3pt;height:13.8pt" o:ole="">
                  <v:imagedata r:id="rId27" o:title=""/>
                </v:shape>
                <o:OLEObject Type="Embed" ProgID="PBrush" ShapeID="_x0000_i1040" DrawAspect="Content" ObjectID="_1711078103" r:id="rId34"/>
              </w:object>
            </w:r>
            <w:r w:rsidRPr="00A16308">
              <w:rPr>
                <w:rFonts w:cs="Times New Roman"/>
                <w:szCs w:val="28"/>
              </w:rPr>
              <w:object w:dxaOrig="525" w:dyaOrig="360" w14:anchorId="549057BC">
                <v:shape id="_x0000_i1041" type="#_x0000_t75" style="width:21.3pt;height:13.8pt" o:ole="">
                  <v:imagedata r:id="rId27" o:title=""/>
                </v:shape>
                <o:OLEObject Type="Embed" ProgID="PBrush" ShapeID="_x0000_i1041" DrawAspect="Content" ObjectID="_1711078104" r:id="rId35"/>
              </w:object>
            </w:r>
          </w:p>
        </w:tc>
      </w:tr>
      <w:tr w:rsidR="00127F44" w:rsidRPr="00A16308" w14:paraId="2B4F945B" w14:textId="77777777" w:rsidTr="001418AE">
        <w:tc>
          <w:tcPr>
            <w:tcW w:w="2552" w:type="dxa"/>
            <w:shd w:val="clear" w:color="auto" w:fill="BDD6EE"/>
          </w:tcPr>
          <w:p w14:paraId="2FDFE225" w14:textId="77777777" w:rsidR="00127F44" w:rsidRPr="00A16308" w:rsidRDefault="00127F44" w:rsidP="001418A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A16308">
              <w:rPr>
                <w:rFonts w:cs="Times New Roman"/>
                <w:szCs w:val="28"/>
              </w:rPr>
              <w:t>Ngữ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văn</w:t>
            </w:r>
            <w:proofErr w:type="spellEnd"/>
          </w:p>
        </w:tc>
        <w:tc>
          <w:tcPr>
            <w:tcW w:w="3662" w:type="dxa"/>
            <w:shd w:val="clear" w:color="auto" w:fill="auto"/>
          </w:tcPr>
          <w:p w14:paraId="3AF3855A" w14:textId="77777777" w:rsidR="00127F44" w:rsidRPr="00A16308" w:rsidRDefault="00127F44" w:rsidP="001418A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object w:dxaOrig="525" w:dyaOrig="360" w14:anchorId="4082B092">
                <v:shape id="_x0000_i1042" type="#_x0000_t75" style="width:21.3pt;height:13.8pt" o:ole="">
                  <v:imagedata r:id="rId27" o:title=""/>
                </v:shape>
                <o:OLEObject Type="Embed" ProgID="PBrush" ShapeID="_x0000_i1042" DrawAspect="Content" ObjectID="_1711078105" r:id="rId36"/>
              </w:object>
            </w:r>
            <w:r w:rsidRPr="00A16308">
              <w:rPr>
                <w:rFonts w:cs="Times New Roman"/>
                <w:szCs w:val="28"/>
              </w:rPr>
              <w:object w:dxaOrig="525" w:dyaOrig="360" w14:anchorId="70BCB2BE">
                <v:shape id="_x0000_i1043" type="#_x0000_t75" style="width:21.3pt;height:13.8pt" o:ole="">
                  <v:imagedata r:id="rId27" o:title=""/>
                </v:shape>
                <o:OLEObject Type="Embed" ProgID="PBrush" ShapeID="_x0000_i1043" DrawAspect="Content" ObjectID="_1711078106" r:id="rId37"/>
              </w:object>
            </w:r>
            <w:r w:rsidRPr="00A16308">
              <w:rPr>
                <w:rFonts w:cs="Times New Roman"/>
                <w:szCs w:val="28"/>
              </w:rPr>
              <w:object w:dxaOrig="525" w:dyaOrig="360" w14:anchorId="12221DD6">
                <v:shape id="_x0000_i1044" type="#_x0000_t75" style="width:21.3pt;height:13.8pt" o:ole="">
                  <v:imagedata r:id="rId27" o:title=""/>
                </v:shape>
                <o:OLEObject Type="Embed" ProgID="PBrush" ShapeID="_x0000_i1044" DrawAspect="Content" ObjectID="_1711078107" r:id="rId38"/>
              </w:object>
            </w:r>
            <w:r w:rsidRPr="00A16308">
              <w:rPr>
                <w:rFonts w:cs="Times New Roman"/>
                <w:szCs w:val="28"/>
              </w:rPr>
              <w:object w:dxaOrig="525" w:dyaOrig="360" w14:anchorId="41DF4321">
                <v:shape id="_x0000_i1045" type="#_x0000_t75" style="width:21.3pt;height:13.8pt" o:ole="">
                  <v:imagedata r:id="rId27" o:title=""/>
                </v:shape>
                <o:OLEObject Type="Embed" ProgID="PBrush" ShapeID="_x0000_i1045" DrawAspect="Content" ObjectID="_1711078108" r:id="rId39"/>
              </w:object>
            </w:r>
          </w:p>
        </w:tc>
      </w:tr>
      <w:tr w:rsidR="00127F44" w:rsidRPr="00A16308" w14:paraId="1F39555F" w14:textId="77777777" w:rsidTr="001418AE">
        <w:tc>
          <w:tcPr>
            <w:tcW w:w="2552" w:type="dxa"/>
            <w:shd w:val="clear" w:color="auto" w:fill="BDD6EE"/>
          </w:tcPr>
          <w:p w14:paraId="26FB258D" w14:textId="77777777" w:rsidR="00127F44" w:rsidRPr="00A16308" w:rsidRDefault="00127F44" w:rsidP="001418A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 xml:space="preserve">Tin </w:t>
            </w:r>
            <w:proofErr w:type="spellStart"/>
            <w:r w:rsidRPr="00A16308">
              <w:rPr>
                <w:rFonts w:cs="Times New Roman"/>
                <w:szCs w:val="28"/>
              </w:rPr>
              <w:t>học</w:t>
            </w:r>
            <w:proofErr w:type="spellEnd"/>
          </w:p>
        </w:tc>
        <w:tc>
          <w:tcPr>
            <w:tcW w:w="3662" w:type="dxa"/>
            <w:shd w:val="clear" w:color="auto" w:fill="auto"/>
          </w:tcPr>
          <w:p w14:paraId="0BDC586F" w14:textId="77777777" w:rsidR="00127F44" w:rsidRPr="00A16308" w:rsidRDefault="00127F44" w:rsidP="001418A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object w:dxaOrig="525" w:dyaOrig="360" w14:anchorId="2D1F1F28">
                <v:shape id="_x0000_i1046" type="#_x0000_t75" style="width:21.3pt;height:13.8pt" o:ole="">
                  <v:imagedata r:id="rId27" o:title=""/>
                </v:shape>
                <o:OLEObject Type="Embed" ProgID="PBrush" ShapeID="_x0000_i1046" DrawAspect="Content" ObjectID="_1711078109" r:id="rId40"/>
              </w:object>
            </w:r>
            <w:r w:rsidRPr="00A16308">
              <w:rPr>
                <w:rFonts w:cs="Times New Roman"/>
                <w:szCs w:val="28"/>
              </w:rPr>
              <w:object w:dxaOrig="525" w:dyaOrig="360" w14:anchorId="1DFB1707">
                <v:shape id="_x0000_i1047" type="#_x0000_t75" style="width:21.3pt;height:13.8pt" o:ole="">
                  <v:imagedata r:id="rId27" o:title=""/>
                </v:shape>
                <o:OLEObject Type="Embed" ProgID="PBrush" ShapeID="_x0000_i1047" DrawAspect="Content" ObjectID="_1711078110" r:id="rId41"/>
              </w:object>
            </w:r>
            <w:r w:rsidRPr="00A16308">
              <w:rPr>
                <w:rFonts w:cs="Times New Roman"/>
                <w:szCs w:val="28"/>
              </w:rPr>
              <w:object w:dxaOrig="525" w:dyaOrig="360" w14:anchorId="44AF24AF">
                <v:shape id="_x0000_i1048" type="#_x0000_t75" style="width:21.3pt;height:13.8pt" o:ole="">
                  <v:imagedata r:id="rId27" o:title=""/>
                </v:shape>
                <o:OLEObject Type="Embed" ProgID="PBrush" ShapeID="_x0000_i1048" DrawAspect="Content" ObjectID="_1711078111" r:id="rId42"/>
              </w:object>
            </w:r>
          </w:p>
        </w:tc>
      </w:tr>
      <w:tr w:rsidR="00127F44" w:rsidRPr="00A16308" w14:paraId="40268D3C" w14:textId="77777777" w:rsidTr="001418AE">
        <w:tc>
          <w:tcPr>
            <w:tcW w:w="2552" w:type="dxa"/>
            <w:shd w:val="clear" w:color="auto" w:fill="BDD6EE"/>
          </w:tcPr>
          <w:p w14:paraId="758CD614" w14:textId="77777777" w:rsidR="00127F44" w:rsidRPr="00A16308" w:rsidRDefault="00127F44" w:rsidP="001418A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A16308">
              <w:rPr>
                <w:rFonts w:cs="Times New Roman"/>
                <w:szCs w:val="28"/>
              </w:rPr>
              <w:t>Lịch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sử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và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địa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lý</w:t>
            </w:r>
            <w:proofErr w:type="spellEnd"/>
          </w:p>
        </w:tc>
        <w:tc>
          <w:tcPr>
            <w:tcW w:w="3662" w:type="dxa"/>
            <w:shd w:val="clear" w:color="auto" w:fill="auto"/>
          </w:tcPr>
          <w:p w14:paraId="36FDC2CA" w14:textId="77777777" w:rsidR="00127F44" w:rsidRPr="00A16308" w:rsidRDefault="00127F44" w:rsidP="001418A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object w:dxaOrig="525" w:dyaOrig="360" w14:anchorId="0E1F2FCF">
                <v:shape id="_x0000_i1049" type="#_x0000_t75" style="width:21.3pt;height:13.8pt" o:ole="">
                  <v:imagedata r:id="rId27" o:title=""/>
                </v:shape>
                <o:OLEObject Type="Embed" ProgID="PBrush" ShapeID="_x0000_i1049" DrawAspect="Content" ObjectID="_1711078112" r:id="rId43"/>
              </w:object>
            </w:r>
            <w:r w:rsidRPr="00A16308">
              <w:rPr>
                <w:rFonts w:cs="Times New Roman"/>
                <w:szCs w:val="28"/>
              </w:rPr>
              <w:object w:dxaOrig="525" w:dyaOrig="360" w14:anchorId="5D79D0B2">
                <v:shape id="_x0000_i1050" type="#_x0000_t75" style="width:21.3pt;height:13.8pt" o:ole="">
                  <v:imagedata r:id="rId27" o:title=""/>
                </v:shape>
                <o:OLEObject Type="Embed" ProgID="PBrush" ShapeID="_x0000_i1050" DrawAspect="Content" ObjectID="_1711078113" r:id="rId44"/>
              </w:object>
            </w:r>
          </w:p>
        </w:tc>
      </w:tr>
      <w:tr w:rsidR="00127F44" w:rsidRPr="00A16308" w14:paraId="24EBA146" w14:textId="77777777" w:rsidTr="001418AE">
        <w:tc>
          <w:tcPr>
            <w:tcW w:w="2552" w:type="dxa"/>
            <w:shd w:val="clear" w:color="auto" w:fill="BDD6EE"/>
          </w:tcPr>
          <w:p w14:paraId="22050613" w14:textId="77777777" w:rsidR="00127F44" w:rsidRPr="00A16308" w:rsidRDefault="00127F44" w:rsidP="001418A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proofErr w:type="spellStart"/>
            <w:r w:rsidRPr="00A16308">
              <w:rPr>
                <w:rFonts w:cs="Times New Roman"/>
                <w:szCs w:val="28"/>
              </w:rPr>
              <w:t>Khoa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học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tự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nhiên</w:t>
            </w:r>
            <w:proofErr w:type="spellEnd"/>
          </w:p>
        </w:tc>
        <w:tc>
          <w:tcPr>
            <w:tcW w:w="3662" w:type="dxa"/>
            <w:shd w:val="clear" w:color="auto" w:fill="auto"/>
          </w:tcPr>
          <w:p w14:paraId="35C6C11F" w14:textId="77777777" w:rsidR="00127F44" w:rsidRPr="00A16308" w:rsidRDefault="00127F44" w:rsidP="001418AE">
            <w:pPr>
              <w:spacing w:line="240" w:lineRule="auto"/>
              <w:jc w:val="both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object w:dxaOrig="525" w:dyaOrig="360" w14:anchorId="254814DB">
                <v:shape id="_x0000_i1051" type="#_x0000_t75" style="width:21.3pt;height:13.8pt" o:ole="">
                  <v:imagedata r:id="rId27" o:title=""/>
                </v:shape>
                <o:OLEObject Type="Embed" ProgID="PBrush" ShapeID="_x0000_i1051" DrawAspect="Content" ObjectID="_1711078114" r:id="rId45"/>
              </w:object>
            </w:r>
            <w:r w:rsidRPr="00A16308">
              <w:rPr>
                <w:rFonts w:cs="Times New Roman"/>
                <w:szCs w:val="28"/>
              </w:rPr>
              <w:object w:dxaOrig="525" w:dyaOrig="360" w14:anchorId="5954E761">
                <v:shape id="_x0000_i1052" type="#_x0000_t75" style="width:21.3pt;height:13.8pt" o:ole="">
                  <v:imagedata r:id="rId27" o:title=""/>
                </v:shape>
                <o:OLEObject Type="Embed" ProgID="PBrush" ShapeID="_x0000_i1052" DrawAspect="Content" ObjectID="_1711078115" r:id="rId46"/>
              </w:object>
            </w:r>
            <w:r w:rsidRPr="00A16308">
              <w:rPr>
                <w:rFonts w:cs="Times New Roman"/>
                <w:szCs w:val="28"/>
              </w:rPr>
              <w:object w:dxaOrig="525" w:dyaOrig="360" w14:anchorId="293D5B91">
                <v:shape id="_x0000_i1053" type="#_x0000_t75" style="width:21.3pt;height:13.8pt" o:ole="">
                  <v:imagedata r:id="rId27" o:title=""/>
                </v:shape>
                <o:OLEObject Type="Embed" ProgID="PBrush" ShapeID="_x0000_i1053" DrawAspect="Content" ObjectID="_1711078116" r:id="rId47"/>
              </w:object>
            </w:r>
            <w:r w:rsidRPr="00A16308">
              <w:rPr>
                <w:rFonts w:cs="Times New Roman"/>
                <w:szCs w:val="28"/>
              </w:rPr>
              <w:object w:dxaOrig="525" w:dyaOrig="360" w14:anchorId="31EE8FA9">
                <v:shape id="_x0000_i1054" type="#_x0000_t75" style="width:21.3pt;height:13.8pt" o:ole="">
                  <v:imagedata r:id="rId27" o:title=""/>
                </v:shape>
                <o:OLEObject Type="Embed" ProgID="PBrush" ShapeID="_x0000_i1054" DrawAspect="Content" ObjectID="_1711078117" r:id="rId48"/>
              </w:object>
            </w:r>
          </w:p>
        </w:tc>
      </w:tr>
    </w:tbl>
    <w:p w14:paraId="6FEA054F" w14:textId="0810D138" w:rsidR="00766A32" w:rsidRPr="001418AE" w:rsidRDefault="00766A32" w:rsidP="000B2693">
      <w:pPr>
        <w:spacing w:before="20" w:after="20"/>
        <w:jc w:val="both"/>
        <w:rPr>
          <w:rFonts w:cs="Times New Roman"/>
          <w:b/>
          <w:color w:val="0070C0"/>
          <w:szCs w:val="28"/>
        </w:rPr>
      </w:pPr>
      <w:r w:rsidRPr="001418AE">
        <w:rPr>
          <w:rFonts w:cs="Times New Roman"/>
          <w:b/>
          <w:color w:val="0070C0"/>
          <w:szCs w:val="28"/>
          <w:lang w:val="vi-VN"/>
        </w:rPr>
        <w:t xml:space="preserve">Câu </w:t>
      </w:r>
      <w:r w:rsidRPr="001418AE">
        <w:rPr>
          <w:rFonts w:cs="Times New Roman"/>
          <w:b/>
          <w:color w:val="0070C0"/>
          <w:szCs w:val="28"/>
        </w:rPr>
        <w:t>5</w:t>
      </w:r>
      <w:r w:rsidR="00ED230F" w:rsidRPr="001418AE">
        <w:rPr>
          <w:rFonts w:cs="Times New Roman"/>
          <w:b/>
          <w:color w:val="0070C0"/>
          <w:szCs w:val="28"/>
        </w:rPr>
        <w:t>:</w:t>
      </w:r>
      <w:r w:rsidR="00F06768" w:rsidRPr="001418AE">
        <w:rPr>
          <w:rFonts w:cs="Times New Roman"/>
          <w:b/>
          <w:color w:val="0070C0"/>
          <w:szCs w:val="28"/>
          <w:lang w:val="vi-VN"/>
        </w:rPr>
        <w:t xml:space="preserve"> (</w:t>
      </w:r>
      <w:r w:rsidR="00397844" w:rsidRPr="001418AE">
        <w:rPr>
          <w:rFonts w:cs="Times New Roman"/>
          <w:b/>
          <w:color w:val="0070C0"/>
          <w:szCs w:val="28"/>
        </w:rPr>
        <w:t>1</w:t>
      </w:r>
      <w:r w:rsidR="00601B02" w:rsidRPr="001418AE">
        <w:rPr>
          <w:rFonts w:cs="Times New Roman"/>
          <w:b/>
          <w:color w:val="0070C0"/>
          <w:szCs w:val="28"/>
        </w:rPr>
        <w:t>,</w:t>
      </w:r>
      <w:r w:rsidR="00397844" w:rsidRPr="001418AE">
        <w:rPr>
          <w:rFonts w:cs="Times New Roman"/>
          <w:b/>
          <w:color w:val="0070C0"/>
          <w:szCs w:val="28"/>
        </w:rPr>
        <w:t>0</w:t>
      </w:r>
      <w:r w:rsidRPr="001418AE">
        <w:rPr>
          <w:rFonts w:cs="Times New Roman"/>
          <w:b/>
          <w:color w:val="0070C0"/>
          <w:szCs w:val="28"/>
          <w:lang w:val="vi-VN"/>
        </w:rPr>
        <w:t xml:space="preserve"> điểm)</w:t>
      </w:r>
      <w:r w:rsidR="00ED230F" w:rsidRPr="001418AE">
        <w:rPr>
          <w:rFonts w:cs="Times New Roman"/>
          <w:b/>
          <w:color w:val="0070C0"/>
          <w:szCs w:val="28"/>
        </w:rPr>
        <w:t>.</w:t>
      </w:r>
    </w:p>
    <w:p w14:paraId="451A4D57" w14:textId="7F12910E" w:rsidR="00BA2DFB" w:rsidRPr="00A16308" w:rsidRDefault="00AC500D" w:rsidP="00BA2DFB">
      <w:pPr>
        <w:pStyle w:val="NormalWeb"/>
        <w:shd w:val="clear" w:color="auto" w:fill="FFFFFF"/>
        <w:spacing w:before="0" w:beforeAutospacing="0" w:after="240" w:afterAutospacing="0" w:line="276" w:lineRule="auto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1) </w:t>
      </w:r>
      <w:r w:rsidR="00BA2DFB" w:rsidRPr="00A16308">
        <w:rPr>
          <w:color w:val="333333"/>
          <w:sz w:val="28"/>
          <w:szCs w:val="28"/>
        </w:rPr>
        <w:t xml:space="preserve">Cho </w:t>
      </w:r>
      <w:proofErr w:type="spellStart"/>
      <w:r w:rsidR="00BA2DFB" w:rsidRPr="00A16308">
        <w:rPr>
          <w:color w:val="333333"/>
          <w:sz w:val="28"/>
          <w:szCs w:val="28"/>
        </w:rPr>
        <w:t>tia</w:t>
      </w:r>
      <w:proofErr w:type="spellEnd"/>
      <w:r w:rsidR="00BA2DFB" w:rsidRPr="00A16308">
        <w:rPr>
          <w:color w:val="333333"/>
          <w:sz w:val="28"/>
          <w:szCs w:val="28"/>
        </w:rPr>
        <w:t xml:space="preserve"> </w:t>
      </w:r>
      <w:r w:rsidR="00BA2DFB" w:rsidRPr="00A16308">
        <w:rPr>
          <w:position w:val="-6"/>
          <w:sz w:val="28"/>
          <w:szCs w:val="28"/>
        </w:rPr>
        <w:object w:dxaOrig="360" w:dyaOrig="279" w14:anchorId="21C644B6">
          <v:shape id="_x0000_i1055" type="#_x0000_t75" style="width:18.45pt;height:13.8pt" o:ole="">
            <v:imagedata r:id="rId49" o:title=""/>
          </v:shape>
          <o:OLEObject Type="Embed" ProgID="Equation.DSMT4" ShapeID="_x0000_i1055" DrawAspect="Content" ObjectID="_1711078118" r:id="rId50"/>
        </w:object>
      </w:r>
      <w:r w:rsidR="00BA2DFB" w:rsidRPr="00A16308">
        <w:rPr>
          <w:color w:val="333333"/>
          <w:sz w:val="28"/>
          <w:szCs w:val="28"/>
        </w:rPr>
        <w:t xml:space="preserve"> </w:t>
      </w:r>
      <w:proofErr w:type="spellStart"/>
      <w:r w:rsidR="00BA2DFB" w:rsidRPr="00A16308">
        <w:rPr>
          <w:color w:val="333333"/>
          <w:sz w:val="28"/>
          <w:szCs w:val="28"/>
        </w:rPr>
        <w:t>và</w:t>
      </w:r>
      <w:proofErr w:type="spellEnd"/>
      <w:r w:rsidR="00BA2DFB" w:rsidRPr="00A16308">
        <w:rPr>
          <w:color w:val="333333"/>
          <w:sz w:val="28"/>
          <w:szCs w:val="28"/>
        </w:rPr>
        <w:t xml:space="preserve"> </w:t>
      </w:r>
      <w:proofErr w:type="spellStart"/>
      <w:r w:rsidR="00BA2DFB" w:rsidRPr="00A16308">
        <w:rPr>
          <w:color w:val="333333"/>
          <w:sz w:val="28"/>
          <w:szCs w:val="28"/>
        </w:rPr>
        <w:t>hai</w:t>
      </w:r>
      <w:proofErr w:type="spellEnd"/>
      <w:r w:rsidR="00BA2DFB" w:rsidRPr="00A16308">
        <w:rPr>
          <w:color w:val="333333"/>
          <w:sz w:val="28"/>
          <w:szCs w:val="28"/>
        </w:rPr>
        <w:t xml:space="preserve"> </w:t>
      </w:r>
      <w:proofErr w:type="spellStart"/>
      <w:r w:rsidR="00BA2DFB" w:rsidRPr="00A16308">
        <w:rPr>
          <w:color w:val="333333"/>
          <w:sz w:val="28"/>
          <w:szCs w:val="28"/>
        </w:rPr>
        <w:t>điểm</w:t>
      </w:r>
      <w:proofErr w:type="spellEnd"/>
      <w:r w:rsidR="00BA2DFB" w:rsidRPr="00A16308">
        <w:rPr>
          <w:color w:val="333333"/>
          <w:sz w:val="28"/>
          <w:szCs w:val="28"/>
        </w:rPr>
        <w:t xml:space="preserve"> </w:t>
      </w:r>
      <w:r w:rsidR="00BA2DFB" w:rsidRPr="00A16308">
        <w:rPr>
          <w:position w:val="-4"/>
          <w:sz w:val="28"/>
          <w:szCs w:val="28"/>
        </w:rPr>
        <w:object w:dxaOrig="240" w:dyaOrig="260" w14:anchorId="4E46B5E9">
          <v:shape id="_x0000_i1056" type="#_x0000_t75" style="width:12.1pt;height:13.25pt" o:ole="">
            <v:imagedata r:id="rId51" o:title=""/>
          </v:shape>
          <o:OLEObject Type="Embed" ProgID="Equation.DSMT4" ShapeID="_x0000_i1056" DrawAspect="Content" ObjectID="_1711078119" r:id="rId52"/>
        </w:object>
      </w:r>
      <w:r w:rsidR="00BA2DFB" w:rsidRPr="00A16308">
        <w:rPr>
          <w:color w:val="333333"/>
          <w:sz w:val="28"/>
          <w:szCs w:val="28"/>
        </w:rPr>
        <w:t xml:space="preserve">, </w:t>
      </w:r>
      <w:r w:rsidR="00BA2DFB" w:rsidRPr="00A16308">
        <w:rPr>
          <w:position w:val="-4"/>
          <w:sz w:val="28"/>
          <w:szCs w:val="28"/>
        </w:rPr>
        <w:object w:dxaOrig="240" w:dyaOrig="260" w14:anchorId="09BD838A">
          <v:shape id="_x0000_i1057" type="#_x0000_t75" style="width:12.1pt;height:13.25pt" o:ole="">
            <v:imagedata r:id="rId53" o:title=""/>
          </v:shape>
          <o:OLEObject Type="Embed" ProgID="Equation.DSMT4" ShapeID="_x0000_i1057" DrawAspect="Content" ObjectID="_1711078120" r:id="rId54"/>
        </w:object>
      </w:r>
      <w:r w:rsidR="00BA2DFB" w:rsidRPr="00A16308">
        <w:rPr>
          <w:color w:val="333333"/>
          <w:sz w:val="28"/>
          <w:szCs w:val="28"/>
        </w:rPr>
        <w:t xml:space="preserve"> </w:t>
      </w:r>
      <w:proofErr w:type="spellStart"/>
      <w:r w:rsidR="00BA2DFB" w:rsidRPr="00A16308">
        <w:rPr>
          <w:color w:val="333333"/>
          <w:sz w:val="28"/>
          <w:szCs w:val="28"/>
        </w:rPr>
        <w:t>sao</w:t>
      </w:r>
      <w:proofErr w:type="spellEnd"/>
      <w:r w:rsidR="00BA2DFB" w:rsidRPr="00A16308">
        <w:rPr>
          <w:color w:val="333333"/>
          <w:sz w:val="28"/>
          <w:szCs w:val="28"/>
        </w:rPr>
        <w:t xml:space="preserve"> </w:t>
      </w:r>
      <w:proofErr w:type="spellStart"/>
      <w:r w:rsidR="00BA2DFB" w:rsidRPr="00A16308">
        <w:rPr>
          <w:color w:val="333333"/>
          <w:sz w:val="28"/>
          <w:szCs w:val="28"/>
        </w:rPr>
        <w:t>cho</w:t>
      </w:r>
      <w:proofErr w:type="spellEnd"/>
      <w:r w:rsidR="00BA2DFB" w:rsidRPr="00A16308">
        <w:rPr>
          <w:color w:val="333333"/>
          <w:sz w:val="28"/>
          <w:szCs w:val="28"/>
        </w:rPr>
        <w:t xml:space="preserve"> </w:t>
      </w:r>
      <w:r w:rsidR="00BA2DFB" w:rsidRPr="00A16308">
        <w:rPr>
          <w:position w:val="-6"/>
          <w:sz w:val="28"/>
          <w:szCs w:val="28"/>
        </w:rPr>
        <w:object w:dxaOrig="380" w:dyaOrig="279" w14:anchorId="466BFB15">
          <v:shape id="_x0000_i1058" type="#_x0000_t75" style="width:19pt;height:13.8pt" o:ole="">
            <v:imagedata r:id="rId55" o:title=""/>
          </v:shape>
          <o:OLEObject Type="Embed" ProgID="Equation.DSMT4" ShapeID="_x0000_i1058" DrawAspect="Content" ObjectID="_1711078121" r:id="rId56"/>
        </w:object>
      </w:r>
      <w:r w:rsidR="00BA2DFB" w:rsidRPr="00A16308">
        <w:rPr>
          <w:color w:val="333333"/>
          <w:sz w:val="28"/>
          <w:szCs w:val="28"/>
        </w:rPr>
        <w:t xml:space="preserve"> </w:t>
      </w:r>
      <w:proofErr w:type="spellStart"/>
      <w:r w:rsidR="00BA2DFB" w:rsidRPr="00A16308">
        <w:rPr>
          <w:color w:val="333333"/>
          <w:sz w:val="28"/>
          <w:szCs w:val="28"/>
        </w:rPr>
        <w:t>và</w:t>
      </w:r>
      <w:proofErr w:type="spellEnd"/>
      <w:r w:rsidR="00BA2DFB" w:rsidRPr="00A16308">
        <w:rPr>
          <w:color w:val="333333"/>
          <w:sz w:val="28"/>
          <w:szCs w:val="28"/>
        </w:rPr>
        <w:t xml:space="preserve"> </w:t>
      </w:r>
      <w:r w:rsidR="00BA2DFB" w:rsidRPr="00A16308">
        <w:rPr>
          <w:position w:val="-6"/>
          <w:sz w:val="28"/>
          <w:szCs w:val="28"/>
        </w:rPr>
        <w:object w:dxaOrig="400" w:dyaOrig="279" w14:anchorId="378C2614">
          <v:shape id="_x0000_i1059" type="#_x0000_t75" style="width:20.15pt;height:13.8pt" o:ole="">
            <v:imagedata r:id="rId57" o:title=""/>
          </v:shape>
          <o:OLEObject Type="Embed" ProgID="Equation.DSMT4" ShapeID="_x0000_i1059" DrawAspect="Content" ObjectID="_1711078122" r:id="rId58"/>
        </w:object>
      </w:r>
      <w:r w:rsidR="00BA2DFB" w:rsidRPr="00A16308">
        <w:rPr>
          <w:color w:val="333333"/>
          <w:sz w:val="28"/>
          <w:szCs w:val="28"/>
        </w:rPr>
        <w:t xml:space="preserve"> </w:t>
      </w:r>
      <w:proofErr w:type="spellStart"/>
      <w:r w:rsidR="00BA2DFB" w:rsidRPr="00A16308">
        <w:rPr>
          <w:color w:val="333333"/>
          <w:sz w:val="28"/>
          <w:szCs w:val="28"/>
        </w:rPr>
        <w:t>đều</w:t>
      </w:r>
      <w:proofErr w:type="spellEnd"/>
      <w:r w:rsidR="00BA2DFB" w:rsidRPr="00A16308">
        <w:rPr>
          <w:color w:val="333333"/>
          <w:sz w:val="28"/>
          <w:szCs w:val="28"/>
        </w:rPr>
        <w:t xml:space="preserve"> </w:t>
      </w:r>
      <w:proofErr w:type="spellStart"/>
      <w:r w:rsidR="00BA2DFB" w:rsidRPr="00A16308">
        <w:rPr>
          <w:color w:val="333333"/>
          <w:sz w:val="28"/>
          <w:szCs w:val="28"/>
        </w:rPr>
        <w:t>là</w:t>
      </w:r>
      <w:proofErr w:type="spellEnd"/>
      <w:r w:rsidR="00BA2DFB" w:rsidRPr="00A16308">
        <w:rPr>
          <w:color w:val="333333"/>
          <w:sz w:val="28"/>
          <w:szCs w:val="28"/>
        </w:rPr>
        <w:t xml:space="preserve"> </w:t>
      </w:r>
      <w:proofErr w:type="spellStart"/>
      <w:r w:rsidR="00BA2DFB" w:rsidRPr="00A16308">
        <w:rPr>
          <w:color w:val="333333"/>
          <w:sz w:val="28"/>
          <w:szCs w:val="28"/>
        </w:rPr>
        <w:t>tia</w:t>
      </w:r>
      <w:proofErr w:type="spellEnd"/>
      <w:r w:rsidR="00BA2DFB" w:rsidRPr="00A16308">
        <w:rPr>
          <w:color w:val="333333"/>
          <w:sz w:val="28"/>
          <w:szCs w:val="28"/>
        </w:rPr>
        <w:t xml:space="preserve"> </w:t>
      </w:r>
      <w:proofErr w:type="spellStart"/>
      <w:r w:rsidR="00BA2DFB" w:rsidRPr="00A16308">
        <w:rPr>
          <w:color w:val="333333"/>
          <w:sz w:val="28"/>
          <w:szCs w:val="28"/>
        </w:rPr>
        <w:t>đối</w:t>
      </w:r>
      <w:proofErr w:type="spellEnd"/>
      <w:r w:rsidR="00BA2DFB" w:rsidRPr="00A16308">
        <w:rPr>
          <w:color w:val="333333"/>
          <w:sz w:val="28"/>
          <w:szCs w:val="28"/>
        </w:rPr>
        <w:t xml:space="preserve"> </w:t>
      </w:r>
      <w:proofErr w:type="spellStart"/>
      <w:r w:rsidR="00BA2DFB" w:rsidRPr="00A16308">
        <w:rPr>
          <w:color w:val="333333"/>
          <w:sz w:val="28"/>
          <w:szCs w:val="28"/>
        </w:rPr>
        <w:t>của</w:t>
      </w:r>
      <w:proofErr w:type="spellEnd"/>
      <w:r w:rsidR="00BA2DFB" w:rsidRPr="00A16308">
        <w:rPr>
          <w:color w:val="333333"/>
          <w:sz w:val="28"/>
          <w:szCs w:val="28"/>
        </w:rPr>
        <w:t xml:space="preserve"> </w:t>
      </w:r>
      <w:proofErr w:type="spellStart"/>
      <w:r w:rsidR="00BA2DFB" w:rsidRPr="00A16308">
        <w:rPr>
          <w:color w:val="333333"/>
          <w:sz w:val="28"/>
          <w:szCs w:val="28"/>
        </w:rPr>
        <w:t>tia</w:t>
      </w:r>
      <w:proofErr w:type="spellEnd"/>
      <w:r w:rsidR="00BA2DFB" w:rsidRPr="00A16308">
        <w:rPr>
          <w:color w:val="333333"/>
          <w:sz w:val="28"/>
          <w:szCs w:val="28"/>
        </w:rPr>
        <w:t xml:space="preserve"> </w:t>
      </w:r>
      <w:r w:rsidR="00BA2DFB" w:rsidRPr="00A16308">
        <w:rPr>
          <w:position w:val="-6"/>
          <w:sz w:val="28"/>
          <w:szCs w:val="28"/>
        </w:rPr>
        <w:object w:dxaOrig="360" w:dyaOrig="279" w14:anchorId="169D91C1">
          <v:shape id="_x0000_i1060" type="#_x0000_t75" style="width:18.45pt;height:13.8pt" o:ole="">
            <v:imagedata r:id="rId59" o:title=""/>
          </v:shape>
          <o:OLEObject Type="Embed" ProgID="Equation.DSMT4" ShapeID="_x0000_i1060" DrawAspect="Content" ObjectID="_1711078123" r:id="rId60"/>
        </w:object>
      </w:r>
      <w:r w:rsidR="00BA2DFB" w:rsidRPr="00A16308">
        <w:rPr>
          <w:color w:val="333333"/>
          <w:sz w:val="28"/>
          <w:szCs w:val="28"/>
        </w:rPr>
        <w:t xml:space="preserve"> .</w:t>
      </w:r>
    </w:p>
    <w:p w14:paraId="0653B7AE" w14:textId="77777777" w:rsidR="00AC500D" w:rsidRDefault="00BA2DFB" w:rsidP="00BA2DFB">
      <w:pPr>
        <w:pStyle w:val="NormalWeb"/>
        <w:shd w:val="clear" w:color="auto" w:fill="FFFFFF"/>
        <w:spacing w:before="0" w:beforeAutospacing="0" w:after="240" w:afterAutospacing="0" w:line="276" w:lineRule="auto"/>
        <w:textAlignment w:val="baseline"/>
        <w:rPr>
          <w:sz w:val="28"/>
          <w:szCs w:val="28"/>
        </w:rPr>
      </w:pPr>
      <w:r w:rsidRPr="00A16308">
        <w:rPr>
          <w:color w:val="333333"/>
          <w:sz w:val="28"/>
          <w:szCs w:val="28"/>
        </w:rPr>
        <w:t xml:space="preserve">a) </w:t>
      </w:r>
      <w:proofErr w:type="spellStart"/>
      <w:r w:rsidR="00684174" w:rsidRPr="00A16308">
        <w:rPr>
          <w:color w:val="333333"/>
          <w:sz w:val="28"/>
          <w:szCs w:val="28"/>
        </w:rPr>
        <w:t>Vẽ</w:t>
      </w:r>
      <w:proofErr w:type="spellEnd"/>
      <w:r w:rsidR="00684174" w:rsidRPr="00A16308">
        <w:rPr>
          <w:color w:val="333333"/>
          <w:sz w:val="28"/>
          <w:szCs w:val="28"/>
        </w:rPr>
        <w:t xml:space="preserve"> </w:t>
      </w:r>
      <w:proofErr w:type="spellStart"/>
      <w:r w:rsidR="00684174" w:rsidRPr="00A16308">
        <w:rPr>
          <w:color w:val="333333"/>
          <w:sz w:val="28"/>
          <w:szCs w:val="28"/>
        </w:rPr>
        <w:t>hình</w:t>
      </w:r>
      <w:proofErr w:type="spellEnd"/>
      <w:r w:rsidR="00684174" w:rsidRPr="00A16308">
        <w:rPr>
          <w:color w:val="333333"/>
          <w:sz w:val="28"/>
          <w:szCs w:val="28"/>
        </w:rPr>
        <w:t xml:space="preserve"> minh </w:t>
      </w:r>
      <w:proofErr w:type="spellStart"/>
      <w:r w:rsidR="00684174" w:rsidRPr="00A16308">
        <w:rPr>
          <w:color w:val="333333"/>
          <w:sz w:val="28"/>
          <w:szCs w:val="28"/>
        </w:rPr>
        <w:t>họa</w:t>
      </w:r>
      <w:proofErr w:type="spellEnd"/>
      <w:r w:rsidR="00684174" w:rsidRPr="00A16308">
        <w:rPr>
          <w:color w:val="333333"/>
          <w:sz w:val="28"/>
          <w:szCs w:val="28"/>
        </w:rPr>
        <w:t xml:space="preserve">, </w:t>
      </w:r>
      <w:proofErr w:type="spellStart"/>
      <w:r w:rsidR="00684174" w:rsidRPr="00A16308">
        <w:rPr>
          <w:color w:val="333333"/>
          <w:sz w:val="28"/>
          <w:szCs w:val="28"/>
        </w:rPr>
        <w:t>em</w:t>
      </w:r>
      <w:proofErr w:type="spellEnd"/>
      <w:r w:rsidR="00684174" w:rsidRPr="00A16308">
        <w:rPr>
          <w:color w:val="333333"/>
          <w:sz w:val="28"/>
          <w:szCs w:val="28"/>
        </w:rPr>
        <w:t xml:space="preserve"> </w:t>
      </w:r>
      <w:proofErr w:type="spellStart"/>
      <w:r w:rsidR="00684174" w:rsidRPr="00A16308">
        <w:rPr>
          <w:color w:val="333333"/>
          <w:sz w:val="28"/>
          <w:szCs w:val="28"/>
        </w:rPr>
        <w:t>có</w:t>
      </w:r>
      <w:proofErr w:type="spellEnd"/>
      <w:r w:rsidRPr="00A16308">
        <w:rPr>
          <w:color w:val="333333"/>
          <w:sz w:val="28"/>
          <w:szCs w:val="28"/>
        </w:rPr>
        <w:t xml:space="preserve"> </w:t>
      </w:r>
      <w:proofErr w:type="spellStart"/>
      <w:r w:rsidRPr="00A16308">
        <w:rPr>
          <w:color w:val="333333"/>
          <w:sz w:val="28"/>
          <w:szCs w:val="28"/>
        </w:rPr>
        <w:t>nhận</w:t>
      </w:r>
      <w:proofErr w:type="spellEnd"/>
      <w:r w:rsidRPr="00A16308">
        <w:rPr>
          <w:color w:val="333333"/>
          <w:sz w:val="28"/>
          <w:szCs w:val="28"/>
        </w:rPr>
        <w:t xml:space="preserve"> </w:t>
      </w:r>
      <w:proofErr w:type="spellStart"/>
      <w:r w:rsidRPr="00A16308">
        <w:rPr>
          <w:color w:val="333333"/>
          <w:sz w:val="28"/>
          <w:szCs w:val="28"/>
        </w:rPr>
        <w:t>xét</w:t>
      </w:r>
      <w:proofErr w:type="spellEnd"/>
      <w:r w:rsidRPr="00A16308">
        <w:rPr>
          <w:color w:val="333333"/>
          <w:sz w:val="28"/>
          <w:szCs w:val="28"/>
        </w:rPr>
        <w:t xml:space="preserve"> </w:t>
      </w:r>
      <w:proofErr w:type="spellStart"/>
      <w:r w:rsidRPr="00A16308">
        <w:rPr>
          <w:color w:val="333333"/>
          <w:sz w:val="28"/>
          <w:szCs w:val="28"/>
        </w:rPr>
        <w:t>vị</w:t>
      </w:r>
      <w:proofErr w:type="spellEnd"/>
      <w:r w:rsidRPr="00A16308">
        <w:rPr>
          <w:color w:val="333333"/>
          <w:sz w:val="28"/>
          <w:szCs w:val="28"/>
        </w:rPr>
        <w:t xml:space="preserve"> </w:t>
      </w:r>
      <w:proofErr w:type="spellStart"/>
      <w:r w:rsidRPr="00A16308">
        <w:rPr>
          <w:color w:val="333333"/>
          <w:sz w:val="28"/>
          <w:szCs w:val="28"/>
        </w:rPr>
        <w:t>trí</w:t>
      </w:r>
      <w:proofErr w:type="spellEnd"/>
      <w:r w:rsidRPr="00A16308">
        <w:rPr>
          <w:color w:val="333333"/>
          <w:sz w:val="28"/>
          <w:szCs w:val="28"/>
        </w:rPr>
        <w:t xml:space="preserve"> </w:t>
      </w:r>
      <w:proofErr w:type="spellStart"/>
      <w:r w:rsidRPr="00A16308">
        <w:rPr>
          <w:color w:val="333333"/>
          <w:sz w:val="28"/>
          <w:szCs w:val="28"/>
        </w:rPr>
        <w:t>hai</w:t>
      </w:r>
      <w:proofErr w:type="spellEnd"/>
      <w:r w:rsidRPr="00A16308">
        <w:rPr>
          <w:color w:val="333333"/>
          <w:sz w:val="28"/>
          <w:szCs w:val="28"/>
        </w:rPr>
        <w:t xml:space="preserve"> </w:t>
      </w:r>
      <w:proofErr w:type="spellStart"/>
      <w:r w:rsidRPr="00A16308">
        <w:rPr>
          <w:color w:val="333333"/>
          <w:sz w:val="28"/>
          <w:szCs w:val="28"/>
        </w:rPr>
        <w:t>tia</w:t>
      </w:r>
      <w:proofErr w:type="spellEnd"/>
      <w:r w:rsidRPr="00A16308">
        <w:rPr>
          <w:color w:val="333333"/>
          <w:sz w:val="28"/>
          <w:szCs w:val="28"/>
        </w:rPr>
        <w:t xml:space="preserve"> </w:t>
      </w:r>
      <w:r w:rsidRPr="00A16308">
        <w:rPr>
          <w:position w:val="-6"/>
          <w:sz w:val="28"/>
          <w:szCs w:val="28"/>
        </w:rPr>
        <w:object w:dxaOrig="380" w:dyaOrig="279" w14:anchorId="35ED4D57">
          <v:shape id="_x0000_i1061" type="#_x0000_t75" style="width:19pt;height:13.8pt" o:ole="">
            <v:imagedata r:id="rId61" o:title=""/>
          </v:shape>
          <o:OLEObject Type="Embed" ProgID="Equation.DSMT4" ShapeID="_x0000_i1061" DrawAspect="Content" ObjectID="_1711078124" r:id="rId62"/>
        </w:object>
      </w:r>
      <w:r w:rsidRPr="00A1630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Pr="00A16308">
        <w:rPr>
          <w:color w:val="333333"/>
          <w:sz w:val="28"/>
          <w:szCs w:val="28"/>
        </w:rPr>
        <w:t>và</w:t>
      </w:r>
      <w:proofErr w:type="spellEnd"/>
      <w:r w:rsidRPr="00A16308">
        <w:rPr>
          <w:color w:val="333333"/>
          <w:sz w:val="28"/>
          <w:szCs w:val="28"/>
        </w:rPr>
        <w:t xml:space="preserve"> </w:t>
      </w:r>
      <w:proofErr w:type="gramEnd"/>
      <w:r w:rsidRPr="00A16308">
        <w:rPr>
          <w:position w:val="-6"/>
          <w:sz w:val="28"/>
          <w:szCs w:val="28"/>
        </w:rPr>
        <w:object w:dxaOrig="400" w:dyaOrig="279" w14:anchorId="6BBCCD3B">
          <v:shape id="_x0000_i1062" type="#_x0000_t75" style="width:20.15pt;height:13.8pt" o:ole="">
            <v:imagedata r:id="rId63" o:title=""/>
          </v:shape>
          <o:OLEObject Type="Embed" ProgID="Equation.DSMT4" ShapeID="_x0000_i1062" DrawAspect="Content" ObjectID="_1711078125" r:id="rId64"/>
        </w:object>
      </w:r>
      <w:r w:rsidR="00AC500D">
        <w:rPr>
          <w:color w:val="333333"/>
          <w:sz w:val="28"/>
          <w:szCs w:val="28"/>
        </w:rPr>
        <w:t xml:space="preserve">? </w:t>
      </w:r>
      <w:proofErr w:type="spellStart"/>
      <w:r w:rsidR="00AC500D">
        <w:rPr>
          <w:color w:val="333333"/>
          <w:sz w:val="28"/>
          <w:szCs w:val="28"/>
        </w:rPr>
        <w:t>Kể</w:t>
      </w:r>
      <w:proofErr w:type="spellEnd"/>
      <w:r w:rsidR="00684174" w:rsidRPr="00A16308">
        <w:rPr>
          <w:color w:val="333333"/>
          <w:sz w:val="28"/>
          <w:szCs w:val="28"/>
        </w:rPr>
        <w:t xml:space="preserve"> </w:t>
      </w:r>
      <w:proofErr w:type="spellStart"/>
      <w:r w:rsidR="00684174" w:rsidRPr="00A16308">
        <w:rPr>
          <w:color w:val="333333"/>
          <w:sz w:val="28"/>
          <w:szCs w:val="28"/>
        </w:rPr>
        <w:t>tên</w:t>
      </w:r>
      <w:proofErr w:type="spellEnd"/>
      <w:r w:rsidR="00684174" w:rsidRPr="00A16308">
        <w:rPr>
          <w:color w:val="333333"/>
          <w:sz w:val="28"/>
          <w:szCs w:val="28"/>
        </w:rPr>
        <w:t xml:space="preserve"> </w:t>
      </w:r>
      <w:proofErr w:type="spellStart"/>
      <w:r w:rsidR="00684174" w:rsidRPr="00A16308">
        <w:rPr>
          <w:color w:val="333333"/>
          <w:sz w:val="28"/>
          <w:szCs w:val="28"/>
        </w:rPr>
        <w:t>các</w:t>
      </w:r>
      <w:proofErr w:type="spellEnd"/>
      <w:r w:rsidR="00684174" w:rsidRPr="00A16308">
        <w:rPr>
          <w:color w:val="333333"/>
          <w:sz w:val="28"/>
          <w:szCs w:val="28"/>
        </w:rPr>
        <w:t xml:space="preserve"> </w:t>
      </w:r>
      <w:proofErr w:type="spellStart"/>
      <w:r w:rsidR="00684174" w:rsidRPr="00A16308">
        <w:rPr>
          <w:color w:val="333333"/>
          <w:sz w:val="28"/>
          <w:szCs w:val="28"/>
        </w:rPr>
        <w:t>tia</w:t>
      </w:r>
      <w:proofErr w:type="spellEnd"/>
      <w:r w:rsidR="00684174" w:rsidRPr="00A16308">
        <w:rPr>
          <w:color w:val="333333"/>
          <w:sz w:val="28"/>
          <w:szCs w:val="28"/>
        </w:rPr>
        <w:t xml:space="preserve"> </w:t>
      </w:r>
      <w:proofErr w:type="spellStart"/>
      <w:r w:rsidR="00684174" w:rsidRPr="00A16308">
        <w:rPr>
          <w:color w:val="333333"/>
          <w:sz w:val="28"/>
          <w:szCs w:val="28"/>
        </w:rPr>
        <w:t>đối</w:t>
      </w:r>
      <w:proofErr w:type="spellEnd"/>
      <w:r w:rsidR="00684174" w:rsidRPr="00A16308">
        <w:rPr>
          <w:color w:val="333333"/>
          <w:sz w:val="28"/>
          <w:szCs w:val="28"/>
        </w:rPr>
        <w:t xml:space="preserve"> </w:t>
      </w:r>
      <w:proofErr w:type="spellStart"/>
      <w:r w:rsidR="00684174" w:rsidRPr="00A16308">
        <w:rPr>
          <w:color w:val="333333"/>
          <w:sz w:val="28"/>
          <w:szCs w:val="28"/>
        </w:rPr>
        <w:t>của</w:t>
      </w:r>
      <w:proofErr w:type="spellEnd"/>
      <w:r w:rsidR="00684174" w:rsidRPr="00A16308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684174" w:rsidRPr="00A16308">
        <w:rPr>
          <w:color w:val="333333"/>
          <w:sz w:val="28"/>
          <w:szCs w:val="28"/>
        </w:rPr>
        <w:t>tia</w:t>
      </w:r>
      <w:proofErr w:type="spellEnd"/>
      <w:r w:rsidR="00684174" w:rsidRPr="00A16308">
        <w:rPr>
          <w:color w:val="333333"/>
          <w:sz w:val="28"/>
          <w:szCs w:val="28"/>
        </w:rPr>
        <w:t xml:space="preserve"> </w:t>
      </w:r>
      <w:proofErr w:type="gramEnd"/>
      <w:r w:rsidR="00684174" w:rsidRPr="00A16308">
        <w:rPr>
          <w:position w:val="-6"/>
          <w:sz w:val="28"/>
          <w:szCs w:val="28"/>
        </w:rPr>
        <w:object w:dxaOrig="360" w:dyaOrig="279" w14:anchorId="549DC75D">
          <v:shape id="_x0000_i1063" type="#_x0000_t75" style="width:18.45pt;height:13.8pt" o:ole="">
            <v:imagedata r:id="rId59" o:title=""/>
          </v:shape>
          <o:OLEObject Type="Embed" ProgID="Equation.DSMT4" ShapeID="_x0000_i1063" DrawAspect="Content" ObjectID="_1711078126" r:id="rId65"/>
        </w:object>
      </w:r>
      <w:r w:rsidR="00EF52A7">
        <w:rPr>
          <w:sz w:val="28"/>
          <w:szCs w:val="28"/>
        </w:rPr>
        <w:t xml:space="preserve">. </w:t>
      </w:r>
    </w:p>
    <w:p w14:paraId="60A250DF" w14:textId="16C1275B" w:rsidR="00684174" w:rsidRPr="00A16308" w:rsidRDefault="00AC500D" w:rsidP="00BA2DFB">
      <w:pPr>
        <w:pStyle w:val="NormalWeb"/>
        <w:shd w:val="clear" w:color="auto" w:fill="FFFFFF"/>
        <w:spacing w:before="0" w:beforeAutospacing="0" w:after="240" w:afterAutospacing="0" w:line="276" w:lineRule="auto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b) </w:t>
      </w:r>
      <w:r w:rsidR="00684174" w:rsidRPr="00A16308">
        <w:rPr>
          <w:color w:val="333333"/>
          <w:sz w:val="28"/>
          <w:szCs w:val="28"/>
        </w:rPr>
        <w:t xml:space="preserve"> </w:t>
      </w:r>
      <w:proofErr w:type="spellStart"/>
      <w:r w:rsidR="00684174" w:rsidRPr="00A16308">
        <w:rPr>
          <w:color w:val="333333"/>
          <w:sz w:val="28"/>
          <w:szCs w:val="28"/>
        </w:rPr>
        <w:t>Ngoài</w:t>
      </w:r>
      <w:proofErr w:type="spellEnd"/>
      <w:r w:rsidR="00684174" w:rsidRPr="00A16308">
        <w:rPr>
          <w:color w:val="333333"/>
          <w:sz w:val="28"/>
          <w:szCs w:val="28"/>
        </w:rPr>
        <w:t xml:space="preserve"> </w:t>
      </w:r>
      <w:proofErr w:type="spellStart"/>
      <w:r w:rsidR="00684174" w:rsidRPr="00A16308">
        <w:rPr>
          <w:color w:val="333333"/>
          <w:sz w:val="28"/>
          <w:szCs w:val="28"/>
        </w:rPr>
        <w:t>tia</w:t>
      </w:r>
      <w:proofErr w:type="spellEnd"/>
      <w:r w:rsidR="00684174" w:rsidRPr="00A16308">
        <w:rPr>
          <w:color w:val="333333"/>
          <w:sz w:val="28"/>
          <w:szCs w:val="28"/>
        </w:rPr>
        <w:t xml:space="preserve"> </w:t>
      </w:r>
      <w:r w:rsidR="00684174" w:rsidRPr="00A16308">
        <w:rPr>
          <w:position w:val="-6"/>
          <w:sz w:val="28"/>
          <w:szCs w:val="28"/>
        </w:rPr>
        <w:object w:dxaOrig="360" w:dyaOrig="279" w14:anchorId="0E494055">
          <v:shape id="_x0000_i1064" type="#_x0000_t75" style="width:18.45pt;height:13.8pt" o:ole="">
            <v:imagedata r:id="rId59" o:title=""/>
          </v:shape>
          <o:OLEObject Type="Embed" ProgID="Equation.DSMT4" ShapeID="_x0000_i1064" DrawAspect="Content" ObjectID="_1711078127" r:id="rId66"/>
        </w:object>
      </w:r>
      <w:proofErr w:type="spellStart"/>
      <w:r w:rsidR="00684174" w:rsidRPr="00A16308">
        <w:rPr>
          <w:sz w:val="28"/>
          <w:szCs w:val="28"/>
        </w:rPr>
        <w:t>lấy</w:t>
      </w:r>
      <w:proofErr w:type="spellEnd"/>
      <w:r w:rsidR="00684174" w:rsidRPr="00A16308">
        <w:rPr>
          <w:sz w:val="28"/>
          <w:szCs w:val="28"/>
        </w:rPr>
        <w:t xml:space="preserve"> </w:t>
      </w:r>
      <w:proofErr w:type="spellStart"/>
      <w:proofErr w:type="gramStart"/>
      <w:r w:rsidR="00684174" w:rsidRPr="00A16308">
        <w:rPr>
          <w:sz w:val="28"/>
          <w:szCs w:val="28"/>
        </w:rPr>
        <w:t>điểm</w:t>
      </w:r>
      <w:proofErr w:type="spellEnd"/>
      <w:r w:rsidR="00684174" w:rsidRPr="00A16308">
        <w:rPr>
          <w:sz w:val="28"/>
          <w:szCs w:val="28"/>
        </w:rPr>
        <w:t xml:space="preserve"> </w:t>
      </w:r>
      <w:proofErr w:type="gramEnd"/>
      <w:r w:rsidR="00684174" w:rsidRPr="00A16308">
        <w:rPr>
          <w:position w:val="-4"/>
          <w:sz w:val="28"/>
          <w:szCs w:val="28"/>
        </w:rPr>
        <w:object w:dxaOrig="200" w:dyaOrig="260" w14:anchorId="010B414F">
          <v:shape id="_x0000_i1065" type="#_x0000_t75" style="width:10.35pt;height:13.25pt" o:ole="">
            <v:imagedata r:id="rId67" o:title=""/>
          </v:shape>
          <o:OLEObject Type="Embed" ProgID="Equation.DSMT4" ShapeID="_x0000_i1065" DrawAspect="Content" ObjectID="_1711078128" r:id="rId68"/>
        </w:object>
      </w:r>
      <w:r>
        <w:rPr>
          <w:position w:val="-4"/>
          <w:sz w:val="28"/>
          <w:szCs w:val="28"/>
        </w:rPr>
        <w:t xml:space="preserve">, </w:t>
      </w:r>
      <w:proofErr w:type="spellStart"/>
      <w:r>
        <w:rPr>
          <w:position w:val="-4"/>
          <w:sz w:val="28"/>
          <w:szCs w:val="28"/>
        </w:rPr>
        <w:t>nối</w:t>
      </w:r>
      <w:proofErr w:type="spellEnd"/>
      <w:r>
        <w:rPr>
          <w:position w:val="-4"/>
          <w:sz w:val="28"/>
          <w:szCs w:val="28"/>
        </w:rPr>
        <w:t xml:space="preserve"> I </w:t>
      </w:r>
      <w:proofErr w:type="spellStart"/>
      <w:r>
        <w:rPr>
          <w:position w:val="-4"/>
          <w:sz w:val="28"/>
          <w:szCs w:val="28"/>
        </w:rPr>
        <w:t>với</w:t>
      </w:r>
      <w:proofErr w:type="spellEnd"/>
      <w:r>
        <w:rPr>
          <w:position w:val="-4"/>
          <w:sz w:val="28"/>
          <w:szCs w:val="28"/>
        </w:rPr>
        <w:t xml:space="preserve"> </w:t>
      </w:r>
      <w:proofErr w:type="spellStart"/>
      <w:r>
        <w:rPr>
          <w:position w:val="-4"/>
          <w:sz w:val="28"/>
          <w:szCs w:val="28"/>
        </w:rPr>
        <w:t>các</w:t>
      </w:r>
      <w:proofErr w:type="spellEnd"/>
      <w:r>
        <w:rPr>
          <w:position w:val="-4"/>
          <w:sz w:val="28"/>
          <w:szCs w:val="28"/>
        </w:rPr>
        <w:t xml:space="preserve"> </w:t>
      </w:r>
      <w:proofErr w:type="spellStart"/>
      <w:r>
        <w:rPr>
          <w:position w:val="-4"/>
          <w:sz w:val="28"/>
          <w:szCs w:val="28"/>
        </w:rPr>
        <w:t>điểm</w:t>
      </w:r>
      <w:proofErr w:type="spellEnd"/>
      <w:r>
        <w:rPr>
          <w:position w:val="-4"/>
          <w:sz w:val="28"/>
          <w:szCs w:val="28"/>
        </w:rPr>
        <w:t xml:space="preserve"> O, A </w:t>
      </w:r>
      <w:proofErr w:type="spellStart"/>
      <w:r>
        <w:rPr>
          <w:position w:val="-4"/>
          <w:sz w:val="28"/>
          <w:szCs w:val="28"/>
        </w:rPr>
        <w:t>và</w:t>
      </w:r>
      <w:proofErr w:type="spellEnd"/>
      <w:r>
        <w:rPr>
          <w:position w:val="-4"/>
          <w:sz w:val="28"/>
          <w:szCs w:val="28"/>
        </w:rPr>
        <w:t xml:space="preserve"> B</w:t>
      </w:r>
      <w:r w:rsidR="00684174" w:rsidRPr="00A16308">
        <w:rPr>
          <w:sz w:val="28"/>
          <w:szCs w:val="28"/>
        </w:rPr>
        <w:t xml:space="preserve">. </w:t>
      </w:r>
      <w:proofErr w:type="spellStart"/>
      <w:r w:rsidR="00684174" w:rsidRPr="00A16308">
        <w:rPr>
          <w:sz w:val="28"/>
          <w:szCs w:val="28"/>
        </w:rPr>
        <w:t>Kể</w:t>
      </w:r>
      <w:proofErr w:type="spellEnd"/>
      <w:r w:rsidR="00684174" w:rsidRPr="00A16308">
        <w:rPr>
          <w:sz w:val="28"/>
          <w:szCs w:val="28"/>
        </w:rPr>
        <w:t xml:space="preserve"> </w:t>
      </w:r>
      <w:proofErr w:type="spellStart"/>
      <w:r w:rsidR="00684174" w:rsidRPr="00A16308">
        <w:rPr>
          <w:sz w:val="28"/>
          <w:szCs w:val="28"/>
        </w:rPr>
        <w:t>tên</w:t>
      </w:r>
      <w:proofErr w:type="spellEnd"/>
      <w:r w:rsidR="00684174" w:rsidRPr="00A16308">
        <w:rPr>
          <w:sz w:val="28"/>
          <w:szCs w:val="28"/>
        </w:rPr>
        <w:t xml:space="preserve"> </w:t>
      </w:r>
      <w:proofErr w:type="spellStart"/>
      <w:r w:rsidR="00684174" w:rsidRPr="00A16308">
        <w:rPr>
          <w:sz w:val="28"/>
          <w:szCs w:val="28"/>
        </w:rPr>
        <w:t>các</w:t>
      </w:r>
      <w:proofErr w:type="spellEnd"/>
      <w:r w:rsidR="00684174" w:rsidRPr="00A16308">
        <w:rPr>
          <w:sz w:val="28"/>
          <w:szCs w:val="28"/>
        </w:rPr>
        <w:t xml:space="preserve"> </w:t>
      </w:r>
      <w:proofErr w:type="spellStart"/>
      <w:r w:rsidR="00684174" w:rsidRPr="00A16308">
        <w:rPr>
          <w:sz w:val="28"/>
          <w:szCs w:val="28"/>
        </w:rPr>
        <w:t>góc</w:t>
      </w:r>
      <w:proofErr w:type="spellEnd"/>
      <w:r w:rsidR="00684174" w:rsidRPr="00A16308">
        <w:rPr>
          <w:sz w:val="28"/>
          <w:szCs w:val="28"/>
        </w:rPr>
        <w:t xml:space="preserve"> </w:t>
      </w:r>
      <w:proofErr w:type="spellStart"/>
      <w:r w:rsidR="00684174" w:rsidRPr="00A16308">
        <w:rPr>
          <w:sz w:val="28"/>
          <w:szCs w:val="28"/>
        </w:rPr>
        <w:t>gốc</w:t>
      </w:r>
      <w:proofErr w:type="spellEnd"/>
      <w:r w:rsidR="00684174" w:rsidRPr="00A16308">
        <w:rPr>
          <w:sz w:val="28"/>
          <w:szCs w:val="28"/>
        </w:rPr>
        <w:t xml:space="preserve"> </w:t>
      </w:r>
      <w:r w:rsidR="00684174" w:rsidRPr="00A16308">
        <w:rPr>
          <w:position w:val="-6"/>
          <w:sz w:val="28"/>
          <w:szCs w:val="28"/>
        </w:rPr>
        <w:object w:dxaOrig="240" w:dyaOrig="279" w14:anchorId="55739EB8">
          <v:shape id="_x0000_i1066" type="#_x0000_t75" style="width:12.1pt;height:13.8pt" o:ole="">
            <v:imagedata r:id="rId69" o:title=""/>
          </v:shape>
          <o:OLEObject Type="Embed" ProgID="Equation.DSMT4" ShapeID="_x0000_i1066" DrawAspect="Content" ObjectID="_1711078129" r:id="rId70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62"/>
        <w:gridCol w:w="3068"/>
      </w:tblGrid>
      <w:tr w:rsidR="00EF52A7" w:rsidRPr="008C57F2" w14:paraId="574114E1" w14:textId="77777777" w:rsidTr="001418AE">
        <w:tc>
          <w:tcPr>
            <w:tcW w:w="7763" w:type="dxa"/>
          </w:tcPr>
          <w:p w14:paraId="3AE45611" w14:textId="513CEA28" w:rsidR="00EF52A7" w:rsidRPr="008C57F2" w:rsidRDefault="00AC500D" w:rsidP="001418AE">
            <w:pPr>
              <w:tabs>
                <w:tab w:val="left" w:pos="6945"/>
              </w:tabs>
              <w:spacing w:line="276" w:lineRule="auto"/>
              <w:rPr>
                <w:lang w:val="nl-NL"/>
              </w:rPr>
            </w:pPr>
            <w:r>
              <w:rPr>
                <w:lang w:val="nl-NL"/>
              </w:rPr>
              <w:lastRenderedPageBreak/>
              <w:t>2</w:t>
            </w:r>
            <w:r w:rsidR="00EF52A7">
              <w:rPr>
                <w:lang w:val="nl-NL"/>
              </w:rPr>
              <w:t xml:space="preserve">) </w:t>
            </w:r>
            <w:r w:rsidR="00EF52A7" w:rsidRPr="008C57F2">
              <w:rPr>
                <w:lang w:val="nl-NL"/>
              </w:rPr>
              <w:t>Cho hình vẽ bên.</w:t>
            </w:r>
            <w:r w:rsidR="00EF52A7" w:rsidRPr="008C57F2">
              <w:rPr>
                <w:b/>
                <w:i/>
                <w:lang w:val="nl-NL"/>
              </w:rPr>
              <w:t xml:space="preserve"> </w:t>
            </w:r>
            <w:r w:rsidR="00EF52A7" w:rsidRPr="008C57F2">
              <w:rPr>
                <w:lang w:val="nl-NL"/>
              </w:rPr>
              <w:t>Đọc tên góc, đỉnh, các cạnh của góc? Đo góc và ghi lại số đo? Góc đã cho thuộc loại góc gì?</w:t>
            </w:r>
          </w:p>
          <w:p w14:paraId="64C6903B" w14:textId="77777777" w:rsidR="00EF52A7" w:rsidRPr="007A4B59" w:rsidRDefault="00EF52A7" w:rsidP="001418AE"/>
        </w:tc>
        <w:tc>
          <w:tcPr>
            <w:tcW w:w="3073" w:type="dxa"/>
          </w:tcPr>
          <w:p w14:paraId="30982145" w14:textId="77777777" w:rsidR="00EF52A7" w:rsidRPr="008C57F2" w:rsidRDefault="00EF52A7" w:rsidP="001418AE">
            <w:pPr>
              <w:tabs>
                <w:tab w:val="left" w:pos="6945"/>
              </w:tabs>
              <w:spacing w:line="276" w:lineRule="auto"/>
              <w:rPr>
                <w:b/>
                <w:i/>
                <w:lang w:val="nl-NL"/>
              </w:rPr>
            </w:pPr>
            <w:r w:rsidRPr="008C57F2">
              <w:rPr>
                <w:b/>
                <w:i/>
                <w:noProof/>
              </w:rPr>
              <w:drawing>
                <wp:inline distT="0" distB="0" distL="0" distR="0" wp14:anchorId="76CADA25" wp14:editId="5F1FB88C">
                  <wp:extent cx="1798320" cy="14630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5D2619" w14:textId="78EBC610" w:rsidR="00A16308" w:rsidRPr="00A16308" w:rsidRDefault="0054106A" w:rsidP="001418AE">
      <w:pPr>
        <w:spacing w:before="20" w:after="20"/>
        <w:jc w:val="both"/>
        <w:rPr>
          <w:color w:val="000000"/>
          <w:szCs w:val="28"/>
        </w:rPr>
      </w:pPr>
      <w:r w:rsidRPr="001418AE">
        <w:rPr>
          <w:rFonts w:cs="Times New Roman"/>
          <w:b/>
          <w:color w:val="0070C0"/>
          <w:szCs w:val="28"/>
          <w:lang w:val="vi-VN"/>
        </w:rPr>
        <w:t xml:space="preserve">Câu </w:t>
      </w:r>
      <w:r w:rsidRPr="001418AE">
        <w:rPr>
          <w:rFonts w:cs="Times New Roman"/>
          <w:b/>
          <w:color w:val="0070C0"/>
          <w:szCs w:val="28"/>
          <w:lang w:val="fr-FR"/>
        </w:rPr>
        <w:t>6</w:t>
      </w:r>
      <w:r w:rsidRPr="001418AE">
        <w:rPr>
          <w:rFonts w:cs="Times New Roman"/>
          <w:b/>
          <w:color w:val="0070C0"/>
          <w:szCs w:val="28"/>
          <w:lang w:val="vi-VN"/>
        </w:rPr>
        <w:t xml:space="preserve"> (</w:t>
      </w:r>
      <w:r w:rsidRPr="001418AE">
        <w:rPr>
          <w:rFonts w:cs="Times New Roman"/>
          <w:b/>
          <w:color w:val="0070C0"/>
          <w:szCs w:val="28"/>
          <w:lang w:val="fr-FR"/>
        </w:rPr>
        <w:t>1,0</w:t>
      </w:r>
      <w:r w:rsidRPr="001418AE">
        <w:rPr>
          <w:rFonts w:cs="Times New Roman"/>
          <w:b/>
          <w:color w:val="0070C0"/>
          <w:szCs w:val="28"/>
          <w:lang w:val="vi-VN"/>
        </w:rPr>
        <w:t xml:space="preserve"> điểm)</w:t>
      </w:r>
      <w:r w:rsidR="001418AE">
        <w:rPr>
          <w:rFonts w:cs="Times New Roman"/>
          <w:b/>
          <w:color w:val="0070C0"/>
          <w:szCs w:val="28"/>
        </w:rPr>
        <w:t xml:space="preserve">.  </w:t>
      </w:r>
      <w:r w:rsidR="00A16308" w:rsidRPr="00A16308">
        <w:rPr>
          <w:color w:val="000000"/>
          <w:szCs w:val="28"/>
        </w:rPr>
        <w:t xml:space="preserve">Cho </w:t>
      </w:r>
      <w:proofErr w:type="spellStart"/>
      <w:r w:rsidR="00A16308" w:rsidRPr="00A16308">
        <w:rPr>
          <w:color w:val="000000"/>
          <w:szCs w:val="28"/>
        </w:rPr>
        <w:t>điểm</w:t>
      </w:r>
      <w:proofErr w:type="spellEnd"/>
      <w:r w:rsidR="00A16308" w:rsidRPr="00A16308">
        <w:rPr>
          <w:color w:val="000000"/>
          <w:szCs w:val="28"/>
        </w:rPr>
        <w:t xml:space="preserve"> M </w:t>
      </w:r>
      <w:proofErr w:type="spellStart"/>
      <w:r w:rsidR="00A16308" w:rsidRPr="00A16308">
        <w:rPr>
          <w:color w:val="000000"/>
          <w:szCs w:val="28"/>
        </w:rPr>
        <w:t>trên</w:t>
      </w:r>
      <w:proofErr w:type="spellEnd"/>
      <w:r w:rsidR="00A16308" w:rsidRPr="00A16308">
        <w:rPr>
          <w:color w:val="000000"/>
          <w:szCs w:val="28"/>
        </w:rPr>
        <w:t xml:space="preserve"> </w:t>
      </w:r>
      <w:proofErr w:type="spellStart"/>
      <w:proofErr w:type="gramStart"/>
      <w:r w:rsidR="00A16308" w:rsidRPr="00A16308">
        <w:rPr>
          <w:color w:val="000000"/>
          <w:szCs w:val="28"/>
        </w:rPr>
        <w:t>tia</w:t>
      </w:r>
      <w:proofErr w:type="spellEnd"/>
      <w:proofErr w:type="gramEnd"/>
      <w:r w:rsidR="00A16308" w:rsidRPr="00A16308">
        <w:rPr>
          <w:color w:val="000000"/>
          <w:szCs w:val="28"/>
        </w:rPr>
        <w:t xml:space="preserve"> Om </w:t>
      </w:r>
      <w:proofErr w:type="spellStart"/>
      <w:r w:rsidR="00A16308" w:rsidRPr="00A16308">
        <w:rPr>
          <w:color w:val="000000"/>
          <w:szCs w:val="28"/>
        </w:rPr>
        <w:t>sao</w:t>
      </w:r>
      <w:proofErr w:type="spellEnd"/>
      <w:r w:rsidR="00A16308" w:rsidRPr="00A16308">
        <w:rPr>
          <w:color w:val="000000"/>
          <w:szCs w:val="28"/>
        </w:rPr>
        <w:t xml:space="preserve"> </w:t>
      </w:r>
      <w:proofErr w:type="spellStart"/>
      <w:r w:rsidR="00A16308" w:rsidRPr="00A16308">
        <w:rPr>
          <w:color w:val="000000"/>
          <w:szCs w:val="28"/>
        </w:rPr>
        <w:t>cho</w:t>
      </w:r>
      <w:proofErr w:type="spellEnd"/>
      <w:r w:rsidR="00A16308" w:rsidRPr="00A16308">
        <w:rPr>
          <w:color w:val="000000"/>
          <w:szCs w:val="28"/>
        </w:rPr>
        <w:t xml:space="preserve"> OM = 5 cm. </w:t>
      </w:r>
      <w:proofErr w:type="spellStart"/>
      <w:r w:rsidR="00A16308" w:rsidRPr="00A16308">
        <w:rPr>
          <w:color w:val="000000"/>
          <w:szCs w:val="28"/>
        </w:rPr>
        <w:t>Gọi</w:t>
      </w:r>
      <w:proofErr w:type="spellEnd"/>
      <w:r w:rsidR="00A16308" w:rsidRPr="00A16308">
        <w:rPr>
          <w:color w:val="000000"/>
          <w:szCs w:val="28"/>
        </w:rPr>
        <w:t xml:space="preserve"> N </w:t>
      </w:r>
      <w:proofErr w:type="spellStart"/>
      <w:r w:rsidR="00A16308" w:rsidRPr="00A16308">
        <w:rPr>
          <w:color w:val="000000"/>
          <w:szCs w:val="28"/>
        </w:rPr>
        <w:t>là</w:t>
      </w:r>
      <w:proofErr w:type="spellEnd"/>
      <w:r w:rsidR="00A16308" w:rsidRPr="00A16308">
        <w:rPr>
          <w:color w:val="000000"/>
          <w:szCs w:val="28"/>
        </w:rPr>
        <w:t xml:space="preserve"> </w:t>
      </w:r>
      <w:proofErr w:type="spellStart"/>
      <w:r w:rsidR="00A16308" w:rsidRPr="00A16308">
        <w:rPr>
          <w:color w:val="000000"/>
          <w:szCs w:val="28"/>
        </w:rPr>
        <w:t>điểm</w:t>
      </w:r>
      <w:proofErr w:type="spellEnd"/>
      <w:r w:rsidR="00A16308" w:rsidRPr="00A16308">
        <w:rPr>
          <w:color w:val="000000"/>
          <w:szCs w:val="28"/>
        </w:rPr>
        <w:t xml:space="preserve"> </w:t>
      </w:r>
      <w:proofErr w:type="spellStart"/>
      <w:r w:rsidR="00A16308" w:rsidRPr="00A16308">
        <w:rPr>
          <w:color w:val="000000"/>
          <w:szCs w:val="28"/>
        </w:rPr>
        <w:t>trên</w:t>
      </w:r>
      <w:proofErr w:type="spellEnd"/>
      <w:r w:rsidR="00A16308" w:rsidRPr="00A16308">
        <w:rPr>
          <w:color w:val="000000"/>
          <w:szCs w:val="28"/>
        </w:rPr>
        <w:t xml:space="preserve"> </w:t>
      </w:r>
      <w:proofErr w:type="spellStart"/>
      <w:r w:rsidR="00A16308" w:rsidRPr="00A16308">
        <w:rPr>
          <w:color w:val="000000"/>
          <w:szCs w:val="28"/>
        </w:rPr>
        <w:t>tia</w:t>
      </w:r>
      <w:proofErr w:type="spellEnd"/>
      <w:r w:rsidR="00A16308" w:rsidRPr="00A16308">
        <w:rPr>
          <w:color w:val="000000"/>
          <w:szCs w:val="28"/>
        </w:rPr>
        <w:t xml:space="preserve"> </w:t>
      </w:r>
      <w:proofErr w:type="spellStart"/>
      <w:r w:rsidR="00A16308" w:rsidRPr="00A16308">
        <w:rPr>
          <w:color w:val="000000"/>
          <w:szCs w:val="28"/>
        </w:rPr>
        <w:t>đối</w:t>
      </w:r>
      <w:proofErr w:type="spellEnd"/>
      <w:r w:rsidR="00A16308" w:rsidRPr="00A16308">
        <w:rPr>
          <w:color w:val="000000"/>
          <w:szCs w:val="28"/>
        </w:rPr>
        <w:t xml:space="preserve"> </w:t>
      </w:r>
      <w:proofErr w:type="spellStart"/>
      <w:r w:rsidR="00A16308" w:rsidRPr="00A16308">
        <w:rPr>
          <w:color w:val="000000"/>
          <w:szCs w:val="28"/>
        </w:rPr>
        <w:t>của</w:t>
      </w:r>
      <w:proofErr w:type="spellEnd"/>
      <w:r w:rsidR="00A16308" w:rsidRPr="00A16308">
        <w:rPr>
          <w:color w:val="000000"/>
          <w:szCs w:val="28"/>
        </w:rPr>
        <w:t xml:space="preserve"> </w:t>
      </w:r>
      <w:proofErr w:type="spellStart"/>
      <w:r w:rsidR="00A16308" w:rsidRPr="00A16308">
        <w:rPr>
          <w:color w:val="000000"/>
          <w:szCs w:val="28"/>
        </w:rPr>
        <w:t>tia</w:t>
      </w:r>
      <w:proofErr w:type="spellEnd"/>
      <w:r w:rsidR="00A16308" w:rsidRPr="00A16308">
        <w:rPr>
          <w:color w:val="000000"/>
          <w:szCs w:val="28"/>
        </w:rPr>
        <w:t xml:space="preserve"> Om </w:t>
      </w:r>
      <w:proofErr w:type="spellStart"/>
      <w:r w:rsidR="00A16308" w:rsidRPr="00A16308">
        <w:rPr>
          <w:color w:val="000000"/>
          <w:szCs w:val="28"/>
        </w:rPr>
        <w:t>và</w:t>
      </w:r>
      <w:proofErr w:type="spellEnd"/>
      <w:r w:rsidR="00A16308" w:rsidRPr="00A16308">
        <w:rPr>
          <w:color w:val="000000"/>
          <w:szCs w:val="28"/>
        </w:rPr>
        <w:t xml:space="preserve"> </w:t>
      </w:r>
      <w:proofErr w:type="spellStart"/>
      <w:r w:rsidR="00A16308" w:rsidRPr="00A16308">
        <w:rPr>
          <w:color w:val="000000"/>
          <w:szCs w:val="28"/>
        </w:rPr>
        <w:t>cách</w:t>
      </w:r>
      <w:proofErr w:type="spellEnd"/>
      <w:r w:rsidR="00A16308" w:rsidRPr="00A16308">
        <w:rPr>
          <w:color w:val="000000"/>
          <w:szCs w:val="28"/>
        </w:rPr>
        <w:t xml:space="preserve"> O </w:t>
      </w:r>
      <w:proofErr w:type="spellStart"/>
      <w:r w:rsidR="00A16308" w:rsidRPr="00A16308">
        <w:rPr>
          <w:color w:val="000000"/>
          <w:szCs w:val="28"/>
        </w:rPr>
        <w:t>một</w:t>
      </w:r>
      <w:proofErr w:type="spellEnd"/>
      <w:r w:rsidR="00A16308" w:rsidRPr="00A16308">
        <w:rPr>
          <w:color w:val="000000"/>
          <w:szCs w:val="28"/>
        </w:rPr>
        <w:t xml:space="preserve"> </w:t>
      </w:r>
      <w:proofErr w:type="spellStart"/>
      <w:r w:rsidR="00A16308" w:rsidRPr="00A16308">
        <w:rPr>
          <w:color w:val="000000"/>
          <w:szCs w:val="28"/>
        </w:rPr>
        <w:t>khoảng</w:t>
      </w:r>
      <w:proofErr w:type="spellEnd"/>
      <w:r w:rsidR="00A16308" w:rsidRPr="00A16308">
        <w:rPr>
          <w:color w:val="000000"/>
          <w:szCs w:val="28"/>
        </w:rPr>
        <w:t xml:space="preserve"> </w:t>
      </w:r>
      <w:proofErr w:type="spellStart"/>
      <w:r w:rsidR="00A16308" w:rsidRPr="00A16308">
        <w:rPr>
          <w:color w:val="000000"/>
          <w:szCs w:val="28"/>
        </w:rPr>
        <w:t>bằng</w:t>
      </w:r>
      <w:proofErr w:type="spellEnd"/>
      <w:r w:rsidR="00A16308" w:rsidRPr="00A16308">
        <w:rPr>
          <w:color w:val="000000"/>
          <w:szCs w:val="28"/>
        </w:rPr>
        <w:t xml:space="preserve"> 7cm.</w:t>
      </w:r>
    </w:p>
    <w:p w14:paraId="3C8B4D39" w14:textId="77777777" w:rsidR="00A16308" w:rsidRPr="00A16308" w:rsidRDefault="00A16308" w:rsidP="00A1630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16308">
        <w:rPr>
          <w:color w:val="000000"/>
          <w:sz w:val="28"/>
          <w:szCs w:val="28"/>
        </w:rPr>
        <w:t xml:space="preserve">a) </w:t>
      </w:r>
      <w:proofErr w:type="spellStart"/>
      <w:r w:rsidRPr="00A16308">
        <w:rPr>
          <w:color w:val="000000"/>
          <w:sz w:val="28"/>
          <w:szCs w:val="28"/>
        </w:rPr>
        <w:t>Vẽ</w:t>
      </w:r>
      <w:proofErr w:type="spellEnd"/>
      <w:r w:rsidRPr="00A16308">
        <w:rPr>
          <w:color w:val="000000"/>
          <w:sz w:val="28"/>
          <w:szCs w:val="28"/>
        </w:rPr>
        <w:t xml:space="preserve"> </w:t>
      </w:r>
      <w:proofErr w:type="spellStart"/>
      <w:r w:rsidRPr="00A16308">
        <w:rPr>
          <w:color w:val="000000"/>
          <w:sz w:val="28"/>
          <w:szCs w:val="28"/>
        </w:rPr>
        <w:t>hình</w:t>
      </w:r>
      <w:proofErr w:type="spellEnd"/>
      <w:r w:rsidRPr="00A16308">
        <w:rPr>
          <w:color w:val="000000"/>
          <w:sz w:val="28"/>
          <w:szCs w:val="28"/>
        </w:rPr>
        <w:t xml:space="preserve"> </w:t>
      </w:r>
      <w:proofErr w:type="spellStart"/>
      <w:r w:rsidRPr="00A16308">
        <w:rPr>
          <w:color w:val="000000"/>
          <w:sz w:val="28"/>
          <w:szCs w:val="28"/>
        </w:rPr>
        <w:t>và</w:t>
      </w:r>
      <w:proofErr w:type="spellEnd"/>
      <w:r w:rsidRPr="00A16308">
        <w:rPr>
          <w:color w:val="000000"/>
          <w:sz w:val="28"/>
          <w:szCs w:val="28"/>
        </w:rPr>
        <w:t xml:space="preserve"> </w:t>
      </w:r>
      <w:proofErr w:type="spellStart"/>
      <w:r w:rsidRPr="00A16308">
        <w:rPr>
          <w:color w:val="000000"/>
          <w:sz w:val="28"/>
          <w:szCs w:val="28"/>
        </w:rPr>
        <w:t>tính</w:t>
      </w:r>
      <w:proofErr w:type="spellEnd"/>
      <w:r w:rsidRPr="00A16308">
        <w:rPr>
          <w:color w:val="000000"/>
          <w:sz w:val="28"/>
          <w:szCs w:val="28"/>
        </w:rPr>
        <w:t xml:space="preserve"> </w:t>
      </w:r>
      <w:proofErr w:type="spellStart"/>
      <w:r w:rsidRPr="00A16308">
        <w:rPr>
          <w:color w:val="000000"/>
          <w:sz w:val="28"/>
          <w:szCs w:val="28"/>
        </w:rPr>
        <w:t>độ</w:t>
      </w:r>
      <w:proofErr w:type="spellEnd"/>
      <w:r w:rsidRPr="00A16308">
        <w:rPr>
          <w:color w:val="000000"/>
          <w:sz w:val="28"/>
          <w:szCs w:val="28"/>
        </w:rPr>
        <w:t xml:space="preserve"> </w:t>
      </w:r>
      <w:proofErr w:type="spellStart"/>
      <w:r w:rsidRPr="00A16308">
        <w:rPr>
          <w:color w:val="000000"/>
          <w:sz w:val="28"/>
          <w:szCs w:val="28"/>
        </w:rPr>
        <w:t>dài</w:t>
      </w:r>
      <w:proofErr w:type="spellEnd"/>
      <w:r w:rsidRPr="00A16308">
        <w:rPr>
          <w:color w:val="000000"/>
          <w:sz w:val="28"/>
          <w:szCs w:val="28"/>
        </w:rPr>
        <w:t xml:space="preserve"> </w:t>
      </w:r>
      <w:proofErr w:type="spellStart"/>
      <w:r w:rsidRPr="00A16308">
        <w:rPr>
          <w:color w:val="000000"/>
          <w:sz w:val="28"/>
          <w:szCs w:val="28"/>
        </w:rPr>
        <w:t>đoạn</w:t>
      </w:r>
      <w:proofErr w:type="spellEnd"/>
      <w:r w:rsidRPr="00A16308">
        <w:rPr>
          <w:color w:val="000000"/>
          <w:sz w:val="28"/>
          <w:szCs w:val="28"/>
        </w:rPr>
        <w:t xml:space="preserve"> </w:t>
      </w:r>
      <w:proofErr w:type="spellStart"/>
      <w:r w:rsidRPr="00A16308">
        <w:rPr>
          <w:color w:val="000000"/>
          <w:sz w:val="28"/>
          <w:szCs w:val="28"/>
        </w:rPr>
        <w:t>thẳng</w:t>
      </w:r>
      <w:proofErr w:type="spellEnd"/>
      <w:r w:rsidRPr="00A16308">
        <w:rPr>
          <w:color w:val="000000"/>
          <w:sz w:val="28"/>
          <w:szCs w:val="28"/>
        </w:rPr>
        <w:t xml:space="preserve"> MN.</w:t>
      </w:r>
    </w:p>
    <w:p w14:paraId="471E49C4" w14:textId="77777777" w:rsidR="00A16308" w:rsidRPr="00A16308" w:rsidRDefault="00A16308" w:rsidP="00A16308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A16308">
        <w:rPr>
          <w:color w:val="000000"/>
          <w:sz w:val="28"/>
          <w:szCs w:val="28"/>
        </w:rPr>
        <w:t xml:space="preserve">b) </w:t>
      </w:r>
      <w:proofErr w:type="spellStart"/>
      <w:r w:rsidRPr="00A16308">
        <w:rPr>
          <w:color w:val="000000"/>
          <w:sz w:val="28"/>
          <w:szCs w:val="28"/>
        </w:rPr>
        <w:t>Gọi</w:t>
      </w:r>
      <w:proofErr w:type="spellEnd"/>
      <w:r w:rsidRPr="00A16308">
        <w:rPr>
          <w:color w:val="000000"/>
          <w:sz w:val="28"/>
          <w:szCs w:val="28"/>
        </w:rPr>
        <w:t xml:space="preserve"> K </w:t>
      </w:r>
      <w:proofErr w:type="spellStart"/>
      <w:r w:rsidRPr="00A16308">
        <w:rPr>
          <w:color w:val="000000"/>
          <w:sz w:val="28"/>
          <w:szCs w:val="28"/>
        </w:rPr>
        <w:t>là</w:t>
      </w:r>
      <w:proofErr w:type="spellEnd"/>
      <w:r w:rsidRPr="00A16308">
        <w:rPr>
          <w:color w:val="000000"/>
          <w:sz w:val="28"/>
          <w:szCs w:val="28"/>
        </w:rPr>
        <w:t xml:space="preserve"> </w:t>
      </w:r>
      <w:proofErr w:type="spellStart"/>
      <w:r w:rsidRPr="00A16308">
        <w:rPr>
          <w:color w:val="000000"/>
          <w:sz w:val="28"/>
          <w:szCs w:val="28"/>
        </w:rPr>
        <w:t>trung</w:t>
      </w:r>
      <w:proofErr w:type="spellEnd"/>
      <w:r w:rsidRPr="00A16308">
        <w:rPr>
          <w:color w:val="000000"/>
          <w:sz w:val="28"/>
          <w:szCs w:val="28"/>
        </w:rPr>
        <w:t xml:space="preserve"> </w:t>
      </w:r>
      <w:proofErr w:type="spellStart"/>
      <w:r w:rsidRPr="00A16308">
        <w:rPr>
          <w:color w:val="000000"/>
          <w:sz w:val="28"/>
          <w:szCs w:val="28"/>
        </w:rPr>
        <w:t>điểm</w:t>
      </w:r>
      <w:proofErr w:type="spellEnd"/>
      <w:r w:rsidRPr="00A16308">
        <w:rPr>
          <w:color w:val="000000"/>
          <w:sz w:val="28"/>
          <w:szCs w:val="28"/>
        </w:rPr>
        <w:t xml:space="preserve"> </w:t>
      </w:r>
      <w:proofErr w:type="spellStart"/>
      <w:r w:rsidRPr="00A16308">
        <w:rPr>
          <w:color w:val="000000"/>
          <w:sz w:val="28"/>
          <w:szCs w:val="28"/>
        </w:rPr>
        <w:t>của</w:t>
      </w:r>
      <w:proofErr w:type="spellEnd"/>
      <w:r w:rsidRPr="00A16308">
        <w:rPr>
          <w:color w:val="000000"/>
          <w:sz w:val="28"/>
          <w:szCs w:val="28"/>
        </w:rPr>
        <w:t xml:space="preserve"> </w:t>
      </w:r>
      <w:proofErr w:type="spellStart"/>
      <w:r w:rsidRPr="00A16308">
        <w:rPr>
          <w:color w:val="000000"/>
          <w:sz w:val="28"/>
          <w:szCs w:val="28"/>
        </w:rPr>
        <w:t>đoạn</w:t>
      </w:r>
      <w:proofErr w:type="spellEnd"/>
      <w:r w:rsidRPr="00A16308">
        <w:rPr>
          <w:color w:val="000000"/>
          <w:sz w:val="28"/>
          <w:szCs w:val="28"/>
        </w:rPr>
        <w:t xml:space="preserve"> </w:t>
      </w:r>
      <w:proofErr w:type="spellStart"/>
      <w:r w:rsidRPr="00A16308">
        <w:rPr>
          <w:color w:val="000000"/>
          <w:sz w:val="28"/>
          <w:szCs w:val="28"/>
        </w:rPr>
        <w:t>thẳng</w:t>
      </w:r>
      <w:proofErr w:type="spellEnd"/>
      <w:r w:rsidRPr="00A16308">
        <w:rPr>
          <w:color w:val="000000"/>
          <w:sz w:val="28"/>
          <w:szCs w:val="28"/>
        </w:rPr>
        <w:t xml:space="preserve"> MN. </w:t>
      </w:r>
      <w:proofErr w:type="spellStart"/>
      <w:proofErr w:type="gramStart"/>
      <w:r w:rsidRPr="00A16308">
        <w:rPr>
          <w:color w:val="000000"/>
          <w:sz w:val="28"/>
          <w:szCs w:val="28"/>
        </w:rPr>
        <w:t>Tính</w:t>
      </w:r>
      <w:proofErr w:type="spellEnd"/>
      <w:r w:rsidRPr="00A16308">
        <w:rPr>
          <w:color w:val="000000"/>
          <w:sz w:val="28"/>
          <w:szCs w:val="28"/>
        </w:rPr>
        <w:t xml:space="preserve"> </w:t>
      </w:r>
      <w:proofErr w:type="spellStart"/>
      <w:r w:rsidRPr="00A16308">
        <w:rPr>
          <w:color w:val="000000"/>
          <w:sz w:val="28"/>
          <w:szCs w:val="28"/>
        </w:rPr>
        <w:t>độ</w:t>
      </w:r>
      <w:proofErr w:type="spellEnd"/>
      <w:r w:rsidRPr="00A16308">
        <w:rPr>
          <w:color w:val="000000"/>
          <w:sz w:val="28"/>
          <w:szCs w:val="28"/>
        </w:rPr>
        <w:t xml:space="preserve"> </w:t>
      </w:r>
      <w:proofErr w:type="spellStart"/>
      <w:r w:rsidRPr="00A16308">
        <w:rPr>
          <w:color w:val="000000"/>
          <w:sz w:val="28"/>
          <w:szCs w:val="28"/>
        </w:rPr>
        <w:t>dài</w:t>
      </w:r>
      <w:proofErr w:type="spellEnd"/>
      <w:r w:rsidRPr="00A16308">
        <w:rPr>
          <w:color w:val="000000"/>
          <w:sz w:val="28"/>
          <w:szCs w:val="28"/>
        </w:rPr>
        <w:t xml:space="preserve"> </w:t>
      </w:r>
      <w:proofErr w:type="spellStart"/>
      <w:r w:rsidRPr="00A16308">
        <w:rPr>
          <w:color w:val="000000"/>
          <w:sz w:val="28"/>
          <w:szCs w:val="28"/>
        </w:rPr>
        <w:t>các</w:t>
      </w:r>
      <w:proofErr w:type="spellEnd"/>
      <w:r w:rsidRPr="00A16308">
        <w:rPr>
          <w:color w:val="000000"/>
          <w:sz w:val="28"/>
          <w:szCs w:val="28"/>
        </w:rPr>
        <w:t xml:space="preserve"> </w:t>
      </w:r>
      <w:proofErr w:type="spellStart"/>
      <w:r w:rsidRPr="00A16308">
        <w:rPr>
          <w:color w:val="000000"/>
          <w:sz w:val="28"/>
          <w:szCs w:val="28"/>
        </w:rPr>
        <w:t>đoạn</w:t>
      </w:r>
      <w:proofErr w:type="spellEnd"/>
      <w:r w:rsidRPr="00A16308">
        <w:rPr>
          <w:color w:val="000000"/>
          <w:sz w:val="28"/>
          <w:szCs w:val="28"/>
        </w:rPr>
        <w:t xml:space="preserve"> </w:t>
      </w:r>
      <w:proofErr w:type="spellStart"/>
      <w:r w:rsidRPr="00A16308">
        <w:rPr>
          <w:color w:val="000000"/>
          <w:sz w:val="28"/>
          <w:szCs w:val="28"/>
        </w:rPr>
        <w:t>thẳng</w:t>
      </w:r>
      <w:proofErr w:type="spellEnd"/>
      <w:r w:rsidRPr="00A16308">
        <w:rPr>
          <w:color w:val="000000"/>
          <w:sz w:val="28"/>
          <w:szCs w:val="28"/>
        </w:rPr>
        <w:t xml:space="preserve"> MK </w:t>
      </w:r>
      <w:proofErr w:type="spellStart"/>
      <w:r w:rsidRPr="00A16308">
        <w:rPr>
          <w:color w:val="000000"/>
          <w:sz w:val="28"/>
          <w:szCs w:val="28"/>
        </w:rPr>
        <w:t>và</w:t>
      </w:r>
      <w:proofErr w:type="spellEnd"/>
      <w:r w:rsidRPr="00A16308">
        <w:rPr>
          <w:color w:val="000000"/>
          <w:sz w:val="28"/>
          <w:szCs w:val="28"/>
        </w:rPr>
        <w:t xml:space="preserve"> OK.</w:t>
      </w:r>
      <w:proofErr w:type="gramEnd"/>
    </w:p>
    <w:p w14:paraId="6275A9B8" w14:textId="57B569E8" w:rsidR="00BA2DFB" w:rsidRPr="00A16308" w:rsidRDefault="00766A32" w:rsidP="001418AE">
      <w:pPr>
        <w:tabs>
          <w:tab w:val="left" w:pos="360"/>
        </w:tabs>
        <w:spacing w:before="20" w:after="20"/>
        <w:jc w:val="both"/>
        <w:rPr>
          <w:rFonts w:cs="Times New Roman"/>
          <w:szCs w:val="28"/>
          <w:lang w:val="nl-NL"/>
        </w:rPr>
      </w:pPr>
      <w:r w:rsidRPr="001418AE">
        <w:rPr>
          <w:rFonts w:cs="Times New Roman"/>
          <w:b/>
          <w:color w:val="0070C0"/>
          <w:szCs w:val="28"/>
          <w:lang w:val="vi-VN"/>
        </w:rPr>
        <w:t xml:space="preserve">Câu </w:t>
      </w:r>
      <w:r w:rsidR="0054106A" w:rsidRPr="001418AE">
        <w:rPr>
          <w:rFonts w:cs="Times New Roman"/>
          <w:b/>
          <w:color w:val="0070C0"/>
          <w:szCs w:val="28"/>
          <w:lang w:val="vi-VN"/>
        </w:rPr>
        <w:t>7</w:t>
      </w:r>
      <w:r w:rsidRPr="001418AE">
        <w:rPr>
          <w:rFonts w:cs="Times New Roman"/>
          <w:b/>
          <w:color w:val="0070C0"/>
          <w:szCs w:val="28"/>
          <w:lang w:val="vi-VN"/>
        </w:rPr>
        <w:t xml:space="preserve"> (</w:t>
      </w:r>
      <w:r w:rsidR="0054106A" w:rsidRPr="001418AE">
        <w:rPr>
          <w:rFonts w:cs="Times New Roman"/>
          <w:b/>
          <w:color w:val="0070C0"/>
          <w:szCs w:val="28"/>
          <w:lang w:val="vi-VN"/>
        </w:rPr>
        <w:t>0</w:t>
      </w:r>
      <w:r w:rsidR="00601B02" w:rsidRPr="001418AE">
        <w:rPr>
          <w:rFonts w:cs="Times New Roman"/>
          <w:b/>
          <w:color w:val="0070C0"/>
          <w:szCs w:val="28"/>
          <w:lang w:val="vi-VN"/>
        </w:rPr>
        <w:t>,</w:t>
      </w:r>
      <w:r w:rsidR="0054106A" w:rsidRPr="001418AE">
        <w:rPr>
          <w:rFonts w:cs="Times New Roman"/>
          <w:b/>
          <w:color w:val="0070C0"/>
          <w:szCs w:val="28"/>
          <w:lang w:val="vi-VN"/>
        </w:rPr>
        <w:t>5</w:t>
      </w:r>
      <w:r w:rsidRPr="001418AE">
        <w:rPr>
          <w:rFonts w:cs="Times New Roman"/>
          <w:b/>
          <w:color w:val="0070C0"/>
          <w:szCs w:val="28"/>
          <w:lang w:val="vi-VN"/>
        </w:rPr>
        <w:t xml:space="preserve"> điểm). </w:t>
      </w:r>
      <w:r w:rsidR="001418AE">
        <w:rPr>
          <w:rFonts w:cs="Times New Roman"/>
          <w:b/>
          <w:color w:val="0070C0"/>
          <w:szCs w:val="28"/>
        </w:rPr>
        <w:t xml:space="preserve"> </w:t>
      </w:r>
      <w:r w:rsidR="00BA2DFB" w:rsidRPr="00A16308">
        <w:rPr>
          <w:rFonts w:cs="Times New Roman"/>
          <w:szCs w:val="28"/>
          <w:lang w:val="nl-NL"/>
        </w:rPr>
        <w:t xml:space="preserve">Cho </w:t>
      </w:r>
      <w:r w:rsidR="00BA2DFB" w:rsidRPr="00A16308">
        <w:rPr>
          <w:rFonts w:cs="Times New Roman"/>
          <w:position w:val="-6"/>
          <w:szCs w:val="28"/>
        </w:rPr>
        <w:object w:dxaOrig="560" w:dyaOrig="279" w14:anchorId="380E2B58">
          <v:shape id="_x0000_i1067" type="#_x0000_t75" style="width:28.2pt;height:13.8pt" o:ole="">
            <v:imagedata r:id="rId72" o:title=""/>
          </v:shape>
          <o:OLEObject Type="Embed" ProgID="Equation.DSMT4" ShapeID="_x0000_i1067" DrawAspect="Content" ObjectID="_1711078130" r:id="rId73"/>
        </w:object>
      </w:r>
      <w:r w:rsidR="00BA2DFB" w:rsidRPr="00A16308">
        <w:rPr>
          <w:rFonts w:cs="Times New Roman"/>
          <w:szCs w:val="28"/>
          <w:lang w:val="nl-NL"/>
        </w:rPr>
        <w:t xml:space="preserve"> điểm trong đó chỉ có </w:t>
      </w:r>
      <w:r w:rsidR="00BA2DFB" w:rsidRPr="00A16308">
        <w:rPr>
          <w:rFonts w:cs="Times New Roman"/>
          <w:position w:val="-4"/>
          <w:szCs w:val="28"/>
        </w:rPr>
        <w:object w:dxaOrig="320" w:dyaOrig="260" w14:anchorId="12A1A118">
          <v:shape id="_x0000_i1068" type="#_x0000_t75" style="width:16.15pt;height:13.25pt" o:ole="">
            <v:imagedata r:id="rId74" o:title=""/>
          </v:shape>
          <o:OLEObject Type="Embed" ProgID="Equation.DSMT4" ShapeID="_x0000_i1068" DrawAspect="Content" ObjectID="_1711078131" r:id="rId75"/>
        </w:object>
      </w:r>
      <w:r w:rsidR="00BA2DFB" w:rsidRPr="00A16308">
        <w:rPr>
          <w:rFonts w:cs="Times New Roman"/>
          <w:szCs w:val="28"/>
          <w:lang w:val="nl-NL"/>
        </w:rPr>
        <w:t xml:space="preserve"> điểm thẳng hàng. Tính số đường thẳng đi qua hai trong</w:t>
      </w:r>
      <w:r w:rsidR="00BA2DFB" w:rsidRPr="00A16308">
        <w:rPr>
          <w:rFonts w:cs="Times New Roman"/>
          <w:position w:val="-6"/>
          <w:szCs w:val="28"/>
        </w:rPr>
        <w:object w:dxaOrig="560" w:dyaOrig="279" w14:anchorId="5DADCC31">
          <v:shape id="_x0000_i1069" type="#_x0000_t75" style="width:28.2pt;height:13.8pt" o:ole="">
            <v:imagedata r:id="rId76" o:title=""/>
          </v:shape>
          <o:OLEObject Type="Embed" ProgID="Equation.DSMT4" ShapeID="_x0000_i1069" DrawAspect="Content" ObjectID="_1711078132" r:id="rId77"/>
        </w:object>
      </w:r>
      <w:r w:rsidR="00BA2DFB" w:rsidRPr="00A16308">
        <w:rPr>
          <w:rFonts w:cs="Times New Roman"/>
          <w:szCs w:val="28"/>
        </w:rPr>
        <w:t xml:space="preserve"> </w:t>
      </w:r>
      <w:r w:rsidR="00BA2DFB" w:rsidRPr="00A16308">
        <w:rPr>
          <w:rFonts w:cs="Times New Roman"/>
          <w:szCs w:val="28"/>
          <w:lang w:val="nl-NL"/>
        </w:rPr>
        <w:t>điểm trên.</w:t>
      </w:r>
    </w:p>
    <w:p w14:paraId="6FA2ABF3" w14:textId="2CC3AD41" w:rsidR="006D2C29" w:rsidRPr="00A16308" w:rsidRDefault="00BA2DFB" w:rsidP="00BA2DFB">
      <w:pPr>
        <w:tabs>
          <w:tab w:val="left" w:pos="567"/>
        </w:tabs>
        <w:rPr>
          <w:rFonts w:cs="Times New Roman"/>
          <w:szCs w:val="28"/>
          <w:lang w:val="vi-VN"/>
        </w:rPr>
      </w:pPr>
      <w:r w:rsidRPr="00A16308">
        <w:rPr>
          <w:rFonts w:cs="Times New Roman"/>
          <w:b/>
          <w:szCs w:val="28"/>
          <w:lang w:val="nl-NL"/>
        </w:rPr>
        <w:tab/>
      </w:r>
    </w:p>
    <w:p w14:paraId="4EAB7A58" w14:textId="77777777" w:rsidR="00306311" w:rsidRPr="00A16308" w:rsidRDefault="00306311" w:rsidP="006D2C29">
      <w:pPr>
        <w:tabs>
          <w:tab w:val="left" w:pos="360"/>
        </w:tabs>
        <w:spacing w:before="20" w:after="20"/>
        <w:jc w:val="center"/>
        <w:rPr>
          <w:rFonts w:cs="Times New Roman"/>
          <w:b/>
          <w:szCs w:val="28"/>
          <w:lang w:val="it-IT"/>
        </w:rPr>
      </w:pPr>
      <w:r w:rsidRPr="00A16308">
        <w:rPr>
          <w:rFonts w:cs="Times New Roman"/>
          <w:b/>
          <w:szCs w:val="28"/>
          <w:lang w:val="it-IT"/>
        </w:rPr>
        <w:t>----------- Hết -----------</w:t>
      </w:r>
    </w:p>
    <w:p w14:paraId="1BF268C9" w14:textId="77777777" w:rsidR="00766A32" w:rsidRPr="00A16308" w:rsidRDefault="00766A32" w:rsidP="00306311">
      <w:pPr>
        <w:spacing w:line="240" w:lineRule="auto"/>
        <w:jc w:val="both"/>
        <w:rPr>
          <w:rFonts w:cs="Times New Roman"/>
          <w:szCs w:val="28"/>
        </w:rPr>
      </w:pPr>
    </w:p>
    <w:p w14:paraId="3DAA9C25" w14:textId="77777777" w:rsidR="00766A32" w:rsidRPr="00A16308" w:rsidRDefault="00766A32" w:rsidP="00306311">
      <w:pPr>
        <w:spacing w:line="240" w:lineRule="auto"/>
        <w:jc w:val="both"/>
        <w:rPr>
          <w:rFonts w:cs="Times New Roman"/>
          <w:szCs w:val="28"/>
        </w:rPr>
      </w:pPr>
    </w:p>
    <w:p w14:paraId="553508F6" w14:textId="77777777" w:rsidR="00766A32" w:rsidRPr="00A16308" w:rsidRDefault="00766A32" w:rsidP="00306311">
      <w:pPr>
        <w:spacing w:line="240" w:lineRule="auto"/>
        <w:jc w:val="both"/>
        <w:rPr>
          <w:rFonts w:cs="Times New Roman"/>
          <w:szCs w:val="28"/>
        </w:rPr>
      </w:pPr>
    </w:p>
    <w:p w14:paraId="6EA5B72E" w14:textId="77777777" w:rsidR="00766A32" w:rsidRPr="00A16308" w:rsidRDefault="00766A32" w:rsidP="00306311">
      <w:pPr>
        <w:spacing w:line="240" w:lineRule="auto"/>
        <w:jc w:val="both"/>
        <w:rPr>
          <w:rFonts w:cs="Times New Roman"/>
          <w:szCs w:val="28"/>
        </w:rPr>
      </w:pPr>
    </w:p>
    <w:p w14:paraId="66715C8A" w14:textId="77777777" w:rsidR="00766A32" w:rsidRPr="00A16308" w:rsidRDefault="00766A32" w:rsidP="00306311">
      <w:pPr>
        <w:spacing w:line="240" w:lineRule="auto"/>
        <w:jc w:val="both"/>
        <w:rPr>
          <w:rFonts w:cs="Times New Roman"/>
          <w:szCs w:val="28"/>
        </w:rPr>
      </w:pPr>
    </w:p>
    <w:p w14:paraId="25F80BA7" w14:textId="77777777" w:rsidR="00766A32" w:rsidRDefault="00766A32" w:rsidP="00306311">
      <w:pPr>
        <w:spacing w:line="240" w:lineRule="auto"/>
        <w:jc w:val="both"/>
        <w:rPr>
          <w:rFonts w:cs="Times New Roman"/>
          <w:szCs w:val="28"/>
        </w:rPr>
      </w:pPr>
    </w:p>
    <w:p w14:paraId="1AA15CB2" w14:textId="77777777" w:rsidR="001418AE" w:rsidRDefault="001418AE" w:rsidP="00306311">
      <w:pPr>
        <w:spacing w:line="240" w:lineRule="auto"/>
        <w:jc w:val="both"/>
        <w:rPr>
          <w:rFonts w:cs="Times New Roman"/>
          <w:szCs w:val="28"/>
        </w:rPr>
      </w:pPr>
    </w:p>
    <w:p w14:paraId="3B6DE10C" w14:textId="77777777" w:rsidR="001418AE" w:rsidRDefault="001418AE" w:rsidP="00306311">
      <w:pPr>
        <w:spacing w:line="240" w:lineRule="auto"/>
        <w:jc w:val="both"/>
        <w:rPr>
          <w:rFonts w:cs="Times New Roman"/>
          <w:szCs w:val="28"/>
        </w:rPr>
      </w:pPr>
    </w:p>
    <w:p w14:paraId="015F4EAC" w14:textId="77777777" w:rsidR="001418AE" w:rsidRDefault="001418AE" w:rsidP="00306311">
      <w:pPr>
        <w:spacing w:line="240" w:lineRule="auto"/>
        <w:jc w:val="both"/>
        <w:rPr>
          <w:rFonts w:cs="Times New Roman"/>
          <w:szCs w:val="28"/>
        </w:rPr>
      </w:pPr>
    </w:p>
    <w:p w14:paraId="4059D0A3" w14:textId="77777777" w:rsidR="001418AE" w:rsidRDefault="001418AE" w:rsidP="00306311">
      <w:pPr>
        <w:spacing w:line="240" w:lineRule="auto"/>
        <w:jc w:val="both"/>
        <w:rPr>
          <w:rFonts w:cs="Times New Roman"/>
          <w:szCs w:val="28"/>
        </w:rPr>
      </w:pPr>
    </w:p>
    <w:p w14:paraId="50A5C0E0" w14:textId="77777777" w:rsidR="001418AE" w:rsidRDefault="001418AE" w:rsidP="00306311">
      <w:pPr>
        <w:spacing w:line="240" w:lineRule="auto"/>
        <w:jc w:val="both"/>
        <w:rPr>
          <w:rFonts w:cs="Times New Roman"/>
          <w:szCs w:val="28"/>
        </w:rPr>
      </w:pPr>
    </w:p>
    <w:p w14:paraId="01E53782" w14:textId="77777777" w:rsidR="001418AE" w:rsidRPr="00A16308" w:rsidRDefault="001418AE" w:rsidP="00306311">
      <w:pPr>
        <w:spacing w:line="240" w:lineRule="auto"/>
        <w:jc w:val="both"/>
        <w:rPr>
          <w:rFonts w:cs="Times New Roman"/>
          <w:szCs w:val="28"/>
        </w:rPr>
      </w:pPr>
    </w:p>
    <w:p w14:paraId="37E3C043" w14:textId="77777777" w:rsidR="00766A32" w:rsidRPr="00A16308" w:rsidRDefault="00766A32" w:rsidP="00306311">
      <w:pPr>
        <w:spacing w:line="240" w:lineRule="auto"/>
        <w:jc w:val="both"/>
        <w:rPr>
          <w:rFonts w:cs="Times New Roman"/>
          <w:szCs w:val="28"/>
        </w:rPr>
      </w:pPr>
    </w:p>
    <w:p w14:paraId="3753A5D4" w14:textId="77777777" w:rsidR="00766A32" w:rsidRPr="00A16308" w:rsidRDefault="00766A32" w:rsidP="00306311">
      <w:pPr>
        <w:spacing w:line="240" w:lineRule="auto"/>
        <w:jc w:val="both"/>
        <w:rPr>
          <w:rFonts w:cs="Times New Roman"/>
          <w:szCs w:val="28"/>
        </w:rPr>
      </w:pPr>
    </w:p>
    <w:p w14:paraId="1F0D878A" w14:textId="77777777" w:rsidR="00766A32" w:rsidRPr="00A16308" w:rsidRDefault="00766A32" w:rsidP="00306311">
      <w:pPr>
        <w:spacing w:line="240" w:lineRule="auto"/>
        <w:jc w:val="both"/>
        <w:rPr>
          <w:rFonts w:cs="Times New Roman"/>
          <w:szCs w:val="28"/>
        </w:rPr>
      </w:pPr>
    </w:p>
    <w:p w14:paraId="65158495" w14:textId="77777777" w:rsidR="00766A32" w:rsidRPr="00A16308" w:rsidRDefault="00766A32" w:rsidP="00306311">
      <w:pPr>
        <w:spacing w:line="240" w:lineRule="auto"/>
        <w:jc w:val="both"/>
        <w:rPr>
          <w:rFonts w:cs="Times New Roman"/>
          <w:szCs w:val="28"/>
        </w:rPr>
      </w:pPr>
    </w:p>
    <w:p w14:paraId="058C44F7" w14:textId="77777777" w:rsidR="00766A32" w:rsidRPr="00A16308" w:rsidRDefault="00766A32" w:rsidP="00306311">
      <w:pPr>
        <w:spacing w:line="240" w:lineRule="auto"/>
        <w:jc w:val="both"/>
        <w:rPr>
          <w:rFonts w:cs="Times New Roman"/>
          <w:szCs w:val="28"/>
        </w:rPr>
      </w:pPr>
    </w:p>
    <w:p w14:paraId="713E5C5E" w14:textId="77777777" w:rsidR="00766A32" w:rsidRPr="00A16308" w:rsidRDefault="00766A32" w:rsidP="00306311">
      <w:pPr>
        <w:spacing w:line="240" w:lineRule="auto"/>
        <w:jc w:val="both"/>
        <w:rPr>
          <w:rFonts w:cs="Times New Roman"/>
          <w:szCs w:val="28"/>
        </w:rPr>
      </w:pPr>
    </w:p>
    <w:p w14:paraId="006A7B89" w14:textId="77777777" w:rsidR="00BD35CF" w:rsidRDefault="00BD35CF" w:rsidP="00306311">
      <w:pPr>
        <w:spacing w:line="240" w:lineRule="auto"/>
        <w:jc w:val="both"/>
        <w:rPr>
          <w:rFonts w:cs="Times New Roman"/>
          <w:szCs w:val="28"/>
        </w:rPr>
      </w:pPr>
    </w:p>
    <w:p w14:paraId="3DD0779F" w14:textId="77777777" w:rsidR="00F930CB" w:rsidRDefault="00F930CB" w:rsidP="00306311">
      <w:pPr>
        <w:spacing w:line="240" w:lineRule="auto"/>
        <w:jc w:val="both"/>
        <w:rPr>
          <w:rFonts w:cs="Times New Roman"/>
          <w:szCs w:val="28"/>
        </w:rPr>
      </w:pPr>
    </w:p>
    <w:p w14:paraId="0189E229" w14:textId="77777777" w:rsidR="00F930CB" w:rsidRDefault="00F930CB" w:rsidP="00306311">
      <w:pPr>
        <w:spacing w:line="240" w:lineRule="auto"/>
        <w:jc w:val="both"/>
        <w:rPr>
          <w:rFonts w:cs="Times New Roman"/>
          <w:szCs w:val="28"/>
        </w:rPr>
      </w:pPr>
    </w:p>
    <w:p w14:paraId="21B5F8BE" w14:textId="77777777" w:rsidR="00F930CB" w:rsidRDefault="00F930CB" w:rsidP="00306311">
      <w:pPr>
        <w:spacing w:line="240" w:lineRule="auto"/>
        <w:jc w:val="both"/>
        <w:rPr>
          <w:rFonts w:cs="Times New Roman"/>
          <w:szCs w:val="28"/>
        </w:rPr>
      </w:pPr>
    </w:p>
    <w:p w14:paraId="5D144D31" w14:textId="77777777" w:rsidR="00F930CB" w:rsidRPr="00A16308" w:rsidRDefault="00F930CB" w:rsidP="00306311">
      <w:pPr>
        <w:spacing w:line="240" w:lineRule="auto"/>
        <w:jc w:val="both"/>
        <w:rPr>
          <w:rFonts w:cs="Times New Roman"/>
          <w:szCs w:val="28"/>
        </w:rPr>
      </w:pPr>
    </w:p>
    <w:p w14:paraId="1011F424" w14:textId="77777777" w:rsidR="00BD35CF" w:rsidRPr="00A16308" w:rsidRDefault="00BD35CF" w:rsidP="00306311">
      <w:pPr>
        <w:spacing w:line="240" w:lineRule="auto"/>
        <w:jc w:val="both"/>
        <w:rPr>
          <w:rFonts w:cs="Times New Roman"/>
          <w:szCs w:val="28"/>
        </w:rPr>
      </w:pPr>
    </w:p>
    <w:p w14:paraId="4DAC287D" w14:textId="77777777" w:rsidR="001418AE" w:rsidRPr="001418AE" w:rsidRDefault="001418AE" w:rsidP="001418AE">
      <w:pPr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contextualSpacing/>
        <w:jc w:val="center"/>
        <w:rPr>
          <w:b/>
          <w:color w:val="FF0000"/>
          <w:sz w:val="24"/>
          <w:szCs w:val="24"/>
        </w:rPr>
      </w:pPr>
      <w:r w:rsidRPr="001418AE">
        <w:rPr>
          <w:b/>
          <w:color w:val="FF0000"/>
          <w:sz w:val="24"/>
          <w:szCs w:val="24"/>
        </w:rPr>
        <w:lastRenderedPageBreak/>
        <w:t xml:space="preserve">ĐÁP ÁN </w:t>
      </w:r>
    </w:p>
    <w:p w14:paraId="609A13E2" w14:textId="77777777" w:rsidR="001418AE" w:rsidRPr="001418AE" w:rsidRDefault="001418AE" w:rsidP="001418AE">
      <w:pPr>
        <w:tabs>
          <w:tab w:val="left" w:pos="992"/>
        </w:tabs>
        <w:spacing w:before="120" w:line="276" w:lineRule="auto"/>
        <w:ind w:left="992" w:hanging="992"/>
        <w:jc w:val="center"/>
        <w:rPr>
          <w:rFonts w:eastAsia="Times New Roman" w:cs="Times New Roman"/>
          <w:b/>
          <w:color w:val="0000FF"/>
          <w:sz w:val="24"/>
          <w:szCs w:val="24"/>
          <w:lang w:eastAsia="vi-VN"/>
        </w:rPr>
      </w:pPr>
      <w:proofErr w:type="spellStart"/>
      <w:r w:rsidRPr="001418AE">
        <w:rPr>
          <w:rFonts w:eastAsia="Times New Roman" w:cs="Times New Roman"/>
          <w:b/>
          <w:color w:val="0000FF"/>
          <w:sz w:val="24"/>
          <w:szCs w:val="24"/>
          <w:lang w:eastAsia="vi-VN"/>
        </w:rPr>
        <w:t>Hướng</w:t>
      </w:r>
      <w:proofErr w:type="spellEnd"/>
      <w:r w:rsidRPr="001418AE">
        <w:rPr>
          <w:rFonts w:eastAsia="Times New Roman" w:cs="Times New Roman"/>
          <w:b/>
          <w:color w:val="0000FF"/>
          <w:sz w:val="24"/>
          <w:szCs w:val="24"/>
          <w:lang w:eastAsia="vi-VN"/>
        </w:rPr>
        <w:t xml:space="preserve"> </w:t>
      </w:r>
      <w:proofErr w:type="spellStart"/>
      <w:r w:rsidRPr="001418AE">
        <w:rPr>
          <w:rFonts w:eastAsia="Times New Roman" w:cs="Times New Roman"/>
          <w:b/>
          <w:color w:val="0000FF"/>
          <w:sz w:val="24"/>
          <w:szCs w:val="24"/>
          <w:lang w:eastAsia="vi-VN"/>
        </w:rPr>
        <w:t>dẫn</w:t>
      </w:r>
      <w:proofErr w:type="spellEnd"/>
      <w:r w:rsidRPr="001418AE">
        <w:rPr>
          <w:rFonts w:eastAsia="Times New Roman" w:cs="Times New Roman"/>
          <w:b/>
          <w:color w:val="0000FF"/>
          <w:sz w:val="24"/>
          <w:szCs w:val="24"/>
          <w:lang w:eastAsia="vi-VN"/>
        </w:rPr>
        <w:t xml:space="preserve"> </w:t>
      </w:r>
      <w:proofErr w:type="spellStart"/>
      <w:r w:rsidRPr="001418AE">
        <w:rPr>
          <w:rFonts w:eastAsia="Times New Roman" w:cs="Times New Roman"/>
          <w:b/>
          <w:color w:val="0000FF"/>
          <w:sz w:val="24"/>
          <w:szCs w:val="24"/>
          <w:lang w:eastAsia="vi-VN"/>
        </w:rPr>
        <w:t>giải</w:t>
      </w:r>
      <w:proofErr w:type="spellEnd"/>
      <w:r w:rsidRPr="001418AE">
        <w:rPr>
          <w:rFonts w:eastAsia="Times New Roman" w:cs="Times New Roman"/>
          <w:b/>
          <w:color w:val="0000FF"/>
          <w:sz w:val="24"/>
          <w:szCs w:val="24"/>
          <w:lang w:eastAsia="vi-VN"/>
        </w:rPr>
        <w:t xml:space="preserve"> chi </w:t>
      </w:r>
      <w:proofErr w:type="spellStart"/>
      <w:r w:rsidRPr="001418AE">
        <w:rPr>
          <w:rFonts w:eastAsia="Times New Roman" w:cs="Times New Roman"/>
          <w:b/>
          <w:color w:val="0000FF"/>
          <w:sz w:val="24"/>
          <w:szCs w:val="24"/>
          <w:lang w:eastAsia="vi-VN"/>
        </w:rPr>
        <w:t>tiết</w:t>
      </w:r>
      <w:proofErr w:type="spellEnd"/>
    </w:p>
    <w:p w14:paraId="0D4411DD" w14:textId="77777777" w:rsidR="00306311" w:rsidRPr="00A16308" w:rsidRDefault="00306311" w:rsidP="00306311">
      <w:pPr>
        <w:spacing w:line="240" w:lineRule="auto"/>
        <w:jc w:val="both"/>
        <w:rPr>
          <w:rFonts w:cs="Times New Roman"/>
          <w:bCs/>
          <w:iCs/>
          <w:szCs w:val="28"/>
          <w:lang w:val="nl-NL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566"/>
        <w:gridCol w:w="7926"/>
        <w:gridCol w:w="854"/>
      </w:tblGrid>
      <w:tr w:rsidR="0013009B" w:rsidRPr="00A16308" w14:paraId="6DE0E987" w14:textId="77777777" w:rsidTr="00B5498F">
        <w:trPr>
          <w:jc w:val="center"/>
        </w:trPr>
        <w:tc>
          <w:tcPr>
            <w:tcW w:w="714" w:type="dxa"/>
            <w:vAlign w:val="center"/>
          </w:tcPr>
          <w:p w14:paraId="076DFEB1" w14:textId="77777777" w:rsidR="00306311" w:rsidRPr="00A16308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A16308">
              <w:rPr>
                <w:rFonts w:cs="Times New Roman"/>
                <w:b/>
                <w:szCs w:val="28"/>
                <w:lang w:val="nl-NL"/>
              </w:rPr>
              <w:t>Câu</w:t>
            </w:r>
          </w:p>
        </w:tc>
        <w:tc>
          <w:tcPr>
            <w:tcW w:w="566" w:type="dxa"/>
            <w:vAlign w:val="center"/>
          </w:tcPr>
          <w:p w14:paraId="21D070A5" w14:textId="77777777" w:rsidR="00306311" w:rsidRPr="00A16308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A16308">
              <w:rPr>
                <w:rFonts w:cs="Times New Roman"/>
                <w:b/>
                <w:szCs w:val="28"/>
                <w:lang w:val="nl-NL"/>
              </w:rPr>
              <w:t>Ý</w:t>
            </w:r>
          </w:p>
        </w:tc>
        <w:tc>
          <w:tcPr>
            <w:tcW w:w="7926" w:type="dxa"/>
            <w:vAlign w:val="center"/>
          </w:tcPr>
          <w:p w14:paraId="547E2116" w14:textId="77777777" w:rsidR="00306311" w:rsidRPr="00A16308" w:rsidRDefault="00306311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A16308">
              <w:rPr>
                <w:rFonts w:cs="Times New Roman"/>
                <w:b/>
                <w:szCs w:val="28"/>
                <w:lang w:val="nl-NL"/>
              </w:rPr>
              <w:t>Đáp án</w:t>
            </w:r>
          </w:p>
        </w:tc>
        <w:tc>
          <w:tcPr>
            <w:tcW w:w="854" w:type="dxa"/>
            <w:vAlign w:val="center"/>
          </w:tcPr>
          <w:p w14:paraId="05C83D36" w14:textId="77777777" w:rsidR="00306311" w:rsidRPr="00A16308" w:rsidRDefault="00306311" w:rsidP="00B5498F">
            <w:pPr>
              <w:spacing w:before="80" w:after="8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A16308">
              <w:rPr>
                <w:rFonts w:cs="Times New Roman"/>
                <w:b/>
                <w:szCs w:val="28"/>
                <w:lang w:val="nl-NL"/>
              </w:rPr>
              <w:t>Điểm</w:t>
            </w:r>
          </w:p>
        </w:tc>
      </w:tr>
      <w:tr w:rsidR="007243A9" w:rsidRPr="00A16308" w14:paraId="6D29059E" w14:textId="77777777" w:rsidTr="007D3269">
        <w:trPr>
          <w:trHeight w:val="705"/>
          <w:jc w:val="center"/>
        </w:trPr>
        <w:tc>
          <w:tcPr>
            <w:tcW w:w="714" w:type="dxa"/>
            <w:vMerge w:val="restart"/>
            <w:vAlign w:val="center"/>
          </w:tcPr>
          <w:p w14:paraId="686BC0A0" w14:textId="77777777" w:rsidR="007243A9" w:rsidRPr="00A16308" w:rsidRDefault="007243A9" w:rsidP="00306311">
            <w:pPr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A16308">
              <w:rPr>
                <w:rFonts w:cs="Times New Roman"/>
                <w:b/>
                <w:szCs w:val="28"/>
                <w:lang w:val="pt-BR"/>
              </w:rPr>
              <w:t>1</w:t>
            </w:r>
          </w:p>
        </w:tc>
        <w:tc>
          <w:tcPr>
            <w:tcW w:w="566" w:type="dxa"/>
            <w:vAlign w:val="center"/>
          </w:tcPr>
          <w:p w14:paraId="08C99936" w14:textId="74C292DF" w:rsidR="007243A9" w:rsidRPr="00A16308" w:rsidRDefault="001418AE" w:rsidP="00306311">
            <w:pPr>
              <w:jc w:val="center"/>
              <w:rPr>
                <w:rFonts w:cs="Times New Roman"/>
                <w:b/>
                <w:szCs w:val="28"/>
                <w:lang w:val="pt-BR"/>
              </w:rPr>
            </w:pPr>
            <w:r w:rsidRPr="00A16308">
              <w:rPr>
                <w:rFonts w:cs="Times New Roman"/>
                <w:b/>
                <w:szCs w:val="28"/>
                <w:lang w:val="pt-BR"/>
              </w:rPr>
              <w:t>A</w:t>
            </w:r>
          </w:p>
        </w:tc>
        <w:tc>
          <w:tcPr>
            <w:tcW w:w="7926" w:type="dxa"/>
          </w:tcPr>
          <w:p w14:paraId="3907735A" w14:textId="439436BA" w:rsidR="007243A9" w:rsidRPr="00A16308" w:rsidRDefault="007243A9" w:rsidP="00076AD0">
            <w:pPr>
              <w:rPr>
                <w:rFonts w:cs="Times New Roman"/>
                <w:b/>
                <w:szCs w:val="28"/>
                <w:lang w:val="pt-BR"/>
              </w:rPr>
            </w:pPr>
            <w:r w:rsidRPr="00A16308">
              <w:rPr>
                <w:rFonts w:cs="Times New Roman"/>
                <w:bCs/>
                <w:szCs w:val="28"/>
                <w:lang w:val="nl-NL"/>
              </w:rPr>
              <w:t xml:space="preserve">     </w:t>
            </w:r>
            <w:r w:rsidRPr="00A16308">
              <w:rPr>
                <w:rFonts w:cs="Times New Roman"/>
                <w:position w:val="-28"/>
                <w:szCs w:val="28"/>
              </w:rPr>
              <w:object w:dxaOrig="1140" w:dyaOrig="680" w14:anchorId="1CBDE305">
                <v:shape id="_x0000_i1070" type="#_x0000_t75" style="width:57pt;height:33.4pt" o:ole="">
                  <v:imagedata r:id="rId9" o:title=""/>
                </v:shape>
                <o:OLEObject Type="Embed" ProgID="Equation.DSMT4" ShapeID="_x0000_i1070" DrawAspect="Content" ObjectID="_1711078133" r:id="rId78"/>
              </w:object>
            </w:r>
            <w:r w:rsidR="007A30E9" w:rsidRPr="007A30E9">
              <w:rPr>
                <w:rFonts w:cs="Times New Roman"/>
                <w:b/>
                <w:position w:val="-28"/>
                <w:szCs w:val="28"/>
                <w:lang w:val="pt-BR"/>
              </w:rPr>
              <w:object w:dxaOrig="2760" w:dyaOrig="680" w14:anchorId="3BBB0365">
                <v:shape id="_x0000_i1071" type="#_x0000_t75" style="width:137.65pt;height:33.4pt" o:ole="">
                  <v:imagedata r:id="rId79" o:title=""/>
                </v:shape>
                <o:OLEObject Type="Embed" ProgID="Equation.DSMT4" ShapeID="_x0000_i1071" DrawAspect="Content" ObjectID="_1711078134" r:id="rId80"/>
              </w:object>
            </w:r>
          </w:p>
        </w:tc>
        <w:tc>
          <w:tcPr>
            <w:tcW w:w="854" w:type="dxa"/>
            <w:vAlign w:val="center"/>
          </w:tcPr>
          <w:p w14:paraId="6DE10927" w14:textId="77777777" w:rsidR="007243A9" w:rsidRPr="00A16308" w:rsidRDefault="007243A9" w:rsidP="007243A9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A16308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7243A9" w:rsidRPr="00A16308" w14:paraId="1D7D0F8E" w14:textId="77777777" w:rsidTr="007D3269">
        <w:trPr>
          <w:trHeight w:val="433"/>
          <w:jc w:val="center"/>
        </w:trPr>
        <w:tc>
          <w:tcPr>
            <w:tcW w:w="714" w:type="dxa"/>
            <w:vMerge/>
          </w:tcPr>
          <w:p w14:paraId="59C96054" w14:textId="77777777" w:rsidR="007243A9" w:rsidRPr="00A16308" w:rsidRDefault="007243A9" w:rsidP="00306311">
            <w:pPr>
              <w:spacing w:after="80" w:line="240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566" w:type="dxa"/>
            <w:vAlign w:val="center"/>
          </w:tcPr>
          <w:p w14:paraId="1D815FF1" w14:textId="1FFAE9CD" w:rsidR="007243A9" w:rsidRPr="00A16308" w:rsidRDefault="001418AE" w:rsidP="00306311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A16308">
              <w:rPr>
                <w:rFonts w:cs="Times New Roman"/>
                <w:b/>
                <w:szCs w:val="28"/>
                <w:lang w:val="pt-BR"/>
              </w:rPr>
              <w:t>B</w:t>
            </w:r>
          </w:p>
        </w:tc>
        <w:tc>
          <w:tcPr>
            <w:tcW w:w="7926" w:type="dxa"/>
          </w:tcPr>
          <w:p w14:paraId="074A69D6" w14:textId="77777777" w:rsidR="007243A9" w:rsidRPr="00A16308" w:rsidRDefault="007243A9" w:rsidP="00BD35CF">
            <w:pPr>
              <w:spacing w:before="120" w:after="120"/>
              <w:rPr>
                <w:rFonts w:cs="Times New Roman"/>
                <w:szCs w:val="28"/>
                <w:lang w:val="nl-NL"/>
              </w:rPr>
            </w:pPr>
            <w:r w:rsidRPr="00A16308">
              <w:rPr>
                <w:rFonts w:cs="Times New Roman"/>
                <w:position w:val="-14"/>
                <w:szCs w:val="28"/>
              </w:rPr>
              <w:object w:dxaOrig="3300" w:dyaOrig="400" w14:anchorId="107E0599">
                <v:shape id="_x0000_i1072" type="#_x0000_t75" style="width:160.7pt;height:19.6pt" o:ole="">
                  <v:imagedata r:id="rId81" o:title=""/>
                </v:shape>
                <o:OLEObject Type="Embed" ProgID="Equation.DSMT4" ShapeID="_x0000_i1072" DrawAspect="Content" ObjectID="_1711078135" r:id="rId82"/>
              </w:object>
            </w:r>
          </w:p>
        </w:tc>
        <w:tc>
          <w:tcPr>
            <w:tcW w:w="854" w:type="dxa"/>
            <w:vAlign w:val="center"/>
          </w:tcPr>
          <w:p w14:paraId="4CCADC95" w14:textId="77777777" w:rsidR="007243A9" w:rsidRPr="00A16308" w:rsidRDefault="007243A9" w:rsidP="007243A9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A16308">
              <w:rPr>
                <w:rFonts w:cs="Times New Roman"/>
                <w:szCs w:val="28"/>
                <w:lang w:val="pt-BR"/>
              </w:rPr>
              <w:t>0,5</w:t>
            </w:r>
          </w:p>
        </w:tc>
      </w:tr>
      <w:tr w:rsidR="007243A9" w:rsidRPr="00A16308" w14:paraId="0D3E6F98" w14:textId="77777777" w:rsidTr="00B5498F">
        <w:trPr>
          <w:trHeight w:val="633"/>
          <w:jc w:val="center"/>
        </w:trPr>
        <w:tc>
          <w:tcPr>
            <w:tcW w:w="714" w:type="dxa"/>
            <w:vMerge/>
            <w:vAlign w:val="center"/>
          </w:tcPr>
          <w:p w14:paraId="61CA82BD" w14:textId="77777777" w:rsidR="007243A9" w:rsidRPr="00A16308" w:rsidRDefault="007243A9" w:rsidP="0030631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310689CB" w14:textId="1E91186C" w:rsidR="007243A9" w:rsidRPr="00A16308" w:rsidRDefault="001418AE" w:rsidP="00306311">
            <w:pPr>
              <w:jc w:val="center"/>
              <w:rPr>
                <w:rFonts w:cs="Times New Roman"/>
                <w:b/>
                <w:szCs w:val="28"/>
              </w:rPr>
            </w:pPr>
            <w:r w:rsidRPr="00A16308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926" w:type="dxa"/>
            <w:vAlign w:val="center"/>
          </w:tcPr>
          <w:p w14:paraId="62E0F142" w14:textId="77777777" w:rsidR="007243A9" w:rsidRPr="00A16308" w:rsidRDefault="007243A9" w:rsidP="003129E3">
            <w:pPr>
              <w:spacing w:line="276" w:lineRule="auto"/>
              <w:jc w:val="both"/>
              <w:rPr>
                <w:rFonts w:cs="Times New Roman"/>
                <w:b/>
                <w:szCs w:val="28"/>
                <w:lang w:val="pt-BR"/>
              </w:rPr>
            </w:pPr>
            <w:r w:rsidRPr="00A16308">
              <w:rPr>
                <w:rFonts w:cs="Times New Roman"/>
                <w:position w:val="-24"/>
                <w:szCs w:val="28"/>
              </w:rPr>
              <w:object w:dxaOrig="1939" w:dyaOrig="620" w14:anchorId="4DA97222">
                <v:shape id="_x0000_i1073" type="#_x0000_t75" style="width:97.35pt;height:30.55pt" o:ole="">
                  <v:imagedata r:id="rId13" o:title=""/>
                </v:shape>
                <o:OLEObject Type="Embed" ProgID="Equation.DSMT4" ShapeID="_x0000_i1073" DrawAspect="Content" ObjectID="_1711078136" r:id="rId83"/>
              </w:object>
            </w:r>
            <w:r w:rsidR="00BF56C0" w:rsidRPr="00A16308">
              <w:rPr>
                <w:rFonts w:cs="Times New Roman"/>
                <w:b/>
                <w:position w:val="-28"/>
                <w:szCs w:val="28"/>
                <w:lang w:val="pt-BR"/>
              </w:rPr>
              <w:object w:dxaOrig="1960" w:dyaOrig="680" w14:anchorId="788C5AFD">
                <v:shape id="_x0000_i1074" type="#_x0000_t75" style="width:97.9pt;height:33.4pt" o:ole="">
                  <v:imagedata r:id="rId84" o:title=""/>
                </v:shape>
                <o:OLEObject Type="Embed" ProgID="Equation.DSMT4" ShapeID="_x0000_i1074" DrawAspect="Content" ObjectID="_1711078137" r:id="rId85"/>
              </w:object>
            </w:r>
          </w:p>
          <w:p w14:paraId="6A9459E0" w14:textId="77777777" w:rsidR="00BF56C0" w:rsidRPr="00A16308" w:rsidRDefault="00BF56C0" w:rsidP="003129E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b/>
                <w:szCs w:val="28"/>
                <w:lang w:val="pt-BR"/>
              </w:rPr>
              <w:t xml:space="preserve">                           </w:t>
            </w:r>
            <w:r w:rsidRPr="00A16308">
              <w:rPr>
                <w:rFonts w:cs="Times New Roman"/>
                <w:position w:val="-24"/>
                <w:szCs w:val="28"/>
              </w:rPr>
              <w:object w:dxaOrig="1480" w:dyaOrig="620" w14:anchorId="3B8B978B">
                <v:shape id="_x0000_i1075" type="#_x0000_t75" style="width:74.3pt;height:30.55pt" o:ole="">
                  <v:imagedata r:id="rId86" o:title=""/>
                </v:shape>
                <o:OLEObject Type="Embed" ProgID="Equation.DSMT4" ShapeID="_x0000_i1075" DrawAspect="Content" ObjectID="_1711078138" r:id="rId87"/>
              </w:object>
            </w:r>
          </w:p>
          <w:p w14:paraId="5848CB9A" w14:textId="77777777" w:rsidR="00BF56C0" w:rsidRPr="00A16308" w:rsidRDefault="00BF56C0" w:rsidP="003129E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 xml:space="preserve">                           </w:t>
            </w:r>
            <w:r w:rsidRPr="00A16308">
              <w:rPr>
                <w:rFonts w:cs="Times New Roman"/>
                <w:position w:val="-24"/>
                <w:szCs w:val="28"/>
              </w:rPr>
              <w:object w:dxaOrig="1620" w:dyaOrig="620" w14:anchorId="75417E3E">
                <v:shape id="_x0000_i1076" type="#_x0000_t75" style="width:80.65pt;height:30.55pt" o:ole="">
                  <v:imagedata r:id="rId88" o:title=""/>
                </v:shape>
                <o:OLEObject Type="Embed" ProgID="Equation.DSMT4" ShapeID="_x0000_i1076" DrawAspect="Content" ObjectID="_1711078139" r:id="rId89"/>
              </w:object>
            </w:r>
          </w:p>
        </w:tc>
        <w:tc>
          <w:tcPr>
            <w:tcW w:w="854" w:type="dxa"/>
            <w:vAlign w:val="center"/>
          </w:tcPr>
          <w:p w14:paraId="7BB7BBFE" w14:textId="77777777" w:rsidR="007243A9" w:rsidRPr="00A16308" w:rsidRDefault="007243A9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A16308">
              <w:rPr>
                <w:rFonts w:cs="Times New Roman"/>
                <w:szCs w:val="28"/>
                <w:lang w:val="pt-BR"/>
              </w:rPr>
              <w:t>0,</w:t>
            </w:r>
            <w:r w:rsidR="00BF56C0" w:rsidRPr="00A16308">
              <w:rPr>
                <w:rFonts w:cs="Times New Roman"/>
                <w:szCs w:val="28"/>
                <w:lang w:val="pt-BR"/>
              </w:rPr>
              <w:t>2</w:t>
            </w:r>
            <w:r w:rsidRPr="00A16308">
              <w:rPr>
                <w:rFonts w:cs="Times New Roman"/>
                <w:szCs w:val="28"/>
                <w:lang w:val="pt-BR"/>
              </w:rPr>
              <w:t>5</w:t>
            </w:r>
          </w:p>
          <w:p w14:paraId="52B3F270" w14:textId="77777777" w:rsidR="00BF56C0" w:rsidRPr="00A16308" w:rsidRDefault="00BF56C0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5C689392" w14:textId="77777777" w:rsidR="00BF56C0" w:rsidRPr="00A16308" w:rsidRDefault="00BF56C0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32F21C8F" w14:textId="77777777" w:rsidR="00BF56C0" w:rsidRPr="00A16308" w:rsidRDefault="00BF56C0" w:rsidP="00BF56C0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A16308">
              <w:rPr>
                <w:rFonts w:cs="Times New Roman"/>
                <w:szCs w:val="28"/>
                <w:lang w:val="pt-BR"/>
              </w:rPr>
              <w:t>0, 5</w:t>
            </w:r>
          </w:p>
        </w:tc>
      </w:tr>
      <w:tr w:rsidR="007243A9" w:rsidRPr="00A16308" w14:paraId="63A5A997" w14:textId="77777777" w:rsidTr="00B5498F">
        <w:trPr>
          <w:trHeight w:val="633"/>
          <w:jc w:val="center"/>
        </w:trPr>
        <w:tc>
          <w:tcPr>
            <w:tcW w:w="714" w:type="dxa"/>
            <w:vMerge/>
            <w:vAlign w:val="center"/>
          </w:tcPr>
          <w:p w14:paraId="2F4BE54C" w14:textId="77777777" w:rsidR="007243A9" w:rsidRPr="00A16308" w:rsidRDefault="007243A9" w:rsidP="00306311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0DA86E9A" w14:textId="494296D6" w:rsidR="007243A9" w:rsidRPr="00A16308" w:rsidRDefault="001418AE" w:rsidP="00306311">
            <w:pPr>
              <w:jc w:val="center"/>
              <w:rPr>
                <w:rFonts w:cs="Times New Roman"/>
                <w:b/>
                <w:szCs w:val="28"/>
              </w:rPr>
            </w:pPr>
            <w:r w:rsidRPr="00A16308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7926" w:type="dxa"/>
            <w:vAlign w:val="center"/>
          </w:tcPr>
          <w:p w14:paraId="724D5B34" w14:textId="77777777" w:rsidR="00FF2F56" w:rsidRPr="00A16308" w:rsidRDefault="00FF2F56" w:rsidP="00FF2F56">
            <w:pPr>
              <w:pStyle w:val="ListParagraph"/>
              <w:tabs>
                <w:tab w:val="left" w:pos="992"/>
              </w:tabs>
              <w:spacing w:line="276" w:lineRule="auto"/>
              <w:ind w:left="992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position w:val="-24"/>
                <w:szCs w:val="28"/>
              </w:rPr>
              <w:object w:dxaOrig="4400" w:dyaOrig="620" w14:anchorId="2298ABAC">
                <v:shape id="_x0000_i1077" type="#_x0000_t75" style="width:220.6pt;height:31.1pt" o:ole="">
                  <v:imagedata r:id="rId90" o:title=""/>
                </v:shape>
                <o:OLEObject Type="Embed" ProgID="Equation.DSMT4" ShapeID="_x0000_i1077" DrawAspect="Content" ObjectID="_1711078140" r:id="rId91"/>
              </w:object>
            </w:r>
          </w:p>
          <w:p w14:paraId="1CB0C3B1" w14:textId="77777777" w:rsidR="00FF2F56" w:rsidRPr="00A16308" w:rsidRDefault="00FF2F56" w:rsidP="00FF2F56">
            <w:pPr>
              <w:pStyle w:val="ListParagraph"/>
              <w:tabs>
                <w:tab w:val="left" w:pos="992"/>
              </w:tabs>
              <w:spacing w:line="276" w:lineRule="auto"/>
              <w:ind w:left="992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position w:val="-24"/>
                <w:szCs w:val="28"/>
              </w:rPr>
              <w:object w:dxaOrig="4940" w:dyaOrig="620" w14:anchorId="55FEA8EB">
                <v:shape id="_x0000_i1078" type="#_x0000_t75" style="width:247.1pt;height:31.1pt" o:ole="">
                  <v:imagedata r:id="rId92" o:title=""/>
                </v:shape>
                <o:OLEObject Type="Embed" ProgID="Equation.DSMT4" ShapeID="_x0000_i1078" DrawAspect="Content" ObjectID="_1711078141" r:id="rId93"/>
              </w:object>
            </w:r>
          </w:p>
          <w:p w14:paraId="4450230F" w14:textId="77777777" w:rsidR="00FF2F56" w:rsidRPr="00A16308" w:rsidRDefault="00FF2F56" w:rsidP="00FF2F56">
            <w:pPr>
              <w:pStyle w:val="ListParagraph"/>
              <w:tabs>
                <w:tab w:val="left" w:pos="992"/>
              </w:tabs>
              <w:spacing w:line="276" w:lineRule="auto"/>
              <w:ind w:left="992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position w:val="-24"/>
                <w:szCs w:val="28"/>
              </w:rPr>
              <w:object w:dxaOrig="5580" w:dyaOrig="620" w14:anchorId="25A32B7F">
                <v:shape id="_x0000_i1079" type="#_x0000_t75" style="width:279.35pt;height:31.1pt" o:ole="">
                  <v:imagedata r:id="rId94" o:title=""/>
                </v:shape>
                <o:OLEObject Type="Embed" ProgID="Equation.DSMT4" ShapeID="_x0000_i1079" DrawAspect="Content" ObjectID="_1711078142" r:id="rId95"/>
              </w:object>
            </w:r>
          </w:p>
          <w:p w14:paraId="515DD469" w14:textId="77777777" w:rsidR="00FF2F56" w:rsidRPr="00A16308" w:rsidRDefault="00FF2F56" w:rsidP="00FF2F56">
            <w:pPr>
              <w:pStyle w:val="ListParagraph"/>
              <w:tabs>
                <w:tab w:val="left" w:pos="992"/>
              </w:tabs>
              <w:spacing w:line="276" w:lineRule="auto"/>
              <w:ind w:left="992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position w:val="-24"/>
                <w:szCs w:val="28"/>
              </w:rPr>
              <w:object w:dxaOrig="880" w:dyaOrig="620" w14:anchorId="7FC85EBB">
                <v:shape id="_x0000_i1080" type="#_x0000_t75" style="width:43.8pt;height:30.55pt" o:ole="">
                  <v:imagedata r:id="rId96" o:title=""/>
                </v:shape>
                <o:OLEObject Type="Embed" ProgID="Equation.DSMT4" ShapeID="_x0000_i1080" DrawAspect="Content" ObjectID="_1711078143" r:id="rId97"/>
              </w:object>
            </w:r>
          </w:p>
          <w:p w14:paraId="2422DC41" w14:textId="0070815F" w:rsidR="007243A9" w:rsidRPr="00A16308" w:rsidRDefault="00FF2F56" w:rsidP="00FF2F56">
            <w:pPr>
              <w:pStyle w:val="ListParagraph"/>
              <w:tabs>
                <w:tab w:val="left" w:pos="992"/>
              </w:tabs>
              <w:spacing w:line="276" w:lineRule="auto"/>
              <w:ind w:left="992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position w:val="-24"/>
                <w:szCs w:val="28"/>
              </w:rPr>
              <w:object w:dxaOrig="420" w:dyaOrig="620" w14:anchorId="44E72398">
                <v:shape id="_x0000_i1081" type="#_x0000_t75" style="width:21.3pt;height:30.55pt" o:ole="">
                  <v:imagedata r:id="rId98" o:title=""/>
                </v:shape>
                <o:OLEObject Type="Embed" ProgID="Equation.DSMT4" ShapeID="_x0000_i1081" DrawAspect="Content" ObjectID="_1711078144" r:id="rId99"/>
              </w:object>
            </w:r>
          </w:p>
        </w:tc>
        <w:tc>
          <w:tcPr>
            <w:tcW w:w="854" w:type="dxa"/>
            <w:vAlign w:val="center"/>
          </w:tcPr>
          <w:p w14:paraId="0CA31FAD" w14:textId="77777777" w:rsidR="00E31264" w:rsidRPr="00A16308" w:rsidRDefault="00E31264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64FD1467" w14:textId="77777777" w:rsidR="00E31264" w:rsidRPr="00A16308" w:rsidRDefault="00E31264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33789591" w14:textId="0B660C93" w:rsidR="007243A9" w:rsidRPr="00A16308" w:rsidRDefault="007243A9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A16308">
              <w:rPr>
                <w:rFonts w:cs="Times New Roman"/>
                <w:szCs w:val="28"/>
                <w:lang w:val="pt-BR"/>
              </w:rPr>
              <w:t>0,25</w:t>
            </w:r>
          </w:p>
          <w:p w14:paraId="340EB418" w14:textId="3292AACF" w:rsidR="007243A9" w:rsidRPr="00A16308" w:rsidRDefault="007243A9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3FAF9FC4" w14:textId="4F90F081" w:rsidR="00E31264" w:rsidRPr="00A16308" w:rsidRDefault="00E31264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2DF782EA" w14:textId="77777777" w:rsidR="00E31264" w:rsidRPr="00A16308" w:rsidRDefault="00E31264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6E138096" w14:textId="77777777" w:rsidR="00E31264" w:rsidRPr="00A16308" w:rsidRDefault="00E31264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331FBD15" w14:textId="77777777" w:rsidR="007243A9" w:rsidRPr="00A16308" w:rsidRDefault="007243A9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A1630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7D3269" w:rsidRPr="00A16308" w14:paraId="185DEC3D" w14:textId="77777777" w:rsidTr="007D3269">
        <w:trPr>
          <w:trHeight w:val="1637"/>
          <w:jc w:val="center"/>
        </w:trPr>
        <w:tc>
          <w:tcPr>
            <w:tcW w:w="714" w:type="dxa"/>
            <w:vMerge w:val="restart"/>
            <w:vAlign w:val="center"/>
          </w:tcPr>
          <w:p w14:paraId="6567F353" w14:textId="77777777" w:rsidR="007D3269" w:rsidRPr="00A16308" w:rsidRDefault="007D3269" w:rsidP="00306311">
            <w:pPr>
              <w:jc w:val="center"/>
              <w:rPr>
                <w:rFonts w:cs="Times New Roman"/>
                <w:b/>
                <w:szCs w:val="28"/>
              </w:rPr>
            </w:pPr>
            <w:r w:rsidRPr="00A16308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566" w:type="dxa"/>
            <w:vAlign w:val="center"/>
          </w:tcPr>
          <w:p w14:paraId="5FEE9F73" w14:textId="77777777" w:rsidR="007D3269" w:rsidRPr="00A16308" w:rsidRDefault="007D3269" w:rsidP="00306311">
            <w:pPr>
              <w:jc w:val="center"/>
              <w:rPr>
                <w:rFonts w:cs="Times New Roman"/>
                <w:b/>
                <w:szCs w:val="28"/>
              </w:rPr>
            </w:pPr>
            <w:r w:rsidRPr="00A16308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7926" w:type="dxa"/>
            <w:vAlign w:val="center"/>
          </w:tcPr>
          <w:p w14:paraId="6067F8FC" w14:textId="77777777" w:rsidR="007D3269" w:rsidRPr="00A16308" w:rsidRDefault="007D3269" w:rsidP="003129E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position w:val="-24"/>
                <w:szCs w:val="28"/>
              </w:rPr>
              <w:object w:dxaOrig="1080" w:dyaOrig="620" w14:anchorId="54179DC4">
                <v:shape id="_x0000_i1082" type="#_x0000_t75" style="width:53.55pt;height:30.55pt" o:ole="">
                  <v:imagedata r:id="rId100" o:title=""/>
                </v:shape>
                <o:OLEObject Type="Embed" ProgID="Equation.DSMT4" ShapeID="_x0000_i1082" DrawAspect="Content" ObjectID="_1711078145" r:id="rId101"/>
              </w:object>
            </w:r>
            <w:r w:rsidRPr="00A16308">
              <w:rPr>
                <w:rFonts w:cs="Times New Roman"/>
                <w:szCs w:val="28"/>
              </w:rPr>
              <w:tab/>
            </w:r>
          </w:p>
          <w:p w14:paraId="0FC7BF34" w14:textId="77777777" w:rsidR="007D3269" w:rsidRPr="00A16308" w:rsidRDefault="007D3269" w:rsidP="003129E3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 xml:space="preserve">     </w:t>
            </w:r>
            <w:r w:rsidRPr="00A16308">
              <w:rPr>
                <w:rFonts w:cs="Times New Roman"/>
                <w:position w:val="-24"/>
                <w:szCs w:val="28"/>
              </w:rPr>
              <w:object w:dxaOrig="1100" w:dyaOrig="620" w14:anchorId="290C39BA">
                <v:shape id="_x0000_i1083" type="#_x0000_t75" style="width:55.3pt;height:30.55pt" o:ole="">
                  <v:imagedata r:id="rId102" o:title=""/>
                </v:shape>
                <o:OLEObject Type="Embed" ProgID="Equation.DSMT4" ShapeID="_x0000_i1083" DrawAspect="Content" ObjectID="_1711078146" r:id="rId103"/>
              </w:object>
            </w:r>
            <w:r w:rsidRPr="00A16308">
              <w:rPr>
                <w:rFonts w:cs="Times New Roman"/>
                <w:szCs w:val="28"/>
              </w:rPr>
              <w:tab/>
            </w:r>
          </w:p>
          <w:p w14:paraId="7CFEF7B1" w14:textId="77777777" w:rsidR="007D3269" w:rsidRPr="00A16308" w:rsidRDefault="007D3269" w:rsidP="007D3269">
            <w:pPr>
              <w:spacing w:line="276" w:lineRule="auto"/>
              <w:jc w:val="both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 xml:space="preserve">     </w:t>
            </w:r>
            <w:r w:rsidRPr="00A16308">
              <w:rPr>
                <w:rFonts w:cs="Times New Roman"/>
                <w:position w:val="-24"/>
                <w:szCs w:val="28"/>
              </w:rPr>
              <w:object w:dxaOrig="600" w:dyaOrig="620" w14:anchorId="550F6006">
                <v:shape id="_x0000_i1084" type="#_x0000_t75" style="width:29.95pt;height:30.55pt" o:ole="">
                  <v:imagedata r:id="rId104" o:title=""/>
                </v:shape>
                <o:OLEObject Type="Embed" ProgID="Equation.DSMT4" ShapeID="_x0000_i1084" DrawAspect="Content" ObjectID="_1711078147" r:id="rId105"/>
              </w:object>
            </w:r>
          </w:p>
        </w:tc>
        <w:tc>
          <w:tcPr>
            <w:tcW w:w="854" w:type="dxa"/>
            <w:vAlign w:val="center"/>
          </w:tcPr>
          <w:p w14:paraId="5C713E48" w14:textId="77777777" w:rsidR="007D3269" w:rsidRPr="00A16308" w:rsidRDefault="007D3269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7F6F2918" w14:textId="77777777" w:rsidR="007D3269" w:rsidRPr="00A16308" w:rsidRDefault="007D3269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66886EDC" w14:textId="77777777" w:rsidR="007D3269" w:rsidRPr="00A16308" w:rsidRDefault="007D3269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A16308">
              <w:rPr>
                <w:rFonts w:cs="Times New Roman"/>
                <w:szCs w:val="28"/>
                <w:lang w:val="pt-BR"/>
              </w:rPr>
              <w:t>0,25</w:t>
            </w:r>
          </w:p>
          <w:p w14:paraId="1B11D28E" w14:textId="77777777" w:rsidR="007D3269" w:rsidRPr="00A16308" w:rsidRDefault="007D3269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15C742E4" w14:textId="77777777" w:rsidR="007D3269" w:rsidRPr="00A16308" w:rsidRDefault="007D3269" w:rsidP="007D3269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A1630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13009B" w:rsidRPr="00A16308" w14:paraId="1A3BD5A6" w14:textId="77777777" w:rsidTr="00B5498F">
        <w:trPr>
          <w:jc w:val="center"/>
        </w:trPr>
        <w:tc>
          <w:tcPr>
            <w:tcW w:w="714" w:type="dxa"/>
            <w:vMerge/>
            <w:vAlign w:val="center"/>
          </w:tcPr>
          <w:p w14:paraId="663C979B" w14:textId="77777777" w:rsidR="00682A3B" w:rsidRPr="00A16308" w:rsidRDefault="00682A3B" w:rsidP="00306311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566" w:type="dxa"/>
            <w:vAlign w:val="center"/>
          </w:tcPr>
          <w:p w14:paraId="3D90FF08" w14:textId="77777777" w:rsidR="00682A3B" w:rsidRPr="00A16308" w:rsidRDefault="007D3269" w:rsidP="00306311">
            <w:pPr>
              <w:spacing w:before="80" w:after="80" w:line="240" w:lineRule="auto"/>
              <w:jc w:val="center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7926" w:type="dxa"/>
            <w:vAlign w:val="center"/>
          </w:tcPr>
          <w:p w14:paraId="7E94BB0E" w14:textId="77777777" w:rsidR="00682A3B" w:rsidRPr="00A16308" w:rsidRDefault="007D3269" w:rsidP="003129E3">
            <w:pPr>
              <w:ind w:firstLine="720"/>
              <w:jc w:val="both"/>
              <w:rPr>
                <w:rFonts w:cs="Times New Roman"/>
                <w:position w:val="-10"/>
                <w:szCs w:val="28"/>
              </w:rPr>
            </w:pPr>
            <w:r w:rsidRPr="00A16308">
              <w:rPr>
                <w:rFonts w:cs="Times New Roman"/>
                <w:position w:val="-10"/>
                <w:szCs w:val="28"/>
              </w:rPr>
              <w:object w:dxaOrig="1300" w:dyaOrig="320" w14:anchorId="49E39CA6">
                <v:shape id="_x0000_i1085" type="#_x0000_t75" style="width:65.65pt;height:15pt" o:ole="">
                  <v:imagedata r:id="rId106" o:title=""/>
                </v:shape>
                <o:OLEObject Type="Embed" ProgID="Equation.DSMT4" ShapeID="_x0000_i1085" DrawAspect="Content" ObjectID="_1711078148" r:id="rId107"/>
              </w:object>
            </w:r>
          </w:p>
          <w:p w14:paraId="2AD91088" w14:textId="77777777" w:rsidR="00682A3B" w:rsidRPr="00A16308" w:rsidRDefault="007D3269" w:rsidP="003129E3">
            <w:pPr>
              <w:ind w:firstLine="720"/>
              <w:jc w:val="both"/>
              <w:rPr>
                <w:rFonts w:cs="Times New Roman"/>
                <w:position w:val="-10"/>
                <w:szCs w:val="28"/>
                <w:lang w:val="fr-FR"/>
              </w:rPr>
            </w:pPr>
            <w:r w:rsidRPr="00A16308">
              <w:rPr>
                <w:rFonts w:cs="Times New Roman"/>
                <w:position w:val="-10"/>
                <w:szCs w:val="28"/>
              </w:rPr>
              <w:object w:dxaOrig="1280" w:dyaOrig="320" w14:anchorId="3BFD574F">
                <v:shape id="_x0000_i1086" type="#_x0000_t75" style="width:64.5pt;height:15pt" o:ole="">
                  <v:imagedata r:id="rId108" o:title=""/>
                </v:shape>
                <o:OLEObject Type="Embed" ProgID="Equation.DSMT4" ShapeID="_x0000_i1086" DrawAspect="Content" ObjectID="_1711078149" r:id="rId109"/>
              </w:object>
            </w:r>
          </w:p>
          <w:p w14:paraId="645C0267" w14:textId="363F25D8" w:rsidR="00682A3B" w:rsidRPr="00A16308" w:rsidRDefault="007D3269" w:rsidP="003129E3">
            <w:pPr>
              <w:ind w:firstLine="720"/>
              <w:jc w:val="both"/>
              <w:rPr>
                <w:rFonts w:cs="Times New Roman"/>
                <w:szCs w:val="28"/>
                <w:lang w:val="fr-FR"/>
              </w:rPr>
            </w:pPr>
            <w:r w:rsidRPr="00A16308">
              <w:rPr>
                <w:rFonts w:cs="Times New Roman"/>
                <w:position w:val="-10"/>
                <w:szCs w:val="28"/>
              </w:rPr>
              <w:object w:dxaOrig="1420" w:dyaOrig="320" w14:anchorId="010B44B9">
                <v:shape id="_x0000_i1087" type="#_x0000_t75" style="width:71.4pt;height:15pt" o:ole="">
                  <v:imagedata r:id="rId110" o:title=""/>
                </v:shape>
                <o:OLEObject Type="Embed" ProgID="Equation.DSMT4" ShapeID="_x0000_i1087" DrawAspect="Content" ObjectID="_1711078150" r:id="rId111"/>
              </w:object>
            </w:r>
          </w:p>
          <w:p w14:paraId="38D510D2" w14:textId="2F9BA916" w:rsidR="00682A3B" w:rsidRPr="00A16308" w:rsidRDefault="007D3269" w:rsidP="00A20917">
            <w:pPr>
              <w:ind w:firstLine="720"/>
              <w:jc w:val="both"/>
              <w:rPr>
                <w:rFonts w:cs="Times New Roman"/>
                <w:szCs w:val="28"/>
                <w:lang w:val="fr-FR"/>
              </w:rPr>
            </w:pPr>
            <w:r w:rsidRPr="00A16308">
              <w:rPr>
                <w:rFonts w:cs="Times New Roman"/>
                <w:position w:val="-10"/>
                <w:szCs w:val="28"/>
              </w:rPr>
              <w:object w:dxaOrig="880" w:dyaOrig="320" w14:anchorId="28582A93">
                <v:shape id="_x0000_i1088" type="#_x0000_t75" style="width:43.8pt;height:15pt" o:ole="">
                  <v:imagedata r:id="rId112" o:title=""/>
                </v:shape>
                <o:OLEObject Type="Embed" ProgID="Equation.DSMT4" ShapeID="_x0000_i1088" DrawAspect="Content" ObjectID="_1711078151" r:id="rId113"/>
              </w:object>
            </w:r>
            <w:r w:rsidR="00682A3B" w:rsidRPr="00A16308">
              <w:rPr>
                <w:rFonts w:cs="Times New Roman"/>
                <w:szCs w:val="28"/>
                <w:lang w:val="fr-FR"/>
              </w:rPr>
              <w:t>.</w:t>
            </w:r>
          </w:p>
        </w:tc>
        <w:tc>
          <w:tcPr>
            <w:tcW w:w="854" w:type="dxa"/>
            <w:vAlign w:val="center"/>
          </w:tcPr>
          <w:p w14:paraId="2383CB5F" w14:textId="77777777" w:rsidR="00682A3B" w:rsidRPr="00A16308" w:rsidRDefault="00682A3B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A16308">
              <w:rPr>
                <w:rFonts w:cs="Times New Roman"/>
                <w:szCs w:val="28"/>
                <w:lang w:val="pt-BR"/>
              </w:rPr>
              <w:t>0,25</w:t>
            </w:r>
          </w:p>
          <w:p w14:paraId="21FE5CE9" w14:textId="01B26DC3" w:rsidR="00591A57" w:rsidRPr="00A16308" w:rsidRDefault="00591A57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3529913B" w14:textId="77777777" w:rsidR="00591A57" w:rsidRPr="00A16308" w:rsidRDefault="00591A57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121DBF2D" w14:textId="23B2EB6C" w:rsidR="00682A3B" w:rsidRPr="00A16308" w:rsidRDefault="00682A3B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A1630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24678F" w:rsidRPr="00A16308" w14:paraId="743416AE" w14:textId="77777777" w:rsidTr="00B5498F">
        <w:trPr>
          <w:jc w:val="center"/>
        </w:trPr>
        <w:tc>
          <w:tcPr>
            <w:tcW w:w="714" w:type="dxa"/>
            <w:vMerge/>
            <w:vAlign w:val="center"/>
          </w:tcPr>
          <w:p w14:paraId="5A7E492F" w14:textId="77777777" w:rsidR="0024678F" w:rsidRPr="00A16308" w:rsidRDefault="0024678F" w:rsidP="00306311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566" w:type="dxa"/>
            <w:vAlign w:val="center"/>
          </w:tcPr>
          <w:p w14:paraId="39CA6784" w14:textId="0D5700EF" w:rsidR="0024678F" w:rsidRPr="00A16308" w:rsidRDefault="0024678F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16308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926" w:type="dxa"/>
            <w:vAlign w:val="center"/>
          </w:tcPr>
          <w:p w14:paraId="2FD1E590" w14:textId="77777777" w:rsidR="0024678F" w:rsidRPr="00A16308" w:rsidRDefault="0024678F" w:rsidP="003129E3">
            <w:pPr>
              <w:ind w:firstLine="720"/>
              <w:jc w:val="both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position w:val="-24"/>
                <w:szCs w:val="28"/>
              </w:rPr>
              <w:object w:dxaOrig="1900" w:dyaOrig="620" w14:anchorId="147FF2A5">
                <v:shape id="_x0000_i1089" type="#_x0000_t75" style="width:95.05pt;height:30.55pt" o:ole="">
                  <v:imagedata r:id="rId21" o:title=""/>
                </v:shape>
                <o:OLEObject Type="Embed" ProgID="Equation.DSMT4" ShapeID="_x0000_i1089" DrawAspect="Content" ObjectID="_1711078152" r:id="rId114"/>
              </w:object>
            </w:r>
          </w:p>
          <w:p w14:paraId="2A118761" w14:textId="77777777" w:rsidR="0024678F" w:rsidRPr="00A16308" w:rsidRDefault="0024678F" w:rsidP="003129E3">
            <w:pPr>
              <w:ind w:firstLine="720"/>
              <w:jc w:val="both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position w:val="-24"/>
                <w:szCs w:val="28"/>
              </w:rPr>
              <w:object w:dxaOrig="1820" w:dyaOrig="620" w14:anchorId="30385FFA">
                <v:shape id="_x0000_i1090" type="#_x0000_t75" style="width:91.6pt;height:30.55pt" o:ole="">
                  <v:imagedata r:id="rId115" o:title=""/>
                </v:shape>
                <o:OLEObject Type="Embed" ProgID="Equation.DSMT4" ShapeID="_x0000_i1090" DrawAspect="Content" ObjectID="_1711078153" r:id="rId116"/>
              </w:object>
            </w:r>
          </w:p>
          <w:p w14:paraId="1ED2AC7D" w14:textId="0AF42F2E" w:rsidR="0024678F" w:rsidRPr="00A16308" w:rsidRDefault="0024678F" w:rsidP="003129E3">
            <w:pPr>
              <w:ind w:firstLine="720"/>
              <w:jc w:val="both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position w:val="-24"/>
                <w:szCs w:val="28"/>
              </w:rPr>
              <w:object w:dxaOrig="1719" w:dyaOrig="620" w14:anchorId="7D835B1E">
                <v:shape id="_x0000_i1091" type="#_x0000_t75" style="width:86.4pt;height:30.55pt" o:ole="">
                  <v:imagedata r:id="rId117" o:title=""/>
                </v:shape>
                <o:OLEObject Type="Embed" ProgID="Equation.DSMT4" ShapeID="_x0000_i1091" DrawAspect="Content" ObjectID="_1711078154" r:id="rId118"/>
              </w:object>
            </w:r>
          </w:p>
          <w:p w14:paraId="56E3E59E" w14:textId="77777777" w:rsidR="0024678F" w:rsidRPr="00A16308" w:rsidRDefault="0024678F" w:rsidP="003129E3">
            <w:pPr>
              <w:ind w:firstLine="720"/>
              <w:jc w:val="both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position w:val="-10"/>
                <w:szCs w:val="28"/>
              </w:rPr>
              <w:object w:dxaOrig="1180" w:dyaOrig="320" w14:anchorId="49D81180">
                <v:shape id="_x0000_i1092" type="#_x0000_t75" style="width:58.75pt;height:16.15pt" o:ole="">
                  <v:imagedata r:id="rId119" o:title=""/>
                </v:shape>
                <o:OLEObject Type="Embed" ProgID="Equation.DSMT4" ShapeID="_x0000_i1092" DrawAspect="Content" ObjectID="_1711078155" r:id="rId120"/>
              </w:object>
            </w:r>
          </w:p>
          <w:p w14:paraId="54C2A245" w14:textId="517171C4" w:rsidR="0024678F" w:rsidRPr="00A16308" w:rsidRDefault="0024678F" w:rsidP="003129E3">
            <w:pPr>
              <w:ind w:firstLine="720"/>
              <w:jc w:val="both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position w:val="-10"/>
                <w:szCs w:val="28"/>
              </w:rPr>
              <w:object w:dxaOrig="1180" w:dyaOrig="320" w14:anchorId="27430261">
                <v:shape id="_x0000_i1093" type="#_x0000_t75" style="width:58.75pt;height:16.15pt" o:ole="">
                  <v:imagedata r:id="rId121" o:title=""/>
                </v:shape>
                <o:OLEObject Type="Embed" ProgID="Equation.DSMT4" ShapeID="_x0000_i1093" DrawAspect="Content" ObjectID="_1711078156" r:id="rId122"/>
              </w:object>
            </w:r>
          </w:p>
          <w:p w14:paraId="3D775998" w14:textId="33AC6D8E" w:rsidR="0024678F" w:rsidRPr="00A16308" w:rsidRDefault="0024678F" w:rsidP="0024678F">
            <w:pPr>
              <w:ind w:firstLine="720"/>
              <w:jc w:val="both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position w:val="-10"/>
                <w:szCs w:val="28"/>
              </w:rPr>
              <w:object w:dxaOrig="859" w:dyaOrig="320" w14:anchorId="7CBEC422">
                <v:shape id="_x0000_i1094" type="#_x0000_t75" style="width:42.6pt;height:16.15pt" o:ole="">
                  <v:imagedata r:id="rId123" o:title=""/>
                </v:shape>
                <o:OLEObject Type="Embed" ProgID="Equation.DSMT4" ShapeID="_x0000_i1094" DrawAspect="Content" ObjectID="_1711078157" r:id="rId124"/>
              </w:object>
            </w:r>
          </w:p>
          <w:p w14:paraId="24F20BD2" w14:textId="0FE562AA" w:rsidR="0024678F" w:rsidRPr="00A16308" w:rsidRDefault="0024678F" w:rsidP="003129E3">
            <w:pPr>
              <w:ind w:firstLine="720"/>
              <w:jc w:val="both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position w:val="-10"/>
                <w:szCs w:val="28"/>
              </w:rPr>
              <w:object w:dxaOrig="700" w:dyaOrig="320" w14:anchorId="78F3BFF7">
                <v:shape id="_x0000_i1095" type="#_x0000_t75" style="width:35.15pt;height:16.15pt" o:ole="">
                  <v:imagedata r:id="rId125" o:title=""/>
                </v:shape>
                <o:OLEObject Type="Embed" ProgID="Equation.DSMT4" ShapeID="_x0000_i1095" DrawAspect="Content" ObjectID="_1711078158" r:id="rId126"/>
              </w:object>
            </w:r>
          </w:p>
        </w:tc>
        <w:tc>
          <w:tcPr>
            <w:tcW w:w="854" w:type="dxa"/>
            <w:vAlign w:val="center"/>
          </w:tcPr>
          <w:p w14:paraId="755CD888" w14:textId="77777777" w:rsidR="00591A57" w:rsidRPr="00A16308" w:rsidRDefault="00591A57" w:rsidP="00591A57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4116E94D" w14:textId="77777777" w:rsidR="00591A57" w:rsidRPr="00A16308" w:rsidRDefault="00591A57" w:rsidP="00591A57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42F68731" w14:textId="05EBC5FB" w:rsidR="00591A57" w:rsidRPr="00A16308" w:rsidRDefault="00591A57" w:rsidP="00591A57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A16308">
              <w:rPr>
                <w:rFonts w:cs="Times New Roman"/>
                <w:szCs w:val="28"/>
                <w:lang w:val="pt-BR"/>
              </w:rPr>
              <w:t>0,25</w:t>
            </w:r>
          </w:p>
          <w:p w14:paraId="06AD4E1A" w14:textId="77777777" w:rsidR="00591A57" w:rsidRPr="00A16308" w:rsidRDefault="00591A57" w:rsidP="00591A57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4199F31E" w14:textId="04D06E0A" w:rsidR="00591A57" w:rsidRPr="00A16308" w:rsidRDefault="00591A57" w:rsidP="00591A57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69B96E75" w14:textId="77777777" w:rsidR="00591A57" w:rsidRPr="00A16308" w:rsidRDefault="00591A57" w:rsidP="00591A57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2CC9995E" w14:textId="6F8AB069" w:rsidR="00591A57" w:rsidRPr="00A16308" w:rsidRDefault="00591A57" w:rsidP="00591A57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A16308">
              <w:rPr>
                <w:rFonts w:cs="Times New Roman"/>
                <w:szCs w:val="28"/>
                <w:lang w:val="pt-BR"/>
              </w:rPr>
              <w:t>0,25</w:t>
            </w:r>
          </w:p>
          <w:p w14:paraId="4D0D7BFF" w14:textId="77777777" w:rsidR="00591A57" w:rsidRPr="00A16308" w:rsidRDefault="00591A57" w:rsidP="00591A57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195AD61B" w14:textId="369EA096" w:rsidR="00591A57" w:rsidRPr="00A16308" w:rsidRDefault="00591A57" w:rsidP="00591A57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7E835874" w14:textId="77777777" w:rsidR="00591A57" w:rsidRPr="00A16308" w:rsidRDefault="00591A57" w:rsidP="00591A57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74BC3B19" w14:textId="4CD495EF" w:rsidR="0024678F" w:rsidRPr="00A16308" w:rsidRDefault="00591A57" w:rsidP="00591A57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A1630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13009B" w:rsidRPr="00A16308" w14:paraId="09C6F52A" w14:textId="77777777" w:rsidTr="00B5498F">
        <w:trPr>
          <w:jc w:val="center"/>
        </w:trPr>
        <w:tc>
          <w:tcPr>
            <w:tcW w:w="714" w:type="dxa"/>
            <w:vAlign w:val="center"/>
          </w:tcPr>
          <w:p w14:paraId="53421601" w14:textId="77777777" w:rsidR="00F06768" w:rsidRPr="00A16308" w:rsidRDefault="00F06768" w:rsidP="00306311">
            <w:pPr>
              <w:spacing w:before="80" w:after="80" w:line="240" w:lineRule="auto"/>
              <w:jc w:val="center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lastRenderedPageBreak/>
              <w:t>3</w:t>
            </w:r>
          </w:p>
        </w:tc>
        <w:tc>
          <w:tcPr>
            <w:tcW w:w="566" w:type="dxa"/>
            <w:vAlign w:val="center"/>
          </w:tcPr>
          <w:p w14:paraId="2952F7AF" w14:textId="5EC51446" w:rsidR="00F06768" w:rsidRPr="00A16308" w:rsidRDefault="0078706D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16308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7926" w:type="dxa"/>
            <w:vAlign w:val="center"/>
          </w:tcPr>
          <w:p w14:paraId="79509923" w14:textId="0C2B3311" w:rsidR="0078706D" w:rsidRPr="00A16308" w:rsidRDefault="0078706D" w:rsidP="0078706D">
            <w:pPr>
              <w:tabs>
                <w:tab w:val="left" w:pos="540"/>
              </w:tabs>
              <w:rPr>
                <w:rFonts w:cs="Times New Roman"/>
                <w:szCs w:val="28"/>
              </w:rPr>
            </w:pPr>
            <w:proofErr w:type="spellStart"/>
            <w:r w:rsidRPr="00A16308">
              <w:rPr>
                <w:rFonts w:cs="Times New Roman"/>
                <w:szCs w:val="28"/>
              </w:rPr>
              <w:t>Số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học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sinh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trung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bình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A16308">
              <w:rPr>
                <w:rFonts w:cs="Times New Roman"/>
                <w:szCs w:val="28"/>
              </w:rPr>
              <w:t>là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:</w:t>
            </w:r>
            <w:r w:rsidR="00FB46E4" w:rsidRPr="00A16308">
              <w:rPr>
                <w:rFonts w:cs="Times New Roman"/>
                <w:position w:val="-24"/>
                <w:szCs w:val="28"/>
              </w:rPr>
              <w:object w:dxaOrig="1499" w:dyaOrig="619" w14:anchorId="1D914CB0">
                <v:shape id="Object 34" o:spid="_x0000_i1096" type="#_x0000_t75" style="width:70.25pt;height:28.8pt;mso-position-horizontal-relative:page;mso-position-vertical-relative:page" o:ole="">
                  <v:imagedata r:id="rId127" o:title=""/>
                </v:shape>
                <o:OLEObject Type="Embed" ProgID="Equation.3" ShapeID="Object 34" DrawAspect="Content" ObjectID="_1711078159" r:id="rId128"/>
              </w:object>
            </w:r>
            <w:r w:rsidRPr="00A16308">
              <w:rPr>
                <w:rFonts w:cs="Times New Roman"/>
                <w:szCs w:val="28"/>
              </w:rPr>
              <w:t xml:space="preserve"> ( </w:t>
            </w:r>
            <w:proofErr w:type="spellStart"/>
            <w:r w:rsidRPr="00A16308">
              <w:rPr>
                <w:rFonts w:cs="Times New Roman"/>
                <w:szCs w:val="28"/>
              </w:rPr>
              <w:t>em</w:t>
            </w:r>
            <w:proofErr w:type="spellEnd"/>
            <w:r w:rsidRPr="00A16308">
              <w:rPr>
                <w:rFonts w:cs="Times New Roman"/>
                <w:szCs w:val="28"/>
              </w:rPr>
              <w:t>)</w:t>
            </w:r>
          </w:p>
          <w:p w14:paraId="240FCA2E" w14:textId="77777777" w:rsidR="0078706D" w:rsidRPr="00A16308" w:rsidRDefault="0078706D" w:rsidP="0078706D">
            <w:pPr>
              <w:tabs>
                <w:tab w:val="left" w:pos="540"/>
              </w:tabs>
              <w:rPr>
                <w:rFonts w:cs="Times New Roman"/>
                <w:szCs w:val="28"/>
              </w:rPr>
            </w:pPr>
            <w:proofErr w:type="spellStart"/>
            <w:r w:rsidRPr="00A16308">
              <w:rPr>
                <w:rFonts w:cs="Times New Roman"/>
                <w:szCs w:val="28"/>
              </w:rPr>
              <w:t>Số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học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sinh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còn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lại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A16308">
              <w:rPr>
                <w:rFonts w:cs="Times New Roman"/>
                <w:szCs w:val="28"/>
              </w:rPr>
              <w:t>là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:270 - 126 =144 ( </w:t>
            </w:r>
            <w:proofErr w:type="spellStart"/>
            <w:r w:rsidRPr="00A16308">
              <w:rPr>
                <w:rFonts w:cs="Times New Roman"/>
                <w:szCs w:val="28"/>
              </w:rPr>
              <w:t>em</w:t>
            </w:r>
            <w:proofErr w:type="spellEnd"/>
            <w:r w:rsidRPr="00A16308">
              <w:rPr>
                <w:rFonts w:cs="Times New Roman"/>
                <w:szCs w:val="28"/>
              </w:rPr>
              <w:t>)</w:t>
            </w:r>
          </w:p>
          <w:p w14:paraId="0CCC00EF" w14:textId="77777777" w:rsidR="0078706D" w:rsidRPr="00A16308" w:rsidRDefault="0078706D" w:rsidP="0078706D">
            <w:pPr>
              <w:tabs>
                <w:tab w:val="left" w:pos="540"/>
              </w:tabs>
              <w:rPr>
                <w:rFonts w:cs="Times New Roman"/>
                <w:szCs w:val="28"/>
              </w:rPr>
            </w:pPr>
            <w:proofErr w:type="spellStart"/>
            <w:r w:rsidRPr="00A16308">
              <w:rPr>
                <w:rFonts w:cs="Times New Roman"/>
                <w:szCs w:val="28"/>
              </w:rPr>
              <w:t>Số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học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sinh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A16308">
              <w:rPr>
                <w:rFonts w:cs="Times New Roman"/>
                <w:szCs w:val="28"/>
              </w:rPr>
              <w:t>khá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A16308">
              <w:rPr>
                <w:rFonts w:cs="Times New Roman"/>
                <w:szCs w:val="28"/>
              </w:rPr>
              <w:t>là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r w:rsidRPr="00A16308">
              <w:rPr>
                <w:rFonts w:cs="Times New Roman"/>
                <w:position w:val="-24"/>
                <w:szCs w:val="28"/>
              </w:rPr>
              <w:object w:dxaOrig="1239" w:dyaOrig="619" w14:anchorId="6A37CA16">
                <v:shape id="Object 35" o:spid="_x0000_i1097" type="#_x0000_t75" style="width:61.65pt;height:31.1pt;mso-position-horizontal-relative:page;mso-position-vertical-relative:page" o:ole="">
                  <v:imagedata r:id="rId129" o:title=""/>
                </v:shape>
                <o:OLEObject Type="Embed" ProgID="Equation.3" ShapeID="Object 35" DrawAspect="Content" ObjectID="_1711078160" r:id="rId130"/>
              </w:object>
            </w:r>
            <w:r w:rsidRPr="00A16308">
              <w:rPr>
                <w:rFonts w:cs="Times New Roman"/>
                <w:szCs w:val="28"/>
              </w:rPr>
              <w:t xml:space="preserve"> ( </w:t>
            </w:r>
            <w:proofErr w:type="spellStart"/>
            <w:r w:rsidRPr="00A16308">
              <w:rPr>
                <w:rFonts w:cs="Times New Roman"/>
                <w:szCs w:val="28"/>
              </w:rPr>
              <w:t>em</w:t>
            </w:r>
            <w:proofErr w:type="spellEnd"/>
            <w:r w:rsidRPr="00A16308">
              <w:rPr>
                <w:rFonts w:cs="Times New Roman"/>
                <w:szCs w:val="28"/>
              </w:rPr>
              <w:t>)</w:t>
            </w:r>
          </w:p>
          <w:p w14:paraId="51519120" w14:textId="321B0D20" w:rsidR="00F06768" w:rsidRPr="00A16308" w:rsidRDefault="0078706D" w:rsidP="00C22EAE">
            <w:pPr>
              <w:tabs>
                <w:tab w:val="left" w:pos="540"/>
              </w:tabs>
              <w:rPr>
                <w:rFonts w:cs="Times New Roman"/>
                <w:szCs w:val="28"/>
              </w:rPr>
            </w:pPr>
            <w:proofErr w:type="spellStart"/>
            <w:r w:rsidRPr="00A16308">
              <w:rPr>
                <w:rFonts w:cs="Times New Roman"/>
                <w:szCs w:val="28"/>
              </w:rPr>
              <w:t>Số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học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sinh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giỏi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A16308">
              <w:rPr>
                <w:rFonts w:cs="Times New Roman"/>
                <w:szCs w:val="28"/>
              </w:rPr>
              <w:t>là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r w:rsidR="00C22EAE" w:rsidRPr="00C22EAE">
              <w:rPr>
                <w:rFonts w:cs="Times New Roman"/>
                <w:position w:val="-14"/>
                <w:szCs w:val="28"/>
              </w:rPr>
              <w:object w:dxaOrig="2079" w:dyaOrig="400" w14:anchorId="037AC1AD">
                <v:shape id="_x0000_i1117" type="#_x0000_t75" style="width:103.7pt;height:20.15pt" o:ole="">
                  <v:imagedata r:id="rId131" o:title=""/>
                </v:shape>
                <o:OLEObject Type="Embed" ProgID="Equation.DSMT4" ShapeID="_x0000_i1117" DrawAspect="Content" ObjectID="_1711078161" r:id="rId132"/>
              </w:object>
            </w:r>
            <w:r w:rsidRPr="00A16308">
              <w:rPr>
                <w:rFonts w:cs="Times New Roman"/>
                <w:szCs w:val="28"/>
              </w:rPr>
              <w:t xml:space="preserve">( </w:t>
            </w:r>
            <w:proofErr w:type="spellStart"/>
            <w:r w:rsidRPr="00A16308">
              <w:rPr>
                <w:rFonts w:cs="Times New Roman"/>
                <w:szCs w:val="28"/>
              </w:rPr>
              <w:t>em</w:t>
            </w:r>
            <w:proofErr w:type="spellEnd"/>
            <w:r w:rsidRPr="00A16308">
              <w:rPr>
                <w:rFonts w:cs="Times New Roman"/>
                <w:szCs w:val="28"/>
              </w:rPr>
              <w:t>)</w:t>
            </w:r>
          </w:p>
        </w:tc>
        <w:tc>
          <w:tcPr>
            <w:tcW w:w="854" w:type="dxa"/>
            <w:vAlign w:val="center"/>
          </w:tcPr>
          <w:p w14:paraId="413951CA" w14:textId="77777777" w:rsidR="00F06768" w:rsidRPr="00A16308" w:rsidRDefault="00F06768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4F039211" w14:textId="091C2379" w:rsidR="00F06768" w:rsidRPr="00A16308" w:rsidRDefault="00F06768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1789955A" w14:textId="77777777" w:rsidR="0078706D" w:rsidRPr="00A16308" w:rsidRDefault="0078706D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57076E4A" w14:textId="7B370520" w:rsidR="00F06768" w:rsidRPr="00A16308" w:rsidRDefault="00F06768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A16308">
              <w:rPr>
                <w:rFonts w:cs="Times New Roman"/>
                <w:szCs w:val="28"/>
                <w:lang w:val="pt-BR"/>
              </w:rPr>
              <w:t>0,</w:t>
            </w:r>
            <w:r w:rsidR="0078706D" w:rsidRPr="00A16308">
              <w:rPr>
                <w:rFonts w:cs="Times New Roman"/>
                <w:szCs w:val="28"/>
                <w:lang w:val="pt-BR"/>
              </w:rPr>
              <w:t>5</w:t>
            </w:r>
          </w:p>
          <w:p w14:paraId="531EFE19" w14:textId="49A7B664" w:rsidR="00F06768" w:rsidRPr="00A16308" w:rsidRDefault="00F06768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420D08EC" w14:textId="77777777" w:rsidR="0078706D" w:rsidRPr="00A16308" w:rsidRDefault="0078706D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</w:p>
          <w:p w14:paraId="0B0995DD" w14:textId="5AAC418A" w:rsidR="00F06768" w:rsidRPr="00A16308" w:rsidRDefault="00F06768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A1630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78706D" w:rsidRPr="00A16308" w14:paraId="6313302E" w14:textId="77777777" w:rsidTr="00B5498F">
        <w:trPr>
          <w:jc w:val="center"/>
        </w:trPr>
        <w:tc>
          <w:tcPr>
            <w:tcW w:w="714" w:type="dxa"/>
            <w:vAlign w:val="center"/>
          </w:tcPr>
          <w:p w14:paraId="5F55C313" w14:textId="77777777" w:rsidR="0078706D" w:rsidRPr="00A16308" w:rsidRDefault="0078706D" w:rsidP="00306311">
            <w:pPr>
              <w:spacing w:before="80" w:after="8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7829A2D7" w14:textId="647B06E9" w:rsidR="0078706D" w:rsidRPr="00A16308" w:rsidRDefault="0078706D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16308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7926" w:type="dxa"/>
            <w:vAlign w:val="center"/>
          </w:tcPr>
          <w:p w14:paraId="04C2D825" w14:textId="77777777" w:rsidR="0078706D" w:rsidRPr="00A16308" w:rsidRDefault="0078706D" w:rsidP="0078706D">
            <w:pPr>
              <w:tabs>
                <w:tab w:val="left" w:pos="540"/>
              </w:tabs>
              <w:rPr>
                <w:rFonts w:cs="Times New Roman"/>
                <w:szCs w:val="28"/>
              </w:rPr>
            </w:pPr>
            <w:proofErr w:type="spellStart"/>
            <w:r w:rsidRPr="00A16308">
              <w:rPr>
                <w:rFonts w:cs="Times New Roman"/>
                <w:szCs w:val="28"/>
              </w:rPr>
              <w:t>Tỉ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số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phần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trăm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của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số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học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sinh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giỏi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so </w:t>
            </w:r>
            <w:proofErr w:type="spellStart"/>
            <w:r w:rsidRPr="00A16308">
              <w:rPr>
                <w:rFonts w:cs="Times New Roman"/>
                <w:szCs w:val="28"/>
              </w:rPr>
              <w:t>với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học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sinh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cả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khối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6:</w:t>
            </w:r>
          </w:p>
          <w:p w14:paraId="7059045E" w14:textId="41EAB6FE" w:rsidR="0078706D" w:rsidRPr="00A16308" w:rsidRDefault="0078706D" w:rsidP="0078706D">
            <w:pPr>
              <w:tabs>
                <w:tab w:val="left" w:pos="540"/>
              </w:tabs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>54:270.100%=20%</w:t>
            </w:r>
          </w:p>
        </w:tc>
        <w:tc>
          <w:tcPr>
            <w:tcW w:w="854" w:type="dxa"/>
            <w:vAlign w:val="center"/>
          </w:tcPr>
          <w:p w14:paraId="22098A81" w14:textId="7144BB3A" w:rsidR="0078706D" w:rsidRPr="00A16308" w:rsidRDefault="0078706D" w:rsidP="00B5498F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pt-BR"/>
              </w:rPr>
            </w:pPr>
            <w:r w:rsidRPr="00A16308">
              <w:rPr>
                <w:rFonts w:cs="Times New Roman"/>
                <w:szCs w:val="28"/>
                <w:lang w:val="pt-BR"/>
              </w:rPr>
              <w:t>0,25</w:t>
            </w:r>
          </w:p>
        </w:tc>
      </w:tr>
      <w:tr w:rsidR="00F121BC" w:rsidRPr="00A16308" w14:paraId="0AA7A1B0" w14:textId="77777777" w:rsidTr="00B5498F">
        <w:trPr>
          <w:jc w:val="center"/>
        </w:trPr>
        <w:tc>
          <w:tcPr>
            <w:tcW w:w="714" w:type="dxa"/>
            <w:vMerge w:val="restart"/>
            <w:vAlign w:val="center"/>
          </w:tcPr>
          <w:p w14:paraId="30B7F060" w14:textId="77777777" w:rsidR="00F121BC" w:rsidRPr="00A16308" w:rsidRDefault="00F121BC" w:rsidP="00306311">
            <w:pPr>
              <w:spacing w:before="80" w:after="80" w:line="240" w:lineRule="auto"/>
              <w:jc w:val="center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>4</w:t>
            </w:r>
          </w:p>
        </w:tc>
        <w:tc>
          <w:tcPr>
            <w:tcW w:w="566" w:type="dxa"/>
            <w:vAlign w:val="center"/>
          </w:tcPr>
          <w:p w14:paraId="1B8D5B7C" w14:textId="77777777" w:rsidR="00F121BC" w:rsidRPr="00A16308" w:rsidRDefault="00F121BC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16308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7926" w:type="dxa"/>
            <w:vAlign w:val="center"/>
          </w:tcPr>
          <w:p w14:paraId="7D67E0B4" w14:textId="34A6EECE" w:rsidR="00FB46E4" w:rsidRPr="00FB46E4" w:rsidRDefault="0024678F" w:rsidP="00FB46E4">
            <w:pPr>
              <w:spacing w:line="240" w:lineRule="auto"/>
              <w:jc w:val="both"/>
              <w:rPr>
                <w:rFonts w:cs="Times New Roman"/>
                <w:b/>
                <w:szCs w:val="28"/>
              </w:rPr>
            </w:pPr>
            <w:proofErr w:type="spellStart"/>
            <w:r w:rsidRPr="00A16308">
              <w:rPr>
                <w:rFonts w:cs="Times New Roman"/>
                <w:szCs w:val="28"/>
              </w:rPr>
              <w:t>Nhìn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vào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biểu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đồ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tranh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16308">
              <w:rPr>
                <w:rFonts w:cs="Times New Roman"/>
                <w:szCs w:val="28"/>
              </w:rPr>
              <w:t>Toán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có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nhiều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biểu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tượng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r w:rsidRPr="00A16308">
              <w:rPr>
                <w:rFonts w:cs="Times New Roman"/>
                <w:szCs w:val="28"/>
              </w:rPr>
              <w:object w:dxaOrig="525" w:dyaOrig="360" w14:anchorId="2EE8F4DC">
                <v:shape id="_x0000_i1098" type="#_x0000_t75" style="width:20.15pt;height:13.8pt" o:ole="">
                  <v:imagedata r:id="rId27" o:title=""/>
                </v:shape>
                <o:OLEObject Type="Embed" ProgID="PBrush" ShapeID="_x0000_i1098" DrawAspect="Content" ObjectID="_1711078162" r:id="rId133"/>
              </w:object>
            </w:r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nhất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nên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sách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Toán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bán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được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nhiều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nhất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A16308">
              <w:rPr>
                <w:rFonts w:cs="Times New Roman"/>
                <w:szCs w:val="28"/>
              </w:rPr>
              <w:t>và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sách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Lịch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sử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và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địa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lý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bán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được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ít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nhất</w:t>
            </w:r>
            <w:proofErr w:type="spellEnd"/>
            <w:r w:rsidRPr="00A16308">
              <w:rPr>
                <w:rFonts w:cs="Times New Roman"/>
                <w:szCs w:val="28"/>
              </w:rPr>
              <w:t>.</w:t>
            </w:r>
          </w:p>
        </w:tc>
        <w:tc>
          <w:tcPr>
            <w:tcW w:w="854" w:type="dxa"/>
            <w:vAlign w:val="center"/>
          </w:tcPr>
          <w:p w14:paraId="1524448B" w14:textId="77777777" w:rsidR="00F121BC" w:rsidRPr="00A16308" w:rsidRDefault="00F121BC" w:rsidP="00B5498F">
            <w:pPr>
              <w:jc w:val="center"/>
              <w:rPr>
                <w:rFonts w:cs="Times New Roman"/>
                <w:szCs w:val="28"/>
              </w:rPr>
            </w:pPr>
          </w:p>
          <w:p w14:paraId="2B663262" w14:textId="77777777" w:rsidR="00F121BC" w:rsidRPr="00A16308" w:rsidRDefault="00F121BC" w:rsidP="00B5498F">
            <w:pPr>
              <w:jc w:val="center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>0,5</w:t>
            </w:r>
          </w:p>
        </w:tc>
      </w:tr>
      <w:tr w:rsidR="0024678F" w:rsidRPr="00A16308" w14:paraId="7DEB51EC" w14:textId="77777777" w:rsidTr="00B5498F">
        <w:trPr>
          <w:jc w:val="center"/>
        </w:trPr>
        <w:tc>
          <w:tcPr>
            <w:tcW w:w="714" w:type="dxa"/>
            <w:vMerge/>
            <w:vAlign w:val="center"/>
          </w:tcPr>
          <w:p w14:paraId="76B5E8BB" w14:textId="77777777" w:rsidR="0024678F" w:rsidRPr="00A16308" w:rsidRDefault="0024678F" w:rsidP="00306311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566" w:type="dxa"/>
            <w:vAlign w:val="center"/>
          </w:tcPr>
          <w:p w14:paraId="3BAE4765" w14:textId="69A5B354" w:rsidR="0024678F" w:rsidRPr="00A16308" w:rsidRDefault="0024678F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16308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7926" w:type="dxa"/>
            <w:vAlign w:val="center"/>
          </w:tcPr>
          <w:p w14:paraId="1BB8F584" w14:textId="77777777" w:rsidR="0024678F" w:rsidRPr="00A16308" w:rsidRDefault="0024678F" w:rsidP="0024678F">
            <w:pPr>
              <w:spacing w:line="240" w:lineRule="auto"/>
              <w:rPr>
                <w:rFonts w:cs="Times New Roman"/>
                <w:szCs w:val="28"/>
              </w:rPr>
            </w:pPr>
            <w:proofErr w:type="spellStart"/>
            <w:r w:rsidRPr="00A16308">
              <w:rPr>
                <w:rFonts w:cs="Times New Roman"/>
                <w:szCs w:val="28"/>
              </w:rPr>
              <w:t>Tổng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số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sách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mà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hiệu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sách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bán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được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trong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ngày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chủ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nhật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vừa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qua </w:t>
            </w:r>
            <w:proofErr w:type="spellStart"/>
            <w:r w:rsidRPr="00A16308">
              <w:rPr>
                <w:rFonts w:cs="Times New Roman"/>
                <w:szCs w:val="28"/>
              </w:rPr>
              <w:t>là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: </w:t>
            </w:r>
          </w:p>
          <w:p w14:paraId="27F5B21A" w14:textId="1AE399C5" w:rsidR="0024678F" w:rsidRPr="00A16308" w:rsidRDefault="0024678F" w:rsidP="00FB46E4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position w:val="-14"/>
                <w:szCs w:val="28"/>
              </w:rPr>
              <w:object w:dxaOrig="2460" w:dyaOrig="400" w14:anchorId="30C1F3F6">
                <v:shape id="_x0000_i1099" type="#_x0000_t75" style="width:122.7pt;height:20.15pt" o:ole="">
                  <v:imagedata r:id="rId134" o:title=""/>
                </v:shape>
                <o:OLEObject Type="Embed" ProgID="Equation.DSMT4" ShapeID="_x0000_i1099" DrawAspect="Content" ObjectID="_1711078163" r:id="rId135"/>
              </w:object>
            </w:r>
            <w:r w:rsidRPr="00A16308">
              <w:rPr>
                <w:rFonts w:cs="Times New Roman"/>
                <w:szCs w:val="28"/>
              </w:rPr>
              <w:t>(</w:t>
            </w:r>
            <w:proofErr w:type="spellStart"/>
            <w:r w:rsidRPr="00A16308">
              <w:rPr>
                <w:rFonts w:cs="Times New Roman"/>
                <w:szCs w:val="28"/>
              </w:rPr>
              <w:t>cuố</w:t>
            </w:r>
            <w:r w:rsidR="00FB46E4">
              <w:rPr>
                <w:rFonts w:cs="Times New Roman"/>
                <w:szCs w:val="28"/>
              </w:rPr>
              <w:t>n</w:t>
            </w:r>
            <w:proofErr w:type="spellEnd"/>
            <w:r w:rsidR="00FB46E4">
              <w:rPr>
                <w:rFonts w:cs="Times New Roman"/>
                <w:szCs w:val="28"/>
              </w:rPr>
              <w:t xml:space="preserve">) </w:t>
            </w:r>
          </w:p>
        </w:tc>
        <w:tc>
          <w:tcPr>
            <w:tcW w:w="854" w:type="dxa"/>
            <w:vAlign w:val="center"/>
          </w:tcPr>
          <w:p w14:paraId="17BE6311" w14:textId="24513961" w:rsidR="0024678F" w:rsidRPr="00A16308" w:rsidRDefault="00ED230F" w:rsidP="00B549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13009B" w:rsidRPr="00A16308" w14:paraId="46AFD405" w14:textId="77777777" w:rsidTr="00B5498F">
        <w:trPr>
          <w:jc w:val="center"/>
        </w:trPr>
        <w:tc>
          <w:tcPr>
            <w:tcW w:w="714" w:type="dxa"/>
            <w:vMerge/>
            <w:vAlign w:val="center"/>
          </w:tcPr>
          <w:p w14:paraId="18B666A8" w14:textId="77777777" w:rsidR="003129E3" w:rsidRPr="00A16308" w:rsidRDefault="003129E3" w:rsidP="00306311">
            <w:pPr>
              <w:spacing w:before="80" w:after="80" w:line="240" w:lineRule="auto"/>
              <w:jc w:val="center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566" w:type="dxa"/>
            <w:vAlign w:val="center"/>
          </w:tcPr>
          <w:p w14:paraId="288D0476" w14:textId="6B9C6398" w:rsidR="003129E3" w:rsidRPr="00A16308" w:rsidRDefault="0024678F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16308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926" w:type="dxa"/>
            <w:vAlign w:val="center"/>
          </w:tcPr>
          <w:p w14:paraId="2D8F1E1C" w14:textId="6F327858" w:rsidR="0024678F" w:rsidRPr="00A16308" w:rsidRDefault="0024678F" w:rsidP="0024678F">
            <w:pPr>
              <w:spacing w:line="240" w:lineRule="auto"/>
              <w:rPr>
                <w:rFonts w:eastAsia="Times New Roman" w:cs="Times New Roman"/>
                <w:szCs w:val="28"/>
              </w:rPr>
            </w:pPr>
            <w:proofErr w:type="spellStart"/>
            <w:r w:rsidRPr="00A16308">
              <w:rPr>
                <w:rFonts w:cs="Times New Roman"/>
                <w:szCs w:val="28"/>
              </w:rPr>
              <w:t>Bảng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thống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kê</w:t>
            </w:r>
            <w:proofErr w:type="spellEnd"/>
            <w:r w:rsidRPr="00A1630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eastAsia="Times New Roman" w:cs="Times New Roman"/>
                <w:szCs w:val="28"/>
              </w:rPr>
              <w:t>số</w:t>
            </w:r>
            <w:proofErr w:type="spellEnd"/>
            <w:r w:rsidRPr="00A1630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eastAsia="Times New Roman" w:cs="Times New Roman"/>
                <w:szCs w:val="28"/>
              </w:rPr>
              <w:t>sách</w:t>
            </w:r>
            <w:proofErr w:type="spellEnd"/>
            <w:r w:rsidRPr="00A1630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eastAsia="Times New Roman" w:cs="Times New Roman"/>
                <w:szCs w:val="28"/>
              </w:rPr>
              <w:t>bán</w:t>
            </w:r>
            <w:proofErr w:type="spellEnd"/>
            <w:r w:rsidRPr="00A1630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eastAsia="Times New Roman" w:cs="Times New Roman"/>
                <w:szCs w:val="28"/>
              </w:rPr>
              <w:t>được</w:t>
            </w:r>
            <w:proofErr w:type="spellEnd"/>
            <w:r w:rsidRPr="00A1630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eastAsia="Times New Roman" w:cs="Times New Roman"/>
                <w:szCs w:val="28"/>
              </w:rPr>
              <w:t>của</w:t>
            </w:r>
            <w:proofErr w:type="spellEnd"/>
            <w:r w:rsidRPr="00A1630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eastAsia="Times New Roman" w:cs="Times New Roman"/>
                <w:szCs w:val="28"/>
              </w:rPr>
              <w:t>hiệu</w:t>
            </w:r>
            <w:proofErr w:type="spellEnd"/>
            <w:r w:rsidRPr="00A1630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eastAsia="Times New Roman" w:cs="Times New Roman"/>
                <w:szCs w:val="28"/>
              </w:rPr>
              <w:t>sách</w:t>
            </w:r>
            <w:proofErr w:type="spellEnd"/>
            <w:r w:rsidRPr="00A1630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eastAsia="Times New Roman" w:cs="Times New Roman"/>
                <w:szCs w:val="28"/>
              </w:rPr>
              <w:t>trong</w:t>
            </w:r>
            <w:proofErr w:type="spellEnd"/>
            <w:r w:rsidRPr="00A1630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eastAsia="Times New Roman" w:cs="Times New Roman"/>
                <w:szCs w:val="28"/>
              </w:rPr>
              <w:t>ngày</w:t>
            </w:r>
            <w:proofErr w:type="spellEnd"/>
            <w:r w:rsidRPr="00A1630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eastAsia="Times New Roman" w:cs="Times New Roman"/>
                <w:szCs w:val="28"/>
              </w:rPr>
              <w:t>chủ</w:t>
            </w:r>
            <w:proofErr w:type="spellEnd"/>
            <w:r w:rsidRPr="00A1630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eastAsia="Times New Roman" w:cs="Times New Roman"/>
                <w:szCs w:val="28"/>
              </w:rPr>
              <w:t>nhật</w:t>
            </w:r>
            <w:proofErr w:type="spellEnd"/>
            <w:r w:rsidRPr="00A1630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eastAsia="Times New Roman" w:cs="Times New Roman"/>
                <w:szCs w:val="28"/>
              </w:rPr>
              <w:t>vừa</w:t>
            </w:r>
            <w:proofErr w:type="spellEnd"/>
            <w:r w:rsidRPr="00A16308">
              <w:rPr>
                <w:rFonts w:eastAsia="Times New Roman" w:cs="Times New Roman"/>
                <w:szCs w:val="28"/>
              </w:rPr>
              <w:t xml:space="preserve"> qua </w:t>
            </w:r>
            <w:proofErr w:type="spellStart"/>
            <w:r w:rsidRPr="00A16308">
              <w:rPr>
                <w:rFonts w:eastAsia="Times New Roman" w:cs="Times New Roman"/>
                <w:szCs w:val="28"/>
              </w:rPr>
              <w:t>là</w:t>
            </w:r>
            <w:proofErr w:type="spellEnd"/>
            <w:r w:rsidRPr="00A16308">
              <w:rPr>
                <w:rFonts w:eastAsia="Times New Roman" w:cs="Times New Roman"/>
                <w:szCs w:val="28"/>
              </w:rPr>
              <w:t>:</w:t>
            </w:r>
          </w:p>
          <w:p w14:paraId="6682F24F" w14:textId="77777777" w:rsidR="0024678F" w:rsidRPr="00A16308" w:rsidRDefault="0024678F" w:rsidP="0024678F">
            <w:pPr>
              <w:spacing w:line="240" w:lineRule="auto"/>
              <w:rPr>
                <w:rFonts w:cs="Times New Roman"/>
                <w:szCs w:val="28"/>
              </w:rPr>
            </w:pPr>
          </w:p>
          <w:tbl>
            <w:tblPr>
              <w:tblW w:w="0" w:type="auto"/>
              <w:tblInd w:w="2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92"/>
              <w:gridCol w:w="1536"/>
            </w:tblGrid>
            <w:tr w:rsidR="0024678F" w:rsidRPr="00A16308" w14:paraId="24FE75A0" w14:textId="77777777" w:rsidTr="001418AE">
              <w:tc>
                <w:tcPr>
                  <w:tcW w:w="2292" w:type="dxa"/>
                  <w:shd w:val="clear" w:color="auto" w:fill="B4C6E7"/>
                </w:tcPr>
                <w:p w14:paraId="4896AE3F" w14:textId="77777777" w:rsidR="0024678F" w:rsidRPr="00A16308" w:rsidRDefault="0024678F" w:rsidP="0024678F">
                  <w:pPr>
                    <w:spacing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proofErr w:type="spellStart"/>
                  <w:r w:rsidRPr="00A16308">
                    <w:rPr>
                      <w:rFonts w:cs="Times New Roman"/>
                      <w:szCs w:val="28"/>
                    </w:rPr>
                    <w:t>Loại</w:t>
                  </w:r>
                  <w:proofErr w:type="spellEnd"/>
                  <w:r w:rsidRPr="00A16308">
                    <w:rPr>
                      <w:rFonts w:cs="Times New Roman"/>
                      <w:szCs w:val="28"/>
                    </w:rPr>
                    <w:t xml:space="preserve"> </w:t>
                  </w:r>
                  <w:proofErr w:type="spellStart"/>
                  <w:r w:rsidRPr="00A16308">
                    <w:rPr>
                      <w:rFonts w:cs="Times New Roman"/>
                      <w:szCs w:val="28"/>
                    </w:rPr>
                    <w:t>sách</w:t>
                  </w:r>
                  <w:proofErr w:type="spellEnd"/>
                </w:p>
              </w:tc>
              <w:tc>
                <w:tcPr>
                  <w:tcW w:w="1536" w:type="dxa"/>
                  <w:shd w:val="clear" w:color="auto" w:fill="auto"/>
                </w:tcPr>
                <w:p w14:paraId="57A76FCA" w14:textId="77777777" w:rsidR="0024678F" w:rsidRPr="00A16308" w:rsidRDefault="0024678F" w:rsidP="0024678F">
                  <w:pPr>
                    <w:spacing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proofErr w:type="spellStart"/>
                  <w:r w:rsidRPr="00A16308">
                    <w:rPr>
                      <w:rFonts w:cs="Times New Roman"/>
                      <w:szCs w:val="28"/>
                    </w:rPr>
                    <w:t>Số</w:t>
                  </w:r>
                  <w:proofErr w:type="spellEnd"/>
                  <w:r w:rsidRPr="00A16308">
                    <w:rPr>
                      <w:rFonts w:cs="Times New Roman"/>
                      <w:szCs w:val="28"/>
                    </w:rPr>
                    <w:t xml:space="preserve"> </w:t>
                  </w:r>
                  <w:proofErr w:type="spellStart"/>
                  <w:r w:rsidRPr="00A16308">
                    <w:rPr>
                      <w:rFonts w:cs="Times New Roman"/>
                      <w:szCs w:val="28"/>
                    </w:rPr>
                    <w:t>lượng</w:t>
                  </w:r>
                  <w:proofErr w:type="spellEnd"/>
                </w:p>
                <w:p w14:paraId="4D788E78" w14:textId="77777777" w:rsidR="0024678F" w:rsidRPr="00A16308" w:rsidRDefault="0024678F" w:rsidP="0024678F">
                  <w:pPr>
                    <w:spacing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16308">
                    <w:rPr>
                      <w:rFonts w:cs="Times New Roman"/>
                      <w:szCs w:val="28"/>
                    </w:rPr>
                    <w:t>(</w:t>
                  </w:r>
                  <w:proofErr w:type="spellStart"/>
                  <w:r w:rsidRPr="00A16308">
                    <w:rPr>
                      <w:rFonts w:cs="Times New Roman"/>
                      <w:szCs w:val="28"/>
                    </w:rPr>
                    <w:t>cuốn</w:t>
                  </w:r>
                  <w:proofErr w:type="spellEnd"/>
                  <w:r w:rsidRPr="00A16308">
                    <w:rPr>
                      <w:rFonts w:cs="Times New Roman"/>
                      <w:szCs w:val="28"/>
                    </w:rPr>
                    <w:t>)</w:t>
                  </w:r>
                </w:p>
              </w:tc>
            </w:tr>
            <w:tr w:rsidR="0024678F" w:rsidRPr="00A16308" w14:paraId="541BA858" w14:textId="77777777" w:rsidTr="001418AE">
              <w:tc>
                <w:tcPr>
                  <w:tcW w:w="2292" w:type="dxa"/>
                  <w:shd w:val="clear" w:color="auto" w:fill="B4C6E7"/>
                </w:tcPr>
                <w:p w14:paraId="50F34168" w14:textId="77777777" w:rsidR="0024678F" w:rsidRPr="00A16308" w:rsidRDefault="0024678F" w:rsidP="0024678F">
                  <w:pPr>
                    <w:spacing w:line="240" w:lineRule="auto"/>
                    <w:rPr>
                      <w:rFonts w:cs="Times New Roman"/>
                      <w:szCs w:val="28"/>
                    </w:rPr>
                  </w:pPr>
                  <w:proofErr w:type="spellStart"/>
                  <w:r w:rsidRPr="00A16308">
                    <w:rPr>
                      <w:rFonts w:cs="Times New Roman"/>
                      <w:szCs w:val="28"/>
                    </w:rPr>
                    <w:t>Toán</w:t>
                  </w:r>
                  <w:proofErr w:type="spellEnd"/>
                </w:p>
              </w:tc>
              <w:tc>
                <w:tcPr>
                  <w:tcW w:w="1536" w:type="dxa"/>
                  <w:shd w:val="clear" w:color="auto" w:fill="auto"/>
                </w:tcPr>
                <w:p w14:paraId="1F211B29" w14:textId="77777777" w:rsidR="0024678F" w:rsidRPr="00A16308" w:rsidRDefault="0024678F" w:rsidP="0024678F">
                  <w:pPr>
                    <w:spacing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16308">
                    <w:rPr>
                      <w:rFonts w:cs="Times New Roman"/>
                      <w:szCs w:val="28"/>
                    </w:rPr>
                    <w:t>42</w:t>
                  </w:r>
                </w:p>
              </w:tc>
            </w:tr>
            <w:tr w:rsidR="0024678F" w:rsidRPr="00A16308" w14:paraId="27A6CB18" w14:textId="77777777" w:rsidTr="001418AE">
              <w:tc>
                <w:tcPr>
                  <w:tcW w:w="2292" w:type="dxa"/>
                  <w:shd w:val="clear" w:color="auto" w:fill="B4C6E7"/>
                </w:tcPr>
                <w:p w14:paraId="44161781" w14:textId="77777777" w:rsidR="0024678F" w:rsidRPr="00A16308" w:rsidRDefault="0024678F" w:rsidP="0024678F">
                  <w:pPr>
                    <w:spacing w:line="240" w:lineRule="auto"/>
                    <w:rPr>
                      <w:rFonts w:cs="Times New Roman"/>
                      <w:szCs w:val="28"/>
                    </w:rPr>
                  </w:pPr>
                  <w:proofErr w:type="spellStart"/>
                  <w:r w:rsidRPr="00A16308">
                    <w:rPr>
                      <w:rFonts w:cs="Times New Roman"/>
                      <w:szCs w:val="28"/>
                    </w:rPr>
                    <w:t>Ngữ</w:t>
                  </w:r>
                  <w:proofErr w:type="spellEnd"/>
                  <w:r w:rsidRPr="00A16308">
                    <w:rPr>
                      <w:rFonts w:cs="Times New Roman"/>
                      <w:szCs w:val="28"/>
                    </w:rPr>
                    <w:t xml:space="preserve"> </w:t>
                  </w:r>
                  <w:proofErr w:type="spellStart"/>
                  <w:r w:rsidRPr="00A16308">
                    <w:rPr>
                      <w:rFonts w:cs="Times New Roman"/>
                      <w:szCs w:val="28"/>
                    </w:rPr>
                    <w:t>văn</w:t>
                  </w:r>
                  <w:proofErr w:type="spellEnd"/>
                </w:p>
              </w:tc>
              <w:tc>
                <w:tcPr>
                  <w:tcW w:w="1536" w:type="dxa"/>
                  <w:shd w:val="clear" w:color="auto" w:fill="auto"/>
                </w:tcPr>
                <w:p w14:paraId="1E907A0B" w14:textId="77777777" w:rsidR="0024678F" w:rsidRPr="00A16308" w:rsidRDefault="0024678F" w:rsidP="0024678F">
                  <w:pPr>
                    <w:spacing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16308">
                    <w:rPr>
                      <w:rFonts w:cs="Times New Roman"/>
                      <w:szCs w:val="28"/>
                    </w:rPr>
                    <w:t>24</w:t>
                  </w:r>
                </w:p>
              </w:tc>
            </w:tr>
            <w:tr w:rsidR="0024678F" w:rsidRPr="00A16308" w14:paraId="42EC5288" w14:textId="77777777" w:rsidTr="001418AE">
              <w:tc>
                <w:tcPr>
                  <w:tcW w:w="2292" w:type="dxa"/>
                  <w:shd w:val="clear" w:color="auto" w:fill="B4C6E7"/>
                </w:tcPr>
                <w:p w14:paraId="44CA1C0E" w14:textId="77777777" w:rsidR="0024678F" w:rsidRPr="00A16308" w:rsidRDefault="0024678F" w:rsidP="0024678F">
                  <w:pPr>
                    <w:spacing w:line="240" w:lineRule="auto"/>
                    <w:rPr>
                      <w:rFonts w:cs="Times New Roman"/>
                      <w:szCs w:val="28"/>
                    </w:rPr>
                  </w:pPr>
                  <w:r w:rsidRPr="00A16308">
                    <w:rPr>
                      <w:rFonts w:cs="Times New Roman"/>
                      <w:szCs w:val="28"/>
                    </w:rPr>
                    <w:t xml:space="preserve">Tin </w:t>
                  </w:r>
                  <w:proofErr w:type="spellStart"/>
                  <w:r w:rsidRPr="00A16308">
                    <w:rPr>
                      <w:rFonts w:cs="Times New Roman"/>
                      <w:szCs w:val="28"/>
                    </w:rPr>
                    <w:t>học</w:t>
                  </w:r>
                  <w:proofErr w:type="spellEnd"/>
                </w:p>
              </w:tc>
              <w:tc>
                <w:tcPr>
                  <w:tcW w:w="1536" w:type="dxa"/>
                  <w:shd w:val="clear" w:color="auto" w:fill="auto"/>
                </w:tcPr>
                <w:p w14:paraId="18A311BE" w14:textId="77777777" w:rsidR="0024678F" w:rsidRPr="00A16308" w:rsidRDefault="0024678F" w:rsidP="0024678F">
                  <w:pPr>
                    <w:spacing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16308">
                    <w:rPr>
                      <w:rFonts w:cs="Times New Roman"/>
                      <w:szCs w:val="28"/>
                    </w:rPr>
                    <w:t>18</w:t>
                  </w:r>
                </w:p>
              </w:tc>
            </w:tr>
            <w:tr w:rsidR="0024678F" w:rsidRPr="00A16308" w14:paraId="5C7DD83E" w14:textId="77777777" w:rsidTr="001418AE">
              <w:tc>
                <w:tcPr>
                  <w:tcW w:w="2292" w:type="dxa"/>
                  <w:shd w:val="clear" w:color="auto" w:fill="B4C6E7"/>
                </w:tcPr>
                <w:p w14:paraId="7F270132" w14:textId="77777777" w:rsidR="0024678F" w:rsidRPr="00A16308" w:rsidRDefault="0024678F" w:rsidP="0024678F">
                  <w:pPr>
                    <w:spacing w:line="240" w:lineRule="auto"/>
                    <w:rPr>
                      <w:rFonts w:cs="Times New Roman"/>
                      <w:szCs w:val="28"/>
                    </w:rPr>
                  </w:pPr>
                  <w:proofErr w:type="spellStart"/>
                  <w:r w:rsidRPr="00A16308">
                    <w:rPr>
                      <w:rFonts w:cs="Times New Roman"/>
                      <w:szCs w:val="28"/>
                    </w:rPr>
                    <w:t>Lịch</w:t>
                  </w:r>
                  <w:proofErr w:type="spellEnd"/>
                  <w:r w:rsidRPr="00A16308">
                    <w:rPr>
                      <w:rFonts w:cs="Times New Roman"/>
                      <w:szCs w:val="28"/>
                    </w:rPr>
                    <w:t xml:space="preserve"> </w:t>
                  </w:r>
                  <w:proofErr w:type="spellStart"/>
                  <w:r w:rsidRPr="00A16308">
                    <w:rPr>
                      <w:rFonts w:cs="Times New Roman"/>
                      <w:szCs w:val="28"/>
                    </w:rPr>
                    <w:t>sử</w:t>
                  </w:r>
                  <w:proofErr w:type="spellEnd"/>
                  <w:r w:rsidRPr="00A16308">
                    <w:rPr>
                      <w:rFonts w:cs="Times New Roman"/>
                      <w:szCs w:val="28"/>
                    </w:rPr>
                    <w:t xml:space="preserve"> </w:t>
                  </w:r>
                  <w:proofErr w:type="spellStart"/>
                  <w:r w:rsidRPr="00A16308">
                    <w:rPr>
                      <w:rFonts w:cs="Times New Roman"/>
                      <w:szCs w:val="28"/>
                    </w:rPr>
                    <w:t>và</w:t>
                  </w:r>
                  <w:proofErr w:type="spellEnd"/>
                  <w:r w:rsidRPr="00A16308">
                    <w:rPr>
                      <w:rFonts w:cs="Times New Roman"/>
                      <w:szCs w:val="28"/>
                    </w:rPr>
                    <w:t xml:space="preserve"> </w:t>
                  </w:r>
                  <w:proofErr w:type="spellStart"/>
                  <w:r w:rsidRPr="00A16308">
                    <w:rPr>
                      <w:rFonts w:cs="Times New Roman"/>
                      <w:szCs w:val="28"/>
                    </w:rPr>
                    <w:t>địa</w:t>
                  </w:r>
                  <w:proofErr w:type="spellEnd"/>
                  <w:r w:rsidRPr="00A16308">
                    <w:rPr>
                      <w:rFonts w:cs="Times New Roman"/>
                      <w:szCs w:val="28"/>
                    </w:rPr>
                    <w:t xml:space="preserve"> </w:t>
                  </w:r>
                  <w:proofErr w:type="spellStart"/>
                  <w:r w:rsidRPr="00A16308">
                    <w:rPr>
                      <w:rFonts w:cs="Times New Roman"/>
                      <w:szCs w:val="28"/>
                    </w:rPr>
                    <w:t>lý</w:t>
                  </w:r>
                  <w:proofErr w:type="spellEnd"/>
                </w:p>
              </w:tc>
              <w:tc>
                <w:tcPr>
                  <w:tcW w:w="1536" w:type="dxa"/>
                  <w:shd w:val="clear" w:color="auto" w:fill="auto"/>
                </w:tcPr>
                <w:p w14:paraId="1665DA8C" w14:textId="77777777" w:rsidR="0024678F" w:rsidRPr="00A16308" w:rsidRDefault="0024678F" w:rsidP="0024678F">
                  <w:pPr>
                    <w:spacing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16308">
                    <w:rPr>
                      <w:rFonts w:cs="Times New Roman"/>
                      <w:szCs w:val="28"/>
                    </w:rPr>
                    <w:t>12</w:t>
                  </w:r>
                </w:p>
              </w:tc>
            </w:tr>
            <w:tr w:rsidR="0024678F" w:rsidRPr="00A16308" w14:paraId="0695F763" w14:textId="77777777" w:rsidTr="001418AE">
              <w:tc>
                <w:tcPr>
                  <w:tcW w:w="2292" w:type="dxa"/>
                  <w:shd w:val="clear" w:color="auto" w:fill="B4C6E7"/>
                </w:tcPr>
                <w:p w14:paraId="62DDA2E1" w14:textId="77777777" w:rsidR="0024678F" w:rsidRPr="00A16308" w:rsidRDefault="0024678F" w:rsidP="0024678F">
                  <w:pPr>
                    <w:spacing w:line="240" w:lineRule="auto"/>
                    <w:rPr>
                      <w:rFonts w:cs="Times New Roman"/>
                      <w:szCs w:val="28"/>
                    </w:rPr>
                  </w:pPr>
                  <w:proofErr w:type="spellStart"/>
                  <w:r w:rsidRPr="00A16308">
                    <w:rPr>
                      <w:rFonts w:cs="Times New Roman"/>
                      <w:szCs w:val="28"/>
                    </w:rPr>
                    <w:t>Khoa</w:t>
                  </w:r>
                  <w:proofErr w:type="spellEnd"/>
                  <w:r w:rsidRPr="00A16308">
                    <w:rPr>
                      <w:rFonts w:cs="Times New Roman"/>
                      <w:szCs w:val="28"/>
                    </w:rPr>
                    <w:t xml:space="preserve"> </w:t>
                  </w:r>
                  <w:proofErr w:type="spellStart"/>
                  <w:r w:rsidRPr="00A16308">
                    <w:rPr>
                      <w:rFonts w:cs="Times New Roman"/>
                      <w:szCs w:val="28"/>
                    </w:rPr>
                    <w:t>học</w:t>
                  </w:r>
                  <w:proofErr w:type="spellEnd"/>
                  <w:r w:rsidRPr="00A16308">
                    <w:rPr>
                      <w:rFonts w:cs="Times New Roman"/>
                      <w:szCs w:val="28"/>
                    </w:rPr>
                    <w:t xml:space="preserve"> </w:t>
                  </w:r>
                  <w:proofErr w:type="spellStart"/>
                  <w:r w:rsidRPr="00A16308">
                    <w:rPr>
                      <w:rFonts w:cs="Times New Roman"/>
                      <w:szCs w:val="28"/>
                    </w:rPr>
                    <w:t>tự</w:t>
                  </w:r>
                  <w:proofErr w:type="spellEnd"/>
                  <w:r w:rsidRPr="00A16308">
                    <w:rPr>
                      <w:rFonts w:cs="Times New Roman"/>
                      <w:szCs w:val="28"/>
                    </w:rPr>
                    <w:t xml:space="preserve"> </w:t>
                  </w:r>
                  <w:proofErr w:type="spellStart"/>
                  <w:r w:rsidRPr="00A16308">
                    <w:rPr>
                      <w:rFonts w:cs="Times New Roman"/>
                      <w:szCs w:val="28"/>
                    </w:rPr>
                    <w:t>nhiên</w:t>
                  </w:r>
                  <w:proofErr w:type="spellEnd"/>
                </w:p>
              </w:tc>
              <w:tc>
                <w:tcPr>
                  <w:tcW w:w="1536" w:type="dxa"/>
                  <w:shd w:val="clear" w:color="auto" w:fill="auto"/>
                </w:tcPr>
                <w:p w14:paraId="6BBE8234" w14:textId="77777777" w:rsidR="0024678F" w:rsidRPr="00A16308" w:rsidRDefault="0024678F" w:rsidP="0024678F">
                  <w:pPr>
                    <w:spacing w:line="240" w:lineRule="auto"/>
                    <w:jc w:val="center"/>
                    <w:rPr>
                      <w:rFonts w:cs="Times New Roman"/>
                      <w:szCs w:val="28"/>
                    </w:rPr>
                  </w:pPr>
                  <w:r w:rsidRPr="00A16308">
                    <w:rPr>
                      <w:rFonts w:cs="Times New Roman"/>
                      <w:szCs w:val="28"/>
                    </w:rPr>
                    <w:t>24</w:t>
                  </w:r>
                </w:p>
              </w:tc>
            </w:tr>
          </w:tbl>
          <w:p w14:paraId="6C26FCE8" w14:textId="6D994F96" w:rsidR="003129E3" w:rsidRPr="00A16308" w:rsidRDefault="003129E3" w:rsidP="00306311">
            <w:pPr>
              <w:rPr>
                <w:rFonts w:cs="Times New Roman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2EC13F8D" w14:textId="6B660E46" w:rsidR="003129E3" w:rsidRPr="00A16308" w:rsidRDefault="00ED230F" w:rsidP="00B5498F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</w:t>
            </w:r>
            <w:r w:rsidR="00F06768" w:rsidRPr="00A16308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>5</w:t>
            </w:r>
          </w:p>
        </w:tc>
      </w:tr>
      <w:tr w:rsidR="00E05B3D" w:rsidRPr="00A16308" w14:paraId="0E9F0419" w14:textId="77777777" w:rsidTr="001418AE">
        <w:trPr>
          <w:trHeight w:val="2772"/>
          <w:jc w:val="center"/>
        </w:trPr>
        <w:tc>
          <w:tcPr>
            <w:tcW w:w="714" w:type="dxa"/>
            <w:vMerge w:val="restart"/>
            <w:vAlign w:val="center"/>
          </w:tcPr>
          <w:p w14:paraId="6265AED0" w14:textId="77777777" w:rsidR="00E05B3D" w:rsidRPr="00A16308" w:rsidRDefault="00E05B3D" w:rsidP="00306311">
            <w:pPr>
              <w:spacing w:before="80" w:after="80" w:line="240" w:lineRule="auto"/>
              <w:jc w:val="center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lastRenderedPageBreak/>
              <w:t>5</w:t>
            </w:r>
          </w:p>
        </w:tc>
        <w:tc>
          <w:tcPr>
            <w:tcW w:w="566" w:type="dxa"/>
            <w:vAlign w:val="center"/>
          </w:tcPr>
          <w:p w14:paraId="71F04A16" w14:textId="77777777" w:rsidR="00E05B3D" w:rsidRPr="00A16308" w:rsidRDefault="00E05B3D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926" w:type="dxa"/>
            <w:vAlign w:val="center"/>
          </w:tcPr>
          <w:p w14:paraId="3C8464B4" w14:textId="77777777" w:rsidR="00684174" w:rsidRPr="00A16308" w:rsidRDefault="00684174" w:rsidP="00684174">
            <w:pPr>
              <w:pStyle w:val="NormalWeb"/>
              <w:shd w:val="clear" w:color="auto" w:fill="FFFFFF"/>
              <w:spacing w:before="0" w:beforeAutospacing="0" w:after="240" w:afterAutospacing="0" w:line="276" w:lineRule="auto"/>
              <w:textAlignment w:val="baseline"/>
              <w:rPr>
                <w:color w:val="333333"/>
                <w:sz w:val="28"/>
                <w:szCs w:val="28"/>
              </w:rPr>
            </w:pPr>
          </w:p>
          <w:p w14:paraId="2A5716BE" w14:textId="7C0475EA" w:rsidR="00E05B3D" w:rsidRPr="00EF52A7" w:rsidRDefault="008D7EFB" w:rsidP="00EF52A7">
            <w:pPr>
              <w:pStyle w:val="NormalWeb"/>
              <w:shd w:val="clear" w:color="auto" w:fill="FFFFFF"/>
              <w:spacing w:before="0" w:beforeAutospacing="0" w:after="240" w:afterAutospacing="0" w:line="276" w:lineRule="auto"/>
              <w:textAlignment w:val="baseline"/>
              <w:rPr>
                <w:color w:val="333333"/>
                <w:sz w:val="28"/>
                <w:szCs w:val="28"/>
              </w:rPr>
            </w:pPr>
            <w:r w:rsidRPr="00A16308">
              <w:rPr>
                <w:color w:val="333333"/>
                <w:sz w:val="28"/>
                <w:szCs w:val="28"/>
              </w:rPr>
              <w:object w:dxaOrig="7224" w:dyaOrig="1982" w14:anchorId="31EE11F6">
                <v:shape id="_x0000_i1100" type="#_x0000_t75" style="width:361.75pt;height:99.05pt" o:ole="">
                  <v:imagedata r:id="rId136" o:title=""/>
                </v:shape>
                <o:OLEObject Type="Embed" ProgID="FXDraw.Graphic" ShapeID="_x0000_i1100" DrawAspect="Content" ObjectID="_1711078164" r:id="rId137"/>
              </w:object>
            </w:r>
          </w:p>
        </w:tc>
        <w:tc>
          <w:tcPr>
            <w:tcW w:w="854" w:type="dxa"/>
            <w:vAlign w:val="center"/>
          </w:tcPr>
          <w:p w14:paraId="6A104E76" w14:textId="6EBAEA63" w:rsidR="00E05B3D" w:rsidRPr="00A16308" w:rsidRDefault="00E05B3D" w:rsidP="00B5498F">
            <w:pPr>
              <w:jc w:val="center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>0,</w:t>
            </w:r>
            <w:r w:rsidR="008D7EFB" w:rsidRPr="00A16308">
              <w:rPr>
                <w:rFonts w:cs="Times New Roman"/>
                <w:szCs w:val="28"/>
              </w:rPr>
              <w:t>2</w:t>
            </w:r>
            <w:r w:rsidRPr="00A16308">
              <w:rPr>
                <w:rFonts w:cs="Times New Roman"/>
                <w:szCs w:val="28"/>
              </w:rPr>
              <w:t>5</w:t>
            </w:r>
          </w:p>
        </w:tc>
      </w:tr>
      <w:tr w:rsidR="00E05B3D" w:rsidRPr="00A16308" w14:paraId="055778E4" w14:textId="77777777" w:rsidTr="00F121BC">
        <w:trPr>
          <w:trHeight w:val="505"/>
          <w:jc w:val="center"/>
        </w:trPr>
        <w:tc>
          <w:tcPr>
            <w:tcW w:w="714" w:type="dxa"/>
            <w:vMerge/>
            <w:vAlign w:val="center"/>
          </w:tcPr>
          <w:p w14:paraId="056CF6E5" w14:textId="77777777" w:rsidR="00E05B3D" w:rsidRPr="00A16308" w:rsidRDefault="00E05B3D" w:rsidP="00306311">
            <w:pPr>
              <w:spacing w:before="80" w:after="8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4048716E" w14:textId="13BEBCE5" w:rsidR="00E05B3D" w:rsidRPr="00A16308" w:rsidRDefault="008D7EFB" w:rsidP="00306311">
            <w:pPr>
              <w:spacing w:before="80" w:after="80" w:line="240" w:lineRule="auto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>a</w:t>
            </w:r>
          </w:p>
        </w:tc>
        <w:tc>
          <w:tcPr>
            <w:tcW w:w="7926" w:type="dxa"/>
            <w:tcBorders>
              <w:bottom w:val="single" w:sz="4" w:space="0" w:color="auto"/>
            </w:tcBorders>
          </w:tcPr>
          <w:p w14:paraId="581536CC" w14:textId="77777777" w:rsidR="008D7EFB" w:rsidRDefault="008D7EFB" w:rsidP="00C74DC6">
            <w:pPr>
              <w:tabs>
                <w:tab w:val="left" w:pos="720"/>
              </w:tabs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color w:val="000000" w:themeColor="text1"/>
                <w:szCs w:val="28"/>
                <w:lang w:val="nl-NL"/>
              </w:rPr>
              <w:t xml:space="preserve">Hai tia </w:t>
            </w:r>
            <w:r w:rsidRPr="00A16308">
              <w:rPr>
                <w:rFonts w:cs="Times New Roman"/>
                <w:position w:val="-6"/>
                <w:szCs w:val="28"/>
              </w:rPr>
              <w:object w:dxaOrig="380" w:dyaOrig="279" w14:anchorId="7BA2F074">
                <v:shape id="_x0000_i1101" type="#_x0000_t75" style="width:19pt;height:13.8pt" o:ole="">
                  <v:imagedata r:id="rId61" o:title=""/>
                </v:shape>
                <o:OLEObject Type="Embed" ProgID="Equation.DSMT4" ShapeID="_x0000_i1101" DrawAspect="Content" ObjectID="_1711078165" r:id="rId138"/>
              </w:object>
            </w:r>
            <w:r w:rsidRPr="00A16308">
              <w:rPr>
                <w:rFonts w:cs="Times New Roman"/>
                <w:color w:val="333333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color w:val="333333"/>
                <w:szCs w:val="28"/>
              </w:rPr>
              <w:t>và</w:t>
            </w:r>
            <w:proofErr w:type="spellEnd"/>
            <w:r w:rsidRPr="00A16308">
              <w:rPr>
                <w:rFonts w:cs="Times New Roman"/>
                <w:color w:val="333333"/>
                <w:szCs w:val="28"/>
              </w:rPr>
              <w:t xml:space="preserve"> </w:t>
            </w:r>
            <w:r w:rsidRPr="00A16308">
              <w:rPr>
                <w:rFonts w:cs="Times New Roman"/>
                <w:position w:val="-6"/>
                <w:szCs w:val="28"/>
              </w:rPr>
              <w:object w:dxaOrig="400" w:dyaOrig="279" w14:anchorId="34EF7FB0">
                <v:shape id="_x0000_i1102" type="#_x0000_t75" style="width:20.15pt;height:13.8pt" o:ole="">
                  <v:imagedata r:id="rId63" o:title=""/>
                </v:shape>
                <o:OLEObject Type="Embed" ProgID="Equation.DSMT4" ShapeID="_x0000_i1102" DrawAspect="Content" ObjectID="_1711078166" r:id="rId139"/>
              </w:object>
            </w:r>
            <w:proofErr w:type="spellStart"/>
            <w:r w:rsidRPr="00A16308">
              <w:rPr>
                <w:rFonts w:cs="Times New Roman"/>
                <w:szCs w:val="28"/>
              </w:rPr>
              <w:t>là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hai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tia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trùng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nhau</w:t>
            </w:r>
            <w:proofErr w:type="spellEnd"/>
            <w:r w:rsidR="007A30E9">
              <w:rPr>
                <w:rFonts w:cs="Times New Roman"/>
                <w:szCs w:val="28"/>
              </w:rPr>
              <w:t>.</w:t>
            </w:r>
          </w:p>
          <w:p w14:paraId="2E7C1EE5" w14:textId="77777777" w:rsidR="00EF52A7" w:rsidRPr="00A16308" w:rsidRDefault="00EF52A7" w:rsidP="00EF52A7">
            <w:pPr>
              <w:tabs>
                <w:tab w:val="left" w:pos="720"/>
              </w:tabs>
              <w:rPr>
                <w:rFonts w:cs="Times New Roman"/>
                <w:color w:val="000000" w:themeColor="text1"/>
                <w:szCs w:val="28"/>
              </w:rPr>
            </w:pPr>
            <w:r w:rsidRPr="00A16308">
              <w:rPr>
                <w:rFonts w:cs="Times New Roman"/>
                <w:color w:val="000000" w:themeColor="text1"/>
                <w:szCs w:val="28"/>
                <w:lang w:val="nl-NL"/>
              </w:rPr>
              <w:t xml:space="preserve">Các góc gốc </w:t>
            </w:r>
            <w:r w:rsidRPr="00A16308">
              <w:rPr>
                <w:rFonts w:cs="Times New Roman"/>
                <w:position w:val="-6"/>
                <w:szCs w:val="28"/>
              </w:rPr>
              <w:object w:dxaOrig="240" w:dyaOrig="279" w14:anchorId="40E40C59">
                <v:shape id="_x0000_i1103" type="#_x0000_t75" style="width:12.1pt;height:13.8pt" o:ole="">
                  <v:imagedata r:id="rId69" o:title=""/>
                </v:shape>
                <o:OLEObject Type="Embed" ProgID="Equation.DSMT4" ShapeID="_x0000_i1103" DrawAspect="Content" ObjectID="_1711078167" r:id="rId140"/>
              </w:object>
            </w:r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là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: </w:t>
            </w:r>
            <w:r w:rsidRPr="00A16308">
              <w:rPr>
                <w:rFonts w:cs="Times New Roman"/>
                <w:color w:val="000000" w:themeColor="text1"/>
                <w:position w:val="-10"/>
                <w:szCs w:val="28"/>
              </w:rPr>
              <w:object w:dxaOrig="1500" w:dyaOrig="400" w14:anchorId="07BA7CD1">
                <v:shape id="_x0000_i1104" type="#_x0000_t75" style="width:74.9pt;height:20.15pt" o:ole="">
                  <v:imagedata r:id="rId141" o:title=""/>
                </v:shape>
                <o:OLEObject Type="Embed" ProgID="Equation.DSMT4" ShapeID="_x0000_i1104" DrawAspect="Content" ObjectID="_1711078168" r:id="rId142"/>
              </w:object>
            </w:r>
            <w:r w:rsidRPr="00A16308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  <w:p w14:paraId="36345251" w14:textId="6AB9FBF9" w:rsidR="00EF52A7" w:rsidRPr="00A16308" w:rsidRDefault="00EF52A7" w:rsidP="00EF52A7">
            <w:pPr>
              <w:tabs>
                <w:tab w:val="left" w:pos="720"/>
              </w:tabs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color w:val="000000" w:themeColor="text1"/>
                <w:szCs w:val="28"/>
                <w:lang w:val="nl-NL"/>
              </w:rPr>
              <w:t xml:space="preserve">Các góc gốc </w:t>
            </w:r>
            <w:r w:rsidRPr="00A16308">
              <w:rPr>
                <w:rFonts w:cs="Times New Roman"/>
                <w:position w:val="-4"/>
                <w:szCs w:val="28"/>
              </w:rPr>
              <w:object w:dxaOrig="200" w:dyaOrig="260" w14:anchorId="1853002C">
                <v:shape id="_x0000_i1105" type="#_x0000_t75" style="width:10.35pt;height:13.25pt" o:ole="">
                  <v:imagedata r:id="rId67" o:title=""/>
                </v:shape>
                <o:OLEObject Type="Embed" ProgID="Equation.DSMT4" ShapeID="_x0000_i1105" DrawAspect="Content" ObjectID="_1711078169" r:id="rId143"/>
              </w:object>
            </w:r>
            <w:r w:rsidRPr="00A1630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A16308">
              <w:rPr>
                <w:rFonts w:cs="Times New Roman"/>
                <w:szCs w:val="28"/>
              </w:rPr>
              <w:t>là</w:t>
            </w:r>
            <w:proofErr w:type="spellEnd"/>
            <w:r w:rsidRPr="00A16308">
              <w:rPr>
                <w:rFonts w:cs="Times New Roman"/>
                <w:szCs w:val="28"/>
              </w:rPr>
              <w:t xml:space="preserve">: </w:t>
            </w:r>
            <w:r w:rsidRPr="00A16308">
              <w:rPr>
                <w:rFonts w:cs="Times New Roman"/>
                <w:color w:val="000000" w:themeColor="text1"/>
                <w:position w:val="-10"/>
                <w:szCs w:val="28"/>
              </w:rPr>
              <w:object w:dxaOrig="1460" w:dyaOrig="400" w14:anchorId="433A4BD6">
                <v:shape id="_x0000_i1106" type="#_x0000_t75" style="width:72.6pt;height:20.15pt" o:ole="">
                  <v:imagedata r:id="rId144" o:title=""/>
                </v:shape>
                <o:OLEObject Type="Embed" ProgID="Equation.DSMT4" ShapeID="_x0000_i1106" DrawAspect="Content" ObjectID="_1711078170" r:id="rId145"/>
              </w:objec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1046C099" w14:textId="77777777" w:rsidR="00E05B3D" w:rsidRPr="00A16308" w:rsidRDefault="00E05B3D" w:rsidP="00C74DC6">
            <w:pPr>
              <w:spacing w:before="120" w:after="120" w:line="240" w:lineRule="auto"/>
              <w:jc w:val="center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>0,25</w:t>
            </w:r>
          </w:p>
        </w:tc>
      </w:tr>
      <w:tr w:rsidR="00EF52A7" w:rsidRPr="00A16308" w14:paraId="4116105B" w14:textId="77777777" w:rsidTr="00F121BC">
        <w:trPr>
          <w:trHeight w:val="505"/>
          <w:jc w:val="center"/>
        </w:trPr>
        <w:tc>
          <w:tcPr>
            <w:tcW w:w="714" w:type="dxa"/>
            <w:vAlign w:val="center"/>
          </w:tcPr>
          <w:p w14:paraId="24CCA047" w14:textId="77777777" w:rsidR="00EF52A7" w:rsidRPr="00A16308" w:rsidRDefault="00EF52A7" w:rsidP="00EF52A7">
            <w:pPr>
              <w:spacing w:before="80" w:after="8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66" w:type="dxa"/>
            <w:vAlign w:val="center"/>
          </w:tcPr>
          <w:p w14:paraId="592D97F0" w14:textId="067E3DEA" w:rsidR="00EF52A7" w:rsidRPr="00A16308" w:rsidRDefault="00EF52A7" w:rsidP="00EF52A7">
            <w:pPr>
              <w:spacing w:before="80" w:after="8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7926" w:type="dxa"/>
            <w:tcBorders>
              <w:bottom w:val="single" w:sz="4" w:space="0" w:color="auto"/>
            </w:tcBorders>
          </w:tcPr>
          <w:p w14:paraId="041CB1E7" w14:textId="77777777" w:rsidR="00EF52A7" w:rsidRDefault="00EF52A7" w:rsidP="00EF52A7">
            <w:pPr>
              <w:pStyle w:val="NormalWeb"/>
              <w:spacing w:before="0" w:beforeAutospacing="0" w:after="0" w:afterAutospacing="0"/>
              <w:rPr>
                <w:b/>
                <w:i/>
                <w:lang w:val="nl-NL"/>
              </w:rPr>
            </w:pPr>
            <w:r w:rsidRPr="0016685E">
              <w:rPr>
                <w:b/>
                <w:i/>
                <w:lang w:val="nl-NL"/>
              </w:rPr>
              <w:t xml:space="preserve"> </w:t>
            </w:r>
            <w:r w:rsidRPr="0016685E">
              <w:rPr>
                <w:lang w:val="nl-NL"/>
              </w:rPr>
              <w:t>Cho hình vẽ:</w:t>
            </w:r>
            <w:r w:rsidRPr="0016685E">
              <w:rPr>
                <w:b/>
                <w:i/>
                <w:lang w:val="nl-NL"/>
              </w:rPr>
              <w:t xml:space="preserve"> </w:t>
            </w:r>
          </w:p>
          <w:p w14:paraId="5BE1A972" w14:textId="77777777" w:rsidR="00EF52A7" w:rsidRDefault="001418AE" w:rsidP="00EF52A7">
            <w:pPr>
              <w:pStyle w:val="NormalWeb"/>
              <w:spacing w:before="0" w:beforeAutospacing="0" w:after="0" w:afterAutospacing="0"/>
              <w:rPr>
                <w:b/>
                <w:i/>
                <w:lang w:val="nl-NL"/>
              </w:rPr>
            </w:pPr>
            <w:r>
              <w:rPr>
                <w:b/>
                <w:i/>
                <w:lang w:val="nl-NL"/>
              </w:rPr>
              <w:pict w14:anchorId="00C85DA8">
                <v:shape id="_x0000_i1107" type="#_x0000_t75" style="width:119.25pt;height:110pt">
                  <v:imagedata r:id="rId146" o:title=""/>
                </v:shape>
              </w:pict>
            </w:r>
          </w:p>
          <w:p w14:paraId="7B2E5749" w14:textId="77777777" w:rsidR="00EF52A7" w:rsidRDefault="00EF52A7" w:rsidP="00EF52A7">
            <w:pPr>
              <w:pStyle w:val="NormalWeb"/>
              <w:spacing w:before="0" w:beforeAutospacing="0" w:after="0" w:afterAutospacing="0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16685E">
              <w:rPr>
                <w:lang w:val="nl-NL"/>
              </w:rPr>
              <w:t>Đọc</w:t>
            </w:r>
            <w:r>
              <w:rPr>
                <w:lang w:val="nl-NL"/>
              </w:rPr>
              <w:t>: T</w:t>
            </w:r>
            <w:r w:rsidRPr="0016685E">
              <w:rPr>
                <w:lang w:val="nl-NL"/>
              </w:rPr>
              <w:t>ên góc</w:t>
            </w:r>
            <w:r>
              <w:rPr>
                <w:lang w:val="nl-NL"/>
              </w:rPr>
              <w:t xml:space="preserve"> xOy</w:t>
            </w:r>
            <w:r w:rsidRPr="0016685E">
              <w:rPr>
                <w:lang w:val="nl-NL"/>
              </w:rPr>
              <w:t>, đỉnh</w:t>
            </w:r>
            <w:r>
              <w:rPr>
                <w:lang w:val="nl-NL"/>
              </w:rPr>
              <w:t xml:space="preserve"> là điểm O</w:t>
            </w:r>
            <w:r w:rsidRPr="0016685E">
              <w:rPr>
                <w:lang w:val="nl-NL"/>
              </w:rPr>
              <w:t>, các cạnh của góc</w:t>
            </w:r>
            <w:r>
              <w:rPr>
                <w:lang w:val="nl-NL"/>
              </w:rPr>
              <w:t xml:space="preserve"> là tia Ox, tia Oy</w:t>
            </w:r>
          </w:p>
          <w:p w14:paraId="3BD77E03" w14:textId="77777777" w:rsidR="00EF52A7" w:rsidRDefault="00EF52A7" w:rsidP="00EF52A7">
            <w:pPr>
              <w:pStyle w:val="NormalWeb"/>
              <w:spacing w:before="0" w:beforeAutospacing="0" w:after="0" w:afterAutospacing="0"/>
              <w:rPr>
                <w:lang w:val="nl-NL"/>
              </w:rPr>
            </w:pPr>
            <w:r>
              <w:rPr>
                <w:lang w:val="nl-NL"/>
              </w:rPr>
              <w:t xml:space="preserve">- </w:t>
            </w:r>
            <w:r w:rsidRPr="0016685E">
              <w:rPr>
                <w:lang w:val="nl-NL"/>
              </w:rPr>
              <w:t xml:space="preserve"> Đo góc và ghi lại số đo</w:t>
            </w:r>
            <w:r>
              <w:rPr>
                <w:lang w:val="nl-NL"/>
              </w:rPr>
              <w:t xml:space="preserve">:  </w:t>
            </w:r>
            <w:r w:rsidR="00F930CB" w:rsidRPr="00CD0B81">
              <w:rPr>
                <w:position w:val="-10"/>
                <w:lang w:val="nl-NL"/>
              </w:rPr>
              <w:object w:dxaOrig="1040" w:dyaOrig="400" w14:anchorId="21BDA982">
                <v:shape id="_x0000_i1116" type="#_x0000_t75" style="width:51.85pt;height:20.15pt" o:ole="">
                  <v:imagedata r:id="rId147" o:title=""/>
                </v:shape>
                <o:OLEObject Type="Embed" ProgID="Equation.DSMT4" ShapeID="_x0000_i1116" DrawAspect="Content" ObjectID="_1711078171" r:id="rId148"/>
              </w:object>
            </w:r>
          </w:p>
          <w:p w14:paraId="452AAB5A" w14:textId="550A018B" w:rsidR="00EF52A7" w:rsidRPr="00A16308" w:rsidRDefault="00EF52A7" w:rsidP="00EF52A7">
            <w:pPr>
              <w:tabs>
                <w:tab w:val="left" w:pos="720"/>
              </w:tabs>
              <w:rPr>
                <w:rFonts w:cs="Times New Roman"/>
                <w:color w:val="000000" w:themeColor="text1"/>
                <w:szCs w:val="28"/>
                <w:lang w:val="nl-NL"/>
              </w:rPr>
            </w:pPr>
            <w:r>
              <w:rPr>
                <w:lang w:val="nl-NL"/>
              </w:rPr>
              <w:t xml:space="preserve">- Góc đã cho thuộc loại góc vuông 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13F1C7C8" w14:textId="77777777" w:rsidR="00EF52A7" w:rsidRDefault="00EF52A7" w:rsidP="00EF52A7">
            <w:pPr>
              <w:spacing w:before="120" w:after="120" w:line="240" w:lineRule="auto"/>
              <w:jc w:val="center"/>
              <w:rPr>
                <w:rFonts w:cs="Times New Roman"/>
                <w:szCs w:val="28"/>
                <w:lang w:val="nl-NL"/>
              </w:rPr>
            </w:pPr>
          </w:p>
          <w:p w14:paraId="735028B3" w14:textId="77777777" w:rsidR="00EF52A7" w:rsidRDefault="00EF52A7" w:rsidP="00EF52A7">
            <w:pPr>
              <w:spacing w:before="120" w:after="120" w:line="240" w:lineRule="auto"/>
              <w:jc w:val="center"/>
              <w:rPr>
                <w:rFonts w:cs="Times New Roman"/>
                <w:szCs w:val="28"/>
                <w:lang w:val="nl-NL"/>
              </w:rPr>
            </w:pPr>
          </w:p>
          <w:p w14:paraId="6E403BAB" w14:textId="196A6168" w:rsidR="00EF52A7" w:rsidRDefault="00EF52A7" w:rsidP="00EF52A7">
            <w:pPr>
              <w:spacing w:before="120" w:after="120" w:line="240" w:lineRule="auto"/>
              <w:jc w:val="center"/>
              <w:rPr>
                <w:rFonts w:cs="Times New Roman"/>
                <w:szCs w:val="28"/>
                <w:lang w:val="nl-NL"/>
              </w:rPr>
            </w:pPr>
          </w:p>
          <w:p w14:paraId="21278942" w14:textId="77777777" w:rsidR="00EF52A7" w:rsidRDefault="00EF52A7" w:rsidP="00EF52A7">
            <w:pPr>
              <w:spacing w:before="120" w:after="120" w:line="240" w:lineRule="auto"/>
              <w:jc w:val="center"/>
              <w:rPr>
                <w:rFonts w:cs="Times New Roman"/>
                <w:szCs w:val="28"/>
                <w:lang w:val="nl-NL"/>
              </w:rPr>
            </w:pPr>
          </w:p>
          <w:p w14:paraId="3B8E2ACE" w14:textId="77777777" w:rsidR="00EF52A7" w:rsidRDefault="00EF52A7" w:rsidP="00EF52A7">
            <w:pPr>
              <w:spacing w:before="120" w:after="12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  <w:p w14:paraId="03B1DF44" w14:textId="77777777" w:rsidR="00EF52A7" w:rsidRDefault="00EF52A7" w:rsidP="00EF52A7">
            <w:pPr>
              <w:spacing w:before="120" w:after="120" w:line="240" w:lineRule="auto"/>
              <w:jc w:val="center"/>
              <w:rPr>
                <w:rFonts w:cs="Times New Roman"/>
                <w:szCs w:val="28"/>
                <w:lang w:val="nl-NL"/>
              </w:rPr>
            </w:pPr>
          </w:p>
          <w:p w14:paraId="10FC7B62" w14:textId="7A8347E7" w:rsidR="00EF52A7" w:rsidRPr="00A16308" w:rsidRDefault="00EF52A7" w:rsidP="00EF52A7">
            <w:pPr>
              <w:spacing w:before="120" w:after="12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EF52A7" w:rsidRPr="00A16308" w14:paraId="071055A4" w14:textId="77777777" w:rsidTr="00F121BC">
        <w:trPr>
          <w:trHeight w:val="505"/>
          <w:jc w:val="center"/>
        </w:trPr>
        <w:tc>
          <w:tcPr>
            <w:tcW w:w="714" w:type="dxa"/>
            <w:vMerge w:val="restart"/>
            <w:vAlign w:val="center"/>
          </w:tcPr>
          <w:p w14:paraId="74C96F5D" w14:textId="77777777" w:rsidR="00EF52A7" w:rsidRPr="00A16308" w:rsidRDefault="00EF52A7" w:rsidP="00EF52A7">
            <w:pPr>
              <w:spacing w:before="80" w:after="8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566" w:type="dxa"/>
            <w:vAlign w:val="center"/>
          </w:tcPr>
          <w:p w14:paraId="6EC23E44" w14:textId="77777777" w:rsidR="00EF52A7" w:rsidRPr="00A16308" w:rsidRDefault="00EF52A7" w:rsidP="00EF52A7">
            <w:pPr>
              <w:spacing w:before="80" w:after="80" w:line="240" w:lineRule="auto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7926" w:type="dxa"/>
            <w:tcBorders>
              <w:bottom w:val="single" w:sz="4" w:space="0" w:color="auto"/>
            </w:tcBorders>
          </w:tcPr>
          <w:p w14:paraId="2CDB9DBB" w14:textId="090D86E4" w:rsidR="00EF52A7" w:rsidRPr="00A16308" w:rsidRDefault="00EF52A7" w:rsidP="00EF52A7">
            <w:pPr>
              <w:spacing w:before="120" w:after="120" w:line="240" w:lineRule="auto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vi-VN" w:eastAsia="vi-VN"/>
              </w:rPr>
              <w:object w:dxaOrig="4598" w:dyaOrig="638" w14:anchorId="30717D1E">
                <v:shape id="_x0000_i1108" type="#_x0000_t75" style="width:229.8pt;height:32.25pt" o:ole="">
                  <v:imagedata r:id="rId149" o:title=""/>
                </v:shape>
                <o:OLEObject Type="Embed" ProgID="FXDraw.Graphic" ShapeID="_x0000_i1108" DrawAspect="Content" ObjectID="_1711078172" r:id="rId150"/>
              </w:objec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003EDF7C" w14:textId="2732690B" w:rsidR="00EF52A7" w:rsidRPr="00A16308" w:rsidRDefault="00EF52A7" w:rsidP="00EF52A7">
            <w:pPr>
              <w:spacing w:before="120" w:after="120" w:line="240" w:lineRule="auto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0,25</w:t>
            </w:r>
          </w:p>
        </w:tc>
      </w:tr>
      <w:tr w:rsidR="00EF52A7" w:rsidRPr="00A16308" w14:paraId="7C047374" w14:textId="77777777" w:rsidTr="00076AD0">
        <w:trPr>
          <w:trHeight w:val="505"/>
          <w:jc w:val="center"/>
        </w:trPr>
        <w:tc>
          <w:tcPr>
            <w:tcW w:w="714" w:type="dxa"/>
            <w:vMerge/>
            <w:vAlign w:val="center"/>
          </w:tcPr>
          <w:p w14:paraId="18B233E6" w14:textId="77777777" w:rsidR="00EF52A7" w:rsidRPr="00A16308" w:rsidRDefault="00EF52A7" w:rsidP="00EF52A7">
            <w:pPr>
              <w:spacing w:before="80" w:after="8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566" w:type="dxa"/>
            <w:vAlign w:val="center"/>
          </w:tcPr>
          <w:p w14:paraId="077DACB4" w14:textId="77777777" w:rsidR="00EF52A7" w:rsidRPr="00A16308" w:rsidRDefault="00EF52A7" w:rsidP="00EF52A7">
            <w:pPr>
              <w:spacing w:before="80" w:after="80" w:line="240" w:lineRule="auto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>a</w:t>
            </w:r>
          </w:p>
        </w:tc>
        <w:tc>
          <w:tcPr>
            <w:tcW w:w="7926" w:type="dxa"/>
            <w:tcBorders>
              <w:bottom w:val="single" w:sz="4" w:space="0" w:color="auto"/>
            </w:tcBorders>
            <w:vAlign w:val="center"/>
          </w:tcPr>
          <w:p w14:paraId="6CCAAF46" w14:textId="17309C9D" w:rsidR="00EF52A7" w:rsidRPr="00A16308" w:rsidRDefault="00EF52A7" w:rsidP="00EF52A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6308">
              <w:rPr>
                <w:color w:val="000000"/>
                <w:sz w:val="28"/>
                <w:szCs w:val="28"/>
              </w:rPr>
              <w:t>Vì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M, N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hai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thuộc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hai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tia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đối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nhau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> 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nên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O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nằm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giữa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hai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M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N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nên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>: </w:t>
            </w:r>
          </w:p>
          <w:p w14:paraId="36B30552" w14:textId="77777777" w:rsidR="00EF52A7" w:rsidRPr="00A16308" w:rsidRDefault="00EF52A7" w:rsidP="00EF52A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A16308">
              <w:rPr>
                <w:color w:val="000000"/>
                <w:sz w:val="28"/>
                <w:szCs w:val="28"/>
              </w:rPr>
              <w:t>MN = ON + OM </w:t>
            </w:r>
          </w:p>
          <w:p w14:paraId="0CDFDC0E" w14:textId="77777777" w:rsidR="00EF52A7" w:rsidRPr="00A16308" w:rsidRDefault="00EF52A7" w:rsidP="00EF52A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6308">
              <w:rPr>
                <w:color w:val="000000"/>
                <w:sz w:val="28"/>
                <w:szCs w:val="28"/>
              </w:rPr>
              <w:t>Thay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: OM = 5cm; ON = 7cm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nên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MN = 5 + 7 = 12 (cm)</w:t>
            </w:r>
          </w:p>
          <w:p w14:paraId="6DBC0972" w14:textId="51F84DE0" w:rsidR="00EF52A7" w:rsidRPr="00F930CB" w:rsidRDefault="00F930CB" w:rsidP="00F930CB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Vậy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MN = 12cm.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61C348C8" w14:textId="77777777" w:rsidR="00EF52A7" w:rsidRPr="00A16308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  <w:lang w:val="fr-FR"/>
              </w:rPr>
            </w:pPr>
          </w:p>
          <w:p w14:paraId="1BCC0FED" w14:textId="77777777" w:rsidR="00EF52A7" w:rsidRPr="00A16308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  <w:lang w:val="fr-FR"/>
              </w:rPr>
            </w:pPr>
          </w:p>
          <w:p w14:paraId="7E8BC6D1" w14:textId="77777777" w:rsidR="00EF52A7" w:rsidRPr="00A16308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  <w:lang w:val="fr-FR"/>
              </w:rPr>
            </w:pPr>
          </w:p>
          <w:p w14:paraId="53574A51" w14:textId="77777777" w:rsidR="00EF52A7" w:rsidRPr="00A16308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  <w:lang w:val="fr-FR"/>
              </w:rPr>
            </w:pPr>
          </w:p>
          <w:p w14:paraId="56CAF225" w14:textId="77777777" w:rsidR="00EF52A7" w:rsidRPr="00A16308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14:paraId="42B864C9" w14:textId="77777777" w:rsidR="00EF52A7" w:rsidRPr="00A16308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>0,25</w:t>
            </w:r>
          </w:p>
          <w:p w14:paraId="36FF49B6" w14:textId="77777777" w:rsidR="00EF52A7" w:rsidRPr="00A16308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14:paraId="0C9CF234" w14:textId="53F49134" w:rsidR="00EF52A7" w:rsidRPr="00A16308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EF52A7" w:rsidRPr="00A16308" w14:paraId="37346B3C" w14:textId="77777777" w:rsidTr="00BA2DFB">
        <w:trPr>
          <w:trHeight w:val="505"/>
          <w:jc w:val="center"/>
        </w:trPr>
        <w:tc>
          <w:tcPr>
            <w:tcW w:w="714" w:type="dxa"/>
            <w:vAlign w:val="center"/>
          </w:tcPr>
          <w:p w14:paraId="51CE1CAE" w14:textId="77777777" w:rsidR="00EF52A7" w:rsidRPr="00A16308" w:rsidRDefault="00EF52A7" w:rsidP="00EF52A7">
            <w:pPr>
              <w:spacing w:before="80" w:after="8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16308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566" w:type="dxa"/>
            <w:vAlign w:val="center"/>
          </w:tcPr>
          <w:p w14:paraId="6B2F1CA5" w14:textId="77777777" w:rsidR="00EF52A7" w:rsidRPr="00A16308" w:rsidRDefault="00EF52A7" w:rsidP="00EF52A7">
            <w:pPr>
              <w:spacing w:before="80" w:after="80" w:line="240" w:lineRule="auto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>b</w:t>
            </w:r>
          </w:p>
        </w:tc>
        <w:tc>
          <w:tcPr>
            <w:tcW w:w="7926" w:type="dxa"/>
            <w:tcBorders>
              <w:bottom w:val="single" w:sz="4" w:space="0" w:color="auto"/>
            </w:tcBorders>
          </w:tcPr>
          <w:p w14:paraId="1DC7BD26" w14:textId="6F4DCFFA" w:rsidR="00EF52A7" w:rsidRPr="00A16308" w:rsidRDefault="00EF52A7" w:rsidP="00EF52A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6308">
              <w:rPr>
                <w:color w:val="000000"/>
                <w:sz w:val="28"/>
                <w:szCs w:val="28"/>
              </w:rPr>
              <w:t>Vì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K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trung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đoạn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MN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nên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ta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>: </w:t>
            </w:r>
          </w:p>
          <w:p w14:paraId="12B02583" w14:textId="77777777" w:rsidR="00EF52A7" w:rsidRPr="00A16308" w:rsidRDefault="00EF52A7" w:rsidP="00EF52A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A16308">
              <w:rPr>
                <w:color w:val="000000"/>
                <w:sz w:val="28"/>
                <w:szCs w:val="28"/>
              </w:rPr>
              <w:t>KM = KN = MN: 2 = 12: 2 = 6 (cm)</w:t>
            </w:r>
          </w:p>
          <w:p w14:paraId="0A9BC9BE" w14:textId="77777777" w:rsidR="00EF52A7" w:rsidRPr="00A16308" w:rsidRDefault="00EF52A7" w:rsidP="00EF52A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6308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phẳng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bờ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là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tia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đối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tia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Om, ta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MO &lt; MK (5 &lt; 6)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nên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O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nằm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giữa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hai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điểm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M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K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nên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OK + OM = KM </w:t>
            </w:r>
          </w:p>
          <w:p w14:paraId="15972583" w14:textId="77777777" w:rsidR="00EF52A7" w:rsidRPr="00A16308" w:rsidRDefault="00EF52A7" w:rsidP="00EF52A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6308">
              <w:rPr>
                <w:color w:val="000000"/>
                <w:sz w:val="28"/>
                <w:szCs w:val="28"/>
              </w:rPr>
              <w:lastRenderedPageBreak/>
              <w:t>Thay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số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: KM = 6 cm; OM = 5 cm, ta </w:t>
            </w:r>
            <w:proofErr w:type="spellStart"/>
            <w:r w:rsidRPr="00A16308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>:</w:t>
            </w:r>
          </w:p>
          <w:p w14:paraId="6286E1DD" w14:textId="77777777" w:rsidR="00EF52A7" w:rsidRPr="00A16308" w:rsidRDefault="00EF52A7" w:rsidP="00EF52A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A16308">
              <w:rPr>
                <w:color w:val="000000"/>
                <w:sz w:val="28"/>
                <w:szCs w:val="28"/>
              </w:rPr>
              <w:t>OK + 5 = 6</w:t>
            </w:r>
          </w:p>
          <w:p w14:paraId="6B93BBDE" w14:textId="77777777" w:rsidR="00EF52A7" w:rsidRPr="00A16308" w:rsidRDefault="00EF52A7" w:rsidP="00EF52A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r w:rsidRPr="00A16308">
              <w:rPr>
                <w:color w:val="000000"/>
                <w:sz w:val="28"/>
                <w:szCs w:val="28"/>
              </w:rPr>
              <w:t>OK = 6 – 5 = 1 (cm)</w:t>
            </w:r>
          </w:p>
          <w:p w14:paraId="63E61434" w14:textId="6873594C" w:rsidR="00EF52A7" w:rsidRPr="00ED230F" w:rsidRDefault="00EF52A7" w:rsidP="00EF52A7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A16308">
              <w:rPr>
                <w:color w:val="000000"/>
                <w:sz w:val="28"/>
                <w:szCs w:val="28"/>
              </w:rPr>
              <w:t>Vậy</w:t>
            </w:r>
            <w:proofErr w:type="spellEnd"/>
            <w:r w:rsidRPr="00A16308">
              <w:rPr>
                <w:color w:val="000000"/>
                <w:sz w:val="28"/>
                <w:szCs w:val="28"/>
              </w:rPr>
              <w:t xml:space="preserve"> MK = 6cm; OK = 1cm.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14:paraId="0CA1F8C5" w14:textId="77777777" w:rsidR="00EF52A7" w:rsidRPr="00A16308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14:paraId="3CD143EE" w14:textId="77777777" w:rsidR="00EF52A7" w:rsidRPr="00A16308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14:paraId="4327DB4D" w14:textId="77777777" w:rsidR="00EF52A7" w:rsidRPr="00A16308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14:paraId="6B14EAA4" w14:textId="77777777" w:rsidR="00EF52A7" w:rsidRPr="00A16308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14:paraId="1C7A9555" w14:textId="77777777" w:rsidR="00EF52A7" w:rsidRPr="00A16308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>0,25</w:t>
            </w:r>
          </w:p>
          <w:p w14:paraId="25BFAC2E" w14:textId="77777777" w:rsidR="00EF52A7" w:rsidRPr="00A16308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14:paraId="453D336F" w14:textId="77777777" w:rsidR="00EF52A7" w:rsidRPr="00A16308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14:paraId="57EAF12E" w14:textId="77777777" w:rsidR="00EF52A7" w:rsidRPr="00A16308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14:paraId="6B3352F7" w14:textId="77777777" w:rsidR="00EF52A7" w:rsidRPr="00A16308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14:paraId="2B02C518" w14:textId="2C35978C" w:rsidR="00EF52A7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14:paraId="1F038EA8" w14:textId="668490BB" w:rsidR="00EF52A7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14:paraId="06B13DA3" w14:textId="589658AD" w:rsidR="00EF52A7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14:paraId="1AD4C31C" w14:textId="77777777" w:rsidR="00EF52A7" w:rsidRPr="00A16308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14:paraId="244FEAD5" w14:textId="77777777" w:rsidR="00EF52A7" w:rsidRPr="00A16308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</w:p>
          <w:p w14:paraId="28F0C14D" w14:textId="77777777" w:rsidR="00EF52A7" w:rsidRPr="00A16308" w:rsidRDefault="00EF52A7" w:rsidP="00EF52A7">
            <w:pPr>
              <w:spacing w:line="240" w:lineRule="auto"/>
              <w:jc w:val="center"/>
              <w:rPr>
                <w:rFonts w:cs="Times New Roman"/>
                <w:szCs w:val="28"/>
              </w:rPr>
            </w:pPr>
            <w:r w:rsidRPr="00A16308">
              <w:rPr>
                <w:rFonts w:cs="Times New Roman"/>
                <w:szCs w:val="28"/>
              </w:rPr>
              <w:t>0,25</w:t>
            </w:r>
          </w:p>
        </w:tc>
      </w:tr>
      <w:tr w:rsidR="00EF52A7" w:rsidRPr="00A16308" w14:paraId="0C4CBD28" w14:textId="77777777" w:rsidTr="00BA2DFB">
        <w:trPr>
          <w:trHeight w:val="505"/>
          <w:jc w:val="center"/>
        </w:trPr>
        <w:tc>
          <w:tcPr>
            <w:tcW w:w="714" w:type="dxa"/>
            <w:vAlign w:val="center"/>
          </w:tcPr>
          <w:p w14:paraId="51696C93" w14:textId="12731C41" w:rsidR="00EF52A7" w:rsidRPr="00A16308" w:rsidRDefault="00EF52A7" w:rsidP="00EF52A7">
            <w:pPr>
              <w:spacing w:before="80" w:after="8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A16308">
              <w:rPr>
                <w:rFonts w:cs="Times New Roman"/>
                <w:b/>
                <w:szCs w:val="28"/>
              </w:rPr>
              <w:lastRenderedPageBreak/>
              <w:t>7</w:t>
            </w:r>
          </w:p>
        </w:tc>
        <w:tc>
          <w:tcPr>
            <w:tcW w:w="566" w:type="dxa"/>
            <w:vAlign w:val="center"/>
          </w:tcPr>
          <w:p w14:paraId="54771D8A" w14:textId="650FA22F" w:rsidR="00EF52A7" w:rsidRPr="00A16308" w:rsidRDefault="00EF52A7" w:rsidP="00EF52A7">
            <w:pPr>
              <w:spacing w:before="80" w:after="8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7926" w:type="dxa"/>
            <w:tcBorders>
              <w:bottom w:val="single" w:sz="4" w:space="0" w:color="auto"/>
            </w:tcBorders>
          </w:tcPr>
          <w:p w14:paraId="270DE994" w14:textId="09162997" w:rsidR="00EF52A7" w:rsidRPr="00A16308" w:rsidRDefault="00EF52A7" w:rsidP="00FB46E4">
            <w:pPr>
              <w:rPr>
                <w:rFonts w:cs="Times New Roman"/>
                <w:szCs w:val="28"/>
                <w:lang w:val="nl-NL"/>
              </w:rPr>
            </w:pPr>
            <w:r w:rsidRPr="00A16308">
              <w:rPr>
                <w:rFonts w:cs="Times New Roman"/>
                <w:szCs w:val="28"/>
                <w:lang w:val="nl-NL"/>
              </w:rPr>
              <w:t xml:space="preserve">Qua </w:t>
            </w:r>
            <w:r w:rsidRPr="00A16308">
              <w:rPr>
                <w:rFonts w:cs="Times New Roman"/>
                <w:position w:val="-6"/>
                <w:szCs w:val="28"/>
              </w:rPr>
              <w:object w:dxaOrig="560" w:dyaOrig="279" w14:anchorId="2B322CE2">
                <v:shape id="_x0000_i1109" type="#_x0000_t75" style="width:28.2pt;height:13.8pt" o:ole="">
                  <v:imagedata r:id="rId151" o:title=""/>
                </v:shape>
                <o:OLEObject Type="Embed" ProgID="Equation.DSMT4" ShapeID="_x0000_i1109" DrawAspect="Content" ObjectID="_1711078173" r:id="rId152"/>
              </w:object>
            </w:r>
            <w:r w:rsidRPr="00A16308">
              <w:rPr>
                <w:rFonts w:cs="Times New Roman"/>
                <w:szCs w:val="28"/>
                <w:lang w:val="nl-NL"/>
              </w:rPr>
              <w:t xml:space="preserve"> điểm trong đó không có 3 điểm nào thẳng hàng ta vẽ được:</w:t>
            </w:r>
            <w:r w:rsidR="00FB46E4">
              <w:rPr>
                <w:rFonts w:cs="Times New Roman"/>
                <w:szCs w:val="28"/>
                <w:lang w:val="nl-NL"/>
              </w:rPr>
              <w:t xml:space="preserve">       </w:t>
            </w:r>
            <w:r w:rsidRPr="00A16308">
              <w:rPr>
                <w:rFonts w:cs="Times New Roman"/>
                <w:position w:val="-6"/>
                <w:szCs w:val="28"/>
              </w:rPr>
              <w:object w:dxaOrig="2400" w:dyaOrig="279" w14:anchorId="3EF09FB6">
                <v:shape id="_x0000_i1110" type="#_x0000_t75" style="width:119.8pt;height:13.8pt" o:ole="">
                  <v:imagedata r:id="rId153" o:title=""/>
                </v:shape>
                <o:OLEObject Type="Embed" ProgID="Equation.DSMT4" ShapeID="_x0000_i1110" DrawAspect="Content" ObjectID="_1711078174" r:id="rId154"/>
              </w:object>
            </w:r>
            <w:r w:rsidRPr="00A16308">
              <w:rPr>
                <w:rFonts w:cs="Times New Roman"/>
                <w:szCs w:val="28"/>
                <w:lang w:val="nl-NL"/>
              </w:rPr>
              <w:t>(</w:t>
            </w:r>
            <w:r w:rsidRPr="00A16308">
              <w:rPr>
                <w:rStyle w:val="CommentReference"/>
                <w:rFonts w:cs="Times New Roman"/>
                <w:sz w:val="28"/>
                <w:szCs w:val="28"/>
              </w:rPr>
              <w:t>đ</w:t>
            </w:r>
            <w:r w:rsidRPr="00A16308">
              <w:rPr>
                <w:rFonts w:cs="Times New Roman"/>
                <w:szCs w:val="28"/>
                <w:lang w:val="nl-NL"/>
              </w:rPr>
              <w:t>ường thẳng)</w:t>
            </w:r>
          </w:p>
          <w:p w14:paraId="5BC6A0FD" w14:textId="6C452240" w:rsidR="00EF52A7" w:rsidRPr="00A16308" w:rsidRDefault="00EF52A7" w:rsidP="00EF52A7">
            <w:pPr>
              <w:rPr>
                <w:rFonts w:cs="Times New Roman"/>
                <w:szCs w:val="28"/>
                <w:lang w:val="nl-NL"/>
              </w:rPr>
            </w:pPr>
            <w:r w:rsidRPr="00A16308">
              <w:rPr>
                <w:rFonts w:cs="Times New Roman"/>
                <w:szCs w:val="28"/>
                <w:lang w:val="nl-NL"/>
              </w:rPr>
              <w:t xml:space="preserve">Do có </w:t>
            </w:r>
            <w:r w:rsidRPr="00A16308">
              <w:rPr>
                <w:rFonts w:cs="Times New Roman"/>
                <w:position w:val="-4"/>
                <w:szCs w:val="28"/>
              </w:rPr>
              <w:object w:dxaOrig="320" w:dyaOrig="260" w14:anchorId="302BD924">
                <v:shape id="_x0000_i1111" type="#_x0000_t75" style="width:16.15pt;height:13.25pt" o:ole="">
                  <v:imagedata r:id="rId155" o:title=""/>
                </v:shape>
                <o:OLEObject Type="Embed" ProgID="Equation.DSMT4" ShapeID="_x0000_i1111" DrawAspect="Content" ObjectID="_1711078175" r:id="rId156"/>
              </w:object>
            </w:r>
            <w:r w:rsidRPr="00A16308">
              <w:rPr>
                <w:rFonts w:cs="Times New Roman"/>
                <w:szCs w:val="28"/>
                <w:lang w:val="nl-NL"/>
              </w:rPr>
              <w:t xml:space="preserve"> điểm thẳng hàng nên số đường thẳng bớt đi là: </w:t>
            </w:r>
            <w:r w:rsidRPr="00A16308">
              <w:rPr>
                <w:rFonts w:cs="Times New Roman"/>
                <w:position w:val="-6"/>
                <w:szCs w:val="28"/>
              </w:rPr>
              <w:object w:dxaOrig="1740" w:dyaOrig="279" w14:anchorId="1D36139F">
                <v:shape id="_x0000_i1112" type="#_x0000_t75" style="width:87pt;height:13.8pt" o:ole="">
                  <v:imagedata r:id="rId157" o:title=""/>
                </v:shape>
                <o:OLEObject Type="Embed" ProgID="Equation.DSMT4" ShapeID="_x0000_i1112" DrawAspect="Content" ObjectID="_1711078176" r:id="rId158"/>
              </w:object>
            </w:r>
            <w:r w:rsidRPr="00A16308">
              <w:rPr>
                <w:rFonts w:cs="Times New Roman"/>
                <w:position w:val="-6"/>
                <w:szCs w:val="28"/>
              </w:rPr>
              <w:t xml:space="preserve"> </w:t>
            </w:r>
            <w:r w:rsidRPr="00A16308">
              <w:rPr>
                <w:rFonts w:cs="Times New Roman"/>
                <w:szCs w:val="28"/>
                <w:lang w:val="nl-NL"/>
              </w:rPr>
              <w:t>(đường thẳng)</w:t>
            </w:r>
          </w:p>
          <w:p w14:paraId="6E1AFC06" w14:textId="7726699D" w:rsidR="00EF52A7" w:rsidRPr="00A16308" w:rsidRDefault="00EF52A7" w:rsidP="00EF52A7">
            <w:pPr>
              <w:rPr>
                <w:rFonts w:cs="Times New Roman"/>
                <w:szCs w:val="28"/>
                <w:lang w:val="nl-NL"/>
              </w:rPr>
            </w:pPr>
            <w:r w:rsidRPr="00A16308">
              <w:rPr>
                <w:rFonts w:cs="Times New Roman"/>
                <w:szCs w:val="28"/>
                <w:lang w:val="nl-NL"/>
              </w:rPr>
              <w:t xml:space="preserve">Vậy qua </w:t>
            </w:r>
            <w:r w:rsidRPr="00A16308">
              <w:rPr>
                <w:rFonts w:cs="Times New Roman"/>
                <w:position w:val="-6"/>
                <w:szCs w:val="28"/>
              </w:rPr>
              <w:object w:dxaOrig="560" w:dyaOrig="279" w14:anchorId="3E9B7090">
                <v:shape id="_x0000_i1113" type="#_x0000_t75" style="width:28.2pt;height:13.8pt" o:ole="">
                  <v:imagedata r:id="rId159" o:title=""/>
                </v:shape>
                <o:OLEObject Type="Embed" ProgID="Equation.DSMT4" ShapeID="_x0000_i1113" DrawAspect="Content" ObjectID="_1711078177" r:id="rId160"/>
              </w:object>
            </w:r>
            <w:r w:rsidRPr="00A16308">
              <w:rPr>
                <w:rFonts w:cs="Times New Roman"/>
                <w:szCs w:val="28"/>
                <w:lang w:val="nl-NL"/>
              </w:rPr>
              <w:t xml:space="preserve"> điểm trong đó chỉ có </w:t>
            </w:r>
            <w:r w:rsidRPr="00A16308">
              <w:rPr>
                <w:rFonts w:cs="Times New Roman"/>
                <w:position w:val="-4"/>
                <w:szCs w:val="28"/>
              </w:rPr>
              <w:object w:dxaOrig="320" w:dyaOrig="260" w14:anchorId="6C3A07D2">
                <v:shape id="_x0000_i1114" type="#_x0000_t75" style="width:16.15pt;height:13.25pt" o:ole="">
                  <v:imagedata r:id="rId161" o:title=""/>
                </v:shape>
                <o:OLEObject Type="Embed" ProgID="Equation.DSMT4" ShapeID="_x0000_i1114" DrawAspect="Content" ObjectID="_1711078178" r:id="rId162"/>
              </w:object>
            </w:r>
            <w:r w:rsidRPr="00A16308">
              <w:rPr>
                <w:rFonts w:cs="Times New Roman"/>
                <w:szCs w:val="28"/>
                <w:lang w:val="nl-NL"/>
              </w:rPr>
              <w:t xml:space="preserve"> điểm thẳng hàng ta vẽ được: </w:t>
            </w:r>
          </w:p>
          <w:p w14:paraId="499B408E" w14:textId="4E6C7058" w:rsidR="00EF52A7" w:rsidRPr="00A16308" w:rsidRDefault="00EF52A7" w:rsidP="00EF52A7">
            <w:pPr>
              <w:jc w:val="center"/>
              <w:rPr>
                <w:rFonts w:cs="Times New Roman"/>
                <w:szCs w:val="28"/>
                <w:lang w:val="nl-NL"/>
              </w:rPr>
            </w:pPr>
            <w:r w:rsidRPr="00A16308">
              <w:rPr>
                <w:rFonts w:cs="Times New Roman"/>
                <w:position w:val="-6"/>
                <w:szCs w:val="28"/>
              </w:rPr>
              <w:object w:dxaOrig="2520" w:dyaOrig="279" w14:anchorId="094AF662">
                <v:shape id="_x0000_i1115" type="#_x0000_t75" style="width:125.55pt;height:13.8pt" o:ole="">
                  <v:imagedata r:id="rId163" o:title=""/>
                </v:shape>
                <o:OLEObject Type="Embed" ProgID="Equation.DSMT4" ShapeID="_x0000_i1115" DrawAspect="Content" ObjectID="_1711078179" r:id="rId164"/>
              </w:object>
            </w:r>
            <w:r w:rsidRPr="00A16308">
              <w:rPr>
                <w:rFonts w:cs="Times New Roman"/>
                <w:szCs w:val="28"/>
                <w:lang w:val="nl-NL"/>
              </w:rPr>
              <w:t>(</w:t>
            </w:r>
            <w:r w:rsidRPr="00A16308">
              <w:rPr>
                <w:rStyle w:val="CommentReference"/>
                <w:rFonts w:cs="Times New Roman"/>
                <w:sz w:val="28"/>
                <w:szCs w:val="28"/>
              </w:rPr>
              <w:t>đ</w:t>
            </w:r>
            <w:r w:rsidRPr="00A16308">
              <w:rPr>
                <w:rFonts w:cs="Times New Roman"/>
                <w:szCs w:val="28"/>
                <w:lang w:val="nl-NL"/>
              </w:rPr>
              <w:t>ường thẳng)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6522BC0" w14:textId="77777777" w:rsidR="00EF52A7" w:rsidRPr="00A16308" w:rsidRDefault="00EF52A7" w:rsidP="00EF52A7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3F2155DE" w14:textId="77777777" w:rsidR="00EF52A7" w:rsidRPr="00A16308" w:rsidRDefault="00EF52A7" w:rsidP="00EF52A7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1062A4C9" w14:textId="4D5C35F2" w:rsidR="00EF52A7" w:rsidRPr="00A16308" w:rsidRDefault="00EF52A7" w:rsidP="00EF52A7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A16308">
              <w:rPr>
                <w:rFonts w:cs="Times New Roman"/>
                <w:szCs w:val="28"/>
                <w:lang w:val="pt-BR"/>
              </w:rPr>
              <w:t>0,25</w:t>
            </w:r>
          </w:p>
          <w:p w14:paraId="46FD9A75" w14:textId="452C5D43" w:rsidR="00EF52A7" w:rsidRPr="00A16308" w:rsidRDefault="00EF52A7" w:rsidP="00EF52A7">
            <w:pPr>
              <w:jc w:val="center"/>
              <w:rPr>
                <w:rFonts w:cs="Times New Roman"/>
                <w:szCs w:val="28"/>
                <w:lang w:val="pt-BR"/>
              </w:rPr>
            </w:pPr>
            <w:bookmarkStart w:id="0" w:name="_GoBack"/>
            <w:bookmarkEnd w:id="0"/>
          </w:p>
          <w:p w14:paraId="5202BF29" w14:textId="77777777" w:rsidR="00EF52A7" w:rsidRPr="00A16308" w:rsidRDefault="00EF52A7" w:rsidP="00EF52A7">
            <w:pPr>
              <w:jc w:val="center"/>
              <w:rPr>
                <w:rFonts w:cs="Times New Roman"/>
                <w:szCs w:val="28"/>
                <w:lang w:val="pt-BR"/>
              </w:rPr>
            </w:pPr>
          </w:p>
          <w:p w14:paraId="3E423089" w14:textId="5F2576F5" w:rsidR="00EF52A7" w:rsidRPr="00A16308" w:rsidRDefault="00EF52A7" w:rsidP="00EF52A7">
            <w:pPr>
              <w:jc w:val="center"/>
              <w:rPr>
                <w:rFonts w:cs="Times New Roman"/>
                <w:szCs w:val="28"/>
                <w:lang w:val="pt-BR"/>
              </w:rPr>
            </w:pPr>
            <w:r w:rsidRPr="00A16308">
              <w:rPr>
                <w:rFonts w:cs="Times New Roman"/>
                <w:szCs w:val="28"/>
                <w:lang w:val="pt-BR"/>
              </w:rPr>
              <w:t>0,25</w:t>
            </w:r>
          </w:p>
        </w:tc>
      </w:tr>
    </w:tbl>
    <w:p w14:paraId="436128BA" w14:textId="77777777" w:rsidR="00654E4E" w:rsidRPr="00A16308" w:rsidRDefault="00654E4E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01644011" w14:textId="77777777" w:rsidR="00306311" w:rsidRPr="00A16308" w:rsidRDefault="00306311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7DFA6D24" w14:textId="77777777" w:rsidR="00424F28" w:rsidRPr="00A16308" w:rsidRDefault="00424F28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0B39FB4A" w14:textId="77777777" w:rsidR="00424F28" w:rsidRPr="00A16308" w:rsidRDefault="00424F28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4A69F29D" w14:textId="3B517177" w:rsidR="00424F28" w:rsidRPr="00A16308" w:rsidRDefault="00424F28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3E7AC19D" w14:textId="066286A5" w:rsidR="00BA2DFB" w:rsidRPr="00A16308" w:rsidRDefault="00BA2DFB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0CD41CEB" w14:textId="77777777" w:rsidR="00BA2DFB" w:rsidRPr="00A16308" w:rsidRDefault="00BA2DFB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5D8D5BBB" w14:textId="77777777" w:rsidR="00424F28" w:rsidRPr="00A16308" w:rsidRDefault="00424F28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p w14:paraId="130507F4" w14:textId="77777777" w:rsidR="00424F28" w:rsidRPr="00A16308" w:rsidRDefault="00424F28" w:rsidP="00C21D15">
      <w:pPr>
        <w:spacing w:line="240" w:lineRule="auto"/>
        <w:rPr>
          <w:rFonts w:cs="Times New Roman"/>
          <w:b/>
          <w:szCs w:val="28"/>
          <w:lang w:val="fr-FR"/>
        </w:rPr>
      </w:pPr>
    </w:p>
    <w:sectPr w:rsidR="00424F28" w:rsidRPr="00A16308" w:rsidSect="00BA2DFB">
      <w:pgSz w:w="11907" w:h="16840" w:code="9"/>
      <w:pgMar w:top="1134" w:right="992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1A4DF" w14:textId="77777777" w:rsidR="007B728B" w:rsidRDefault="007B728B" w:rsidP="0013009B">
      <w:pPr>
        <w:spacing w:line="240" w:lineRule="auto"/>
      </w:pPr>
      <w:r>
        <w:separator/>
      </w:r>
    </w:p>
  </w:endnote>
  <w:endnote w:type="continuationSeparator" w:id="0">
    <w:p w14:paraId="10D1E05D" w14:textId="77777777" w:rsidR="007B728B" w:rsidRDefault="007B728B" w:rsidP="00130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63FEF" w14:textId="77777777" w:rsidR="007B728B" w:rsidRDefault="007B728B" w:rsidP="0013009B">
      <w:pPr>
        <w:spacing w:line="240" w:lineRule="auto"/>
      </w:pPr>
      <w:r>
        <w:separator/>
      </w:r>
    </w:p>
  </w:footnote>
  <w:footnote w:type="continuationSeparator" w:id="0">
    <w:p w14:paraId="0E984039" w14:textId="77777777" w:rsidR="007B728B" w:rsidRDefault="007B728B" w:rsidP="001300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163E3"/>
    <w:multiLevelType w:val="hybridMultilevel"/>
    <w:tmpl w:val="275C65C8"/>
    <w:lvl w:ilvl="0" w:tplc="49768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D7171"/>
    <w:multiLevelType w:val="hybridMultilevel"/>
    <w:tmpl w:val="AAFE49F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1B"/>
    <w:rsid w:val="00022BE5"/>
    <w:rsid w:val="00024C6E"/>
    <w:rsid w:val="00046938"/>
    <w:rsid w:val="000540B0"/>
    <w:rsid w:val="00062F0A"/>
    <w:rsid w:val="00076AD0"/>
    <w:rsid w:val="00081024"/>
    <w:rsid w:val="00094EE6"/>
    <w:rsid w:val="000A33C2"/>
    <w:rsid w:val="000B2693"/>
    <w:rsid w:val="000B4B67"/>
    <w:rsid w:val="000C10F8"/>
    <w:rsid w:val="000D0F29"/>
    <w:rsid w:val="000F7651"/>
    <w:rsid w:val="00101C99"/>
    <w:rsid w:val="00127F44"/>
    <w:rsid w:val="0013009B"/>
    <w:rsid w:val="001418AE"/>
    <w:rsid w:val="00157427"/>
    <w:rsid w:val="0017521C"/>
    <w:rsid w:val="00180071"/>
    <w:rsid w:val="00180ADA"/>
    <w:rsid w:val="0018738A"/>
    <w:rsid w:val="001C680F"/>
    <w:rsid w:val="00235787"/>
    <w:rsid w:val="002368B7"/>
    <w:rsid w:val="0024678F"/>
    <w:rsid w:val="00271FED"/>
    <w:rsid w:val="0027409A"/>
    <w:rsid w:val="00283B4B"/>
    <w:rsid w:val="00285400"/>
    <w:rsid w:val="002A4F18"/>
    <w:rsid w:val="002B7470"/>
    <w:rsid w:val="00306311"/>
    <w:rsid w:val="003129E3"/>
    <w:rsid w:val="00340599"/>
    <w:rsid w:val="00386B23"/>
    <w:rsid w:val="00397844"/>
    <w:rsid w:val="003A09E5"/>
    <w:rsid w:val="003C62AD"/>
    <w:rsid w:val="00413C03"/>
    <w:rsid w:val="004152E2"/>
    <w:rsid w:val="00424F28"/>
    <w:rsid w:val="00452FCB"/>
    <w:rsid w:val="004B55FF"/>
    <w:rsid w:val="004B68E6"/>
    <w:rsid w:val="004B7AB5"/>
    <w:rsid w:val="004C774C"/>
    <w:rsid w:val="004D67B1"/>
    <w:rsid w:val="005110C8"/>
    <w:rsid w:val="00533355"/>
    <w:rsid w:val="0054106A"/>
    <w:rsid w:val="005761CF"/>
    <w:rsid w:val="00591A57"/>
    <w:rsid w:val="005D071B"/>
    <w:rsid w:val="005F5CED"/>
    <w:rsid w:val="00601B02"/>
    <w:rsid w:val="0061194C"/>
    <w:rsid w:val="00617D50"/>
    <w:rsid w:val="006208C5"/>
    <w:rsid w:val="0064302D"/>
    <w:rsid w:val="00645791"/>
    <w:rsid w:val="00654E4E"/>
    <w:rsid w:val="00667DF6"/>
    <w:rsid w:val="006727A7"/>
    <w:rsid w:val="00682A3B"/>
    <w:rsid w:val="00684174"/>
    <w:rsid w:val="00697062"/>
    <w:rsid w:val="006D2C29"/>
    <w:rsid w:val="006E3D1B"/>
    <w:rsid w:val="00714AFB"/>
    <w:rsid w:val="007243A9"/>
    <w:rsid w:val="00766A32"/>
    <w:rsid w:val="00776026"/>
    <w:rsid w:val="007764C1"/>
    <w:rsid w:val="0078706D"/>
    <w:rsid w:val="00795AE8"/>
    <w:rsid w:val="007A30E9"/>
    <w:rsid w:val="007B5208"/>
    <w:rsid w:val="007B728B"/>
    <w:rsid w:val="007D3269"/>
    <w:rsid w:val="007D7B05"/>
    <w:rsid w:val="0083609D"/>
    <w:rsid w:val="00842B63"/>
    <w:rsid w:val="008570A5"/>
    <w:rsid w:val="00860907"/>
    <w:rsid w:val="00870131"/>
    <w:rsid w:val="008711DC"/>
    <w:rsid w:val="00873382"/>
    <w:rsid w:val="0087678D"/>
    <w:rsid w:val="0088527C"/>
    <w:rsid w:val="008B3D40"/>
    <w:rsid w:val="008C6F08"/>
    <w:rsid w:val="008D7EFB"/>
    <w:rsid w:val="009025CB"/>
    <w:rsid w:val="00904773"/>
    <w:rsid w:val="00911086"/>
    <w:rsid w:val="0093634B"/>
    <w:rsid w:val="00942B54"/>
    <w:rsid w:val="009A5A87"/>
    <w:rsid w:val="00A16308"/>
    <w:rsid w:val="00A20917"/>
    <w:rsid w:val="00A31C67"/>
    <w:rsid w:val="00A40BDB"/>
    <w:rsid w:val="00A57B66"/>
    <w:rsid w:val="00A8182E"/>
    <w:rsid w:val="00A90395"/>
    <w:rsid w:val="00AA1A07"/>
    <w:rsid w:val="00AC500D"/>
    <w:rsid w:val="00B03B50"/>
    <w:rsid w:val="00B42CF7"/>
    <w:rsid w:val="00B5498F"/>
    <w:rsid w:val="00B85103"/>
    <w:rsid w:val="00BA2DFB"/>
    <w:rsid w:val="00BA4518"/>
    <w:rsid w:val="00BA7608"/>
    <w:rsid w:val="00BD35CF"/>
    <w:rsid w:val="00BD4073"/>
    <w:rsid w:val="00BF1F14"/>
    <w:rsid w:val="00BF56C0"/>
    <w:rsid w:val="00BF5AC9"/>
    <w:rsid w:val="00C21D15"/>
    <w:rsid w:val="00C22EAE"/>
    <w:rsid w:val="00C252DF"/>
    <w:rsid w:val="00C309A8"/>
    <w:rsid w:val="00C31C13"/>
    <w:rsid w:val="00C32F49"/>
    <w:rsid w:val="00C74DC6"/>
    <w:rsid w:val="00CC1144"/>
    <w:rsid w:val="00D341F1"/>
    <w:rsid w:val="00D37C47"/>
    <w:rsid w:val="00D623B4"/>
    <w:rsid w:val="00D718FC"/>
    <w:rsid w:val="00D74FE2"/>
    <w:rsid w:val="00D77F3E"/>
    <w:rsid w:val="00D93C95"/>
    <w:rsid w:val="00DB7DDC"/>
    <w:rsid w:val="00E040C0"/>
    <w:rsid w:val="00E05B3D"/>
    <w:rsid w:val="00E1766A"/>
    <w:rsid w:val="00E22E9D"/>
    <w:rsid w:val="00E31264"/>
    <w:rsid w:val="00E31266"/>
    <w:rsid w:val="00E5043B"/>
    <w:rsid w:val="00E56CB2"/>
    <w:rsid w:val="00E65763"/>
    <w:rsid w:val="00EA28A2"/>
    <w:rsid w:val="00EB3212"/>
    <w:rsid w:val="00EC0276"/>
    <w:rsid w:val="00ED230F"/>
    <w:rsid w:val="00EE409B"/>
    <w:rsid w:val="00EF52A7"/>
    <w:rsid w:val="00EF6263"/>
    <w:rsid w:val="00F06768"/>
    <w:rsid w:val="00F121BC"/>
    <w:rsid w:val="00F248A0"/>
    <w:rsid w:val="00F342FC"/>
    <w:rsid w:val="00F52D0C"/>
    <w:rsid w:val="00F719FD"/>
    <w:rsid w:val="00F86CFB"/>
    <w:rsid w:val="00F930CB"/>
    <w:rsid w:val="00FB3DD3"/>
    <w:rsid w:val="00FB46E4"/>
    <w:rsid w:val="00FC375C"/>
    <w:rsid w:val="00FE3C28"/>
    <w:rsid w:val="00FF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F9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42FC"/>
    <w:pPr>
      <w:ind w:left="720"/>
      <w:contextualSpacing/>
    </w:pPr>
  </w:style>
  <w:style w:type="paragraph" w:customStyle="1" w:styleId="Char">
    <w:name w:val="Char"/>
    <w:basedOn w:val="Normal"/>
    <w:semiHidden/>
    <w:rsid w:val="00C21D1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306311"/>
  </w:style>
  <w:style w:type="character" w:customStyle="1" w:styleId="textexposedshow">
    <w:name w:val="text_exposed_show"/>
    <w:rsid w:val="00306311"/>
  </w:style>
  <w:style w:type="paragraph" w:styleId="BalloonText">
    <w:name w:val="Balloon Text"/>
    <w:basedOn w:val="Normal"/>
    <w:link w:val="BalloonTextChar"/>
    <w:uiPriority w:val="99"/>
    <w:semiHidden/>
    <w:unhideWhenUsed/>
    <w:rsid w:val="003063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409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E409B"/>
    <w:rPr>
      <w:b/>
      <w:bCs/>
    </w:rPr>
  </w:style>
  <w:style w:type="paragraph" w:styleId="NormalWeb">
    <w:name w:val="Normal (Web)"/>
    <w:basedOn w:val="Normal"/>
    <w:unhideWhenUsed/>
    <w:rsid w:val="00EE40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00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09B"/>
  </w:style>
  <w:style w:type="paragraph" w:styleId="Footer">
    <w:name w:val="footer"/>
    <w:basedOn w:val="Normal"/>
    <w:link w:val="FooterChar"/>
    <w:uiPriority w:val="99"/>
    <w:unhideWhenUsed/>
    <w:rsid w:val="001300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09B"/>
  </w:style>
  <w:style w:type="character" w:styleId="CommentReference">
    <w:name w:val="annotation reference"/>
    <w:uiPriority w:val="99"/>
    <w:semiHidden/>
    <w:unhideWhenUsed/>
    <w:rsid w:val="00BA2DF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42FC"/>
    <w:pPr>
      <w:ind w:left="720"/>
      <w:contextualSpacing/>
    </w:pPr>
  </w:style>
  <w:style w:type="paragraph" w:customStyle="1" w:styleId="Char">
    <w:name w:val="Char"/>
    <w:basedOn w:val="Normal"/>
    <w:semiHidden/>
    <w:rsid w:val="00C21D1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306311"/>
  </w:style>
  <w:style w:type="character" w:customStyle="1" w:styleId="textexposedshow">
    <w:name w:val="text_exposed_show"/>
    <w:rsid w:val="00306311"/>
  </w:style>
  <w:style w:type="paragraph" w:styleId="BalloonText">
    <w:name w:val="Balloon Text"/>
    <w:basedOn w:val="Normal"/>
    <w:link w:val="BalloonTextChar"/>
    <w:uiPriority w:val="99"/>
    <w:semiHidden/>
    <w:unhideWhenUsed/>
    <w:rsid w:val="003063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409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E409B"/>
    <w:rPr>
      <w:b/>
      <w:bCs/>
    </w:rPr>
  </w:style>
  <w:style w:type="paragraph" w:styleId="NormalWeb">
    <w:name w:val="Normal (Web)"/>
    <w:basedOn w:val="Normal"/>
    <w:unhideWhenUsed/>
    <w:rsid w:val="00EE40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00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09B"/>
  </w:style>
  <w:style w:type="paragraph" w:styleId="Footer">
    <w:name w:val="footer"/>
    <w:basedOn w:val="Normal"/>
    <w:link w:val="FooterChar"/>
    <w:uiPriority w:val="99"/>
    <w:unhideWhenUsed/>
    <w:rsid w:val="001300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09B"/>
  </w:style>
  <w:style w:type="character" w:styleId="CommentReference">
    <w:name w:val="annotation reference"/>
    <w:uiPriority w:val="99"/>
    <w:semiHidden/>
    <w:unhideWhenUsed/>
    <w:rsid w:val="00BA2DF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9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43.wmf"/><Relationship Id="rId21" Type="http://schemas.openxmlformats.org/officeDocument/2006/relationships/image" Target="media/image7.wmf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9.bin"/><Relationship Id="rId63" Type="http://schemas.openxmlformats.org/officeDocument/2006/relationships/image" Target="media/image18.wmf"/><Relationship Id="rId68" Type="http://schemas.openxmlformats.org/officeDocument/2006/relationships/oleObject" Target="embeddings/oleObject41.bin"/><Relationship Id="rId84" Type="http://schemas.openxmlformats.org/officeDocument/2006/relationships/image" Target="media/image27.wmf"/><Relationship Id="rId89" Type="http://schemas.openxmlformats.org/officeDocument/2006/relationships/oleObject" Target="embeddings/oleObject52.bin"/><Relationship Id="rId112" Type="http://schemas.openxmlformats.org/officeDocument/2006/relationships/image" Target="media/image41.wmf"/><Relationship Id="rId133" Type="http://schemas.openxmlformats.org/officeDocument/2006/relationships/oleObject" Target="embeddings/oleObject75.bin"/><Relationship Id="rId138" Type="http://schemas.openxmlformats.org/officeDocument/2006/relationships/oleObject" Target="embeddings/oleObject78.bin"/><Relationship Id="rId154" Type="http://schemas.openxmlformats.org/officeDocument/2006/relationships/oleObject" Target="embeddings/oleObject87.bin"/><Relationship Id="rId159" Type="http://schemas.openxmlformats.org/officeDocument/2006/relationships/image" Target="media/image62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61.bin"/><Relationship Id="rId11" Type="http://schemas.openxmlformats.org/officeDocument/2006/relationships/image" Target="media/image2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9.bin"/><Relationship Id="rId53" Type="http://schemas.openxmlformats.org/officeDocument/2006/relationships/image" Target="media/image13.wmf"/><Relationship Id="rId58" Type="http://schemas.openxmlformats.org/officeDocument/2006/relationships/oleObject" Target="embeddings/oleObject35.bin"/><Relationship Id="rId74" Type="http://schemas.openxmlformats.org/officeDocument/2006/relationships/image" Target="media/image23.wmf"/><Relationship Id="rId79" Type="http://schemas.openxmlformats.org/officeDocument/2006/relationships/image" Target="media/image25.wmf"/><Relationship Id="rId102" Type="http://schemas.openxmlformats.org/officeDocument/2006/relationships/image" Target="media/image36.wmf"/><Relationship Id="rId123" Type="http://schemas.openxmlformats.org/officeDocument/2006/relationships/image" Target="media/image46.wmf"/><Relationship Id="rId128" Type="http://schemas.openxmlformats.org/officeDocument/2006/relationships/oleObject" Target="embeddings/oleObject72.bin"/><Relationship Id="rId144" Type="http://schemas.openxmlformats.org/officeDocument/2006/relationships/image" Target="media/image54.wmf"/><Relationship Id="rId149" Type="http://schemas.openxmlformats.org/officeDocument/2006/relationships/image" Target="media/image57.png"/><Relationship Id="rId5" Type="http://schemas.openxmlformats.org/officeDocument/2006/relationships/settings" Target="settings.xml"/><Relationship Id="rId90" Type="http://schemas.openxmlformats.org/officeDocument/2006/relationships/image" Target="media/image30.wmf"/><Relationship Id="rId95" Type="http://schemas.openxmlformats.org/officeDocument/2006/relationships/oleObject" Target="embeddings/oleObject55.bin"/><Relationship Id="rId160" Type="http://schemas.openxmlformats.org/officeDocument/2006/relationships/oleObject" Target="embeddings/oleObject90.bin"/><Relationship Id="rId165" Type="http://schemas.openxmlformats.org/officeDocument/2006/relationships/fontTable" Target="fontTable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43" Type="http://schemas.openxmlformats.org/officeDocument/2006/relationships/oleObject" Target="embeddings/oleObject25.bin"/><Relationship Id="rId48" Type="http://schemas.openxmlformats.org/officeDocument/2006/relationships/oleObject" Target="embeddings/oleObject30.bin"/><Relationship Id="rId64" Type="http://schemas.openxmlformats.org/officeDocument/2006/relationships/oleObject" Target="embeddings/oleObject38.bin"/><Relationship Id="rId69" Type="http://schemas.openxmlformats.org/officeDocument/2006/relationships/image" Target="media/image20.wmf"/><Relationship Id="rId113" Type="http://schemas.openxmlformats.org/officeDocument/2006/relationships/oleObject" Target="embeddings/oleObject64.bin"/><Relationship Id="rId118" Type="http://schemas.openxmlformats.org/officeDocument/2006/relationships/oleObject" Target="embeddings/oleObject67.bin"/><Relationship Id="rId134" Type="http://schemas.openxmlformats.org/officeDocument/2006/relationships/image" Target="media/image51.wmf"/><Relationship Id="rId139" Type="http://schemas.openxmlformats.org/officeDocument/2006/relationships/oleObject" Target="embeddings/oleObject79.bin"/><Relationship Id="rId80" Type="http://schemas.openxmlformats.org/officeDocument/2006/relationships/oleObject" Target="embeddings/oleObject47.bin"/><Relationship Id="rId85" Type="http://schemas.openxmlformats.org/officeDocument/2006/relationships/oleObject" Target="embeddings/oleObject50.bin"/><Relationship Id="rId150" Type="http://schemas.openxmlformats.org/officeDocument/2006/relationships/oleObject" Target="embeddings/oleObject85.bin"/><Relationship Id="rId155" Type="http://schemas.openxmlformats.org/officeDocument/2006/relationships/image" Target="media/image60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20.bin"/><Relationship Id="rId59" Type="http://schemas.openxmlformats.org/officeDocument/2006/relationships/image" Target="media/image16.wmf"/><Relationship Id="rId103" Type="http://schemas.openxmlformats.org/officeDocument/2006/relationships/oleObject" Target="embeddings/oleObject59.bin"/><Relationship Id="rId108" Type="http://schemas.openxmlformats.org/officeDocument/2006/relationships/image" Target="media/image39.wmf"/><Relationship Id="rId124" Type="http://schemas.openxmlformats.org/officeDocument/2006/relationships/oleObject" Target="embeddings/oleObject70.bin"/><Relationship Id="rId129" Type="http://schemas.openxmlformats.org/officeDocument/2006/relationships/image" Target="media/image49.wmf"/><Relationship Id="rId54" Type="http://schemas.openxmlformats.org/officeDocument/2006/relationships/oleObject" Target="embeddings/oleObject33.bin"/><Relationship Id="rId70" Type="http://schemas.openxmlformats.org/officeDocument/2006/relationships/oleObject" Target="embeddings/oleObject42.bin"/><Relationship Id="rId75" Type="http://schemas.openxmlformats.org/officeDocument/2006/relationships/oleObject" Target="embeddings/oleObject44.bin"/><Relationship Id="rId91" Type="http://schemas.openxmlformats.org/officeDocument/2006/relationships/oleObject" Target="embeddings/oleObject53.bin"/><Relationship Id="rId96" Type="http://schemas.openxmlformats.org/officeDocument/2006/relationships/image" Target="media/image33.wmf"/><Relationship Id="rId140" Type="http://schemas.openxmlformats.org/officeDocument/2006/relationships/oleObject" Target="embeddings/oleObject80.bin"/><Relationship Id="rId145" Type="http://schemas.openxmlformats.org/officeDocument/2006/relationships/oleObject" Target="embeddings/oleObject83.bin"/><Relationship Id="rId161" Type="http://schemas.openxmlformats.org/officeDocument/2006/relationships/image" Target="media/image63.wmf"/><Relationship Id="rId16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8.bin"/><Relationship Id="rId49" Type="http://schemas.openxmlformats.org/officeDocument/2006/relationships/image" Target="media/image11.wmf"/><Relationship Id="rId57" Type="http://schemas.openxmlformats.org/officeDocument/2006/relationships/image" Target="media/image15.wmf"/><Relationship Id="rId106" Type="http://schemas.openxmlformats.org/officeDocument/2006/relationships/image" Target="media/image38.wmf"/><Relationship Id="rId114" Type="http://schemas.openxmlformats.org/officeDocument/2006/relationships/oleObject" Target="embeddings/oleObject65.bin"/><Relationship Id="rId119" Type="http://schemas.openxmlformats.org/officeDocument/2006/relationships/image" Target="media/image44.wmf"/><Relationship Id="rId127" Type="http://schemas.openxmlformats.org/officeDocument/2006/relationships/image" Target="media/image48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2.bin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39.bin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6.bin"/><Relationship Id="rId81" Type="http://schemas.openxmlformats.org/officeDocument/2006/relationships/image" Target="media/image26.wmf"/><Relationship Id="rId86" Type="http://schemas.openxmlformats.org/officeDocument/2006/relationships/image" Target="media/image28.wmf"/><Relationship Id="rId94" Type="http://schemas.openxmlformats.org/officeDocument/2006/relationships/image" Target="media/image32.wmf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69.bin"/><Relationship Id="rId130" Type="http://schemas.openxmlformats.org/officeDocument/2006/relationships/oleObject" Target="embeddings/oleObject73.bin"/><Relationship Id="rId135" Type="http://schemas.openxmlformats.org/officeDocument/2006/relationships/oleObject" Target="embeddings/oleObject76.bin"/><Relationship Id="rId143" Type="http://schemas.openxmlformats.org/officeDocument/2006/relationships/oleObject" Target="embeddings/oleObject82.bin"/><Relationship Id="rId148" Type="http://schemas.openxmlformats.org/officeDocument/2006/relationships/oleObject" Target="embeddings/oleObject84.bin"/><Relationship Id="rId151" Type="http://schemas.openxmlformats.org/officeDocument/2006/relationships/image" Target="media/image58.wmf"/><Relationship Id="rId156" Type="http://schemas.openxmlformats.org/officeDocument/2006/relationships/oleObject" Target="embeddings/oleObject88.bin"/><Relationship Id="rId164" Type="http://schemas.openxmlformats.org/officeDocument/2006/relationships/oleObject" Target="embeddings/oleObject9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21.bin"/><Relationship Id="rId109" Type="http://schemas.openxmlformats.org/officeDocument/2006/relationships/oleObject" Target="embeddings/oleObject62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31.bin"/><Relationship Id="rId55" Type="http://schemas.openxmlformats.org/officeDocument/2006/relationships/image" Target="media/image14.wmf"/><Relationship Id="rId76" Type="http://schemas.openxmlformats.org/officeDocument/2006/relationships/image" Target="media/image24.wmf"/><Relationship Id="rId97" Type="http://schemas.openxmlformats.org/officeDocument/2006/relationships/oleObject" Target="embeddings/oleObject56.bin"/><Relationship Id="rId104" Type="http://schemas.openxmlformats.org/officeDocument/2006/relationships/image" Target="media/image37.wmf"/><Relationship Id="rId120" Type="http://schemas.openxmlformats.org/officeDocument/2006/relationships/oleObject" Target="embeddings/oleObject68.bin"/><Relationship Id="rId125" Type="http://schemas.openxmlformats.org/officeDocument/2006/relationships/image" Target="media/image47.wmf"/><Relationship Id="rId141" Type="http://schemas.openxmlformats.org/officeDocument/2006/relationships/image" Target="media/image53.wmf"/><Relationship Id="rId146" Type="http://schemas.openxmlformats.org/officeDocument/2006/relationships/image" Target="media/image55.emf"/><Relationship Id="rId7" Type="http://schemas.openxmlformats.org/officeDocument/2006/relationships/footnotes" Target="footnotes.xml"/><Relationship Id="rId71" Type="http://schemas.openxmlformats.org/officeDocument/2006/relationships/image" Target="media/image21.emf"/><Relationship Id="rId92" Type="http://schemas.openxmlformats.org/officeDocument/2006/relationships/image" Target="media/image31.wmf"/><Relationship Id="rId162" Type="http://schemas.openxmlformats.org/officeDocument/2006/relationships/oleObject" Target="embeddings/oleObject9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7.bin"/><Relationship Id="rId66" Type="http://schemas.openxmlformats.org/officeDocument/2006/relationships/oleObject" Target="embeddings/oleObject40.bin"/><Relationship Id="rId87" Type="http://schemas.openxmlformats.org/officeDocument/2006/relationships/oleObject" Target="embeddings/oleObject51.bin"/><Relationship Id="rId110" Type="http://schemas.openxmlformats.org/officeDocument/2006/relationships/image" Target="media/image40.wmf"/><Relationship Id="rId115" Type="http://schemas.openxmlformats.org/officeDocument/2006/relationships/image" Target="media/image42.wmf"/><Relationship Id="rId131" Type="http://schemas.openxmlformats.org/officeDocument/2006/relationships/image" Target="media/image50.wmf"/><Relationship Id="rId136" Type="http://schemas.openxmlformats.org/officeDocument/2006/relationships/image" Target="media/image52.png"/><Relationship Id="rId157" Type="http://schemas.openxmlformats.org/officeDocument/2006/relationships/image" Target="media/image61.wmf"/><Relationship Id="rId61" Type="http://schemas.openxmlformats.org/officeDocument/2006/relationships/image" Target="media/image17.wmf"/><Relationship Id="rId82" Type="http://schemas.openxmlformats.org/officeDocument/2006/relationships/oleObject" Target="embeddings/oleObject48.bin"/><Relationship Id="rId152" Type="http://schemas.openxmlformats.org/officeDocument/2006/relationships/oleObject" Target="embeddings/oleObject86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34.bin"/><Relationship Id="rId77" Type="http://schemas.openxmlformats.org/officeDocument/2006/relationships/oleObject" Target="embeddings/oleObject45.bin"/><Relationship Id="rId100" Type="http://schemas.openxmlformats.org/officeDocument/2006/relationships/image" Target="media/image35.wmf"/><Relationship Id="rId105" Type="http://schemas.openxmlformats.org/officeDocument/2006/relationships/oleObject" Target="embeddings/oleObject60.bin"/><Relationship Id="rId126" Type="http://schemas.openxmlformats.org/officeDocument/2006/relationships/oleObject" Target="embeddings/oleObject71.bin"/><Relationship Id="rId147" Type="http://schemas.openxmlformats.org/officeDocument/2006/relationships/image" Target="media/image56.wmf"/><Relationship Id="rId8" Type="http://schemas.openxmlformats.org/officeDocument/2006/relationships/endnotes" Target="endnotes.xml"/><Relationship Id="rId51" Type="http://schemas.openxmlformats.org/officeDocument/2006/relationships/image" Target="media/image12.wmf"/><Relationship Id="rId72" Type="http://schemas.openxmlformats.org/officeDocument/2006/relationships/image" Target="media/image22.wmf"/><Relationship Id="rId93" Type="http://schemas.openxmlformats.org/officeDocument/2006/relationships/oleObject" Target="embeddings/oleObject54.bin"/><Relationship Id="rId98" Type="http://schemas.openxmlformats.org/officeDocument/2006/relationships/image" Target="media/image34.wmf"/><Relationship Id="rId121" Type="http://schemas.openxmlformats.org/officeDocument/2006/relationships/image" Target="media/image45.wmf"/><Relationship Id="rId142" Type="http://schemas.openxmlformats.org/officeDocument/2006/relationships/oleObject" Target="embeddings/oleObject81.bin"/><Relationship Id="rId163" Type="http://schemas.openxmlformats.org/officeDocument/2006/relationships/image" Target="media/image64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8.bin"/><Relationship Id="rId67" Type="http://schemas.openxmlformats.org/officeDocument/2006/relationships/image" Target="media/image19.wmf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89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23.bin"/><Relationship Id="rId62" Type="http://schemas.openxmlformats.org/officeDocument/2006/relationships/oleObject" Target="embeddings/oleObject37.bin"/><Relationship Id="rId83" Type="http://schemas.openxmlformats.org/officeDocument/2006/relationships/oleObject" Target="embeddings/oleObject49.bin"/><Relationship Id="rId88" Type="http://schemas.openxmlformats.org/officeDocument/2006/relationships/image" Target="media/image29.wmf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4.bin"/><Relationship Id="rId153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ID43 TOAN6 CK2 2122 STT 03 nhung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B2804-8580-4A76-A96C-7F52FD31F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10</Pages>
  <Words>1275</Words>
  <Characters>7273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2021-10-28T10:00:00Z</dcterms:created>
  <dcterms:modified xsi:type="dcterms:W3CDTF">2022-04-09T23:16:00Z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