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15"/>
        <w:gridCol w:w="6215"/>
      </w:tblGrid>
      <w:tr w:rsidR="00DF093C" w:rsidRPr="00311111" w:rsidTr="00C501DE">
        <w:trPr>
          <w:trHeight w:val="1562"/>
        </w:trPr>
        <w:tc>
          <w:tcPr>
            <w:tcW w:w="3815" w:type="dxa"/>
          </w:tcPr>
          <w:p w:rsidR="00DF093C" w:rsidRPr="00311111" w:rsidRDefault="00DF093C" w:rsidP="00C501D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11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DF093C" w:rsidRPr="00311111" w:rsidRDefault="00DF093C" w:rsidP="00C501D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1111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E30020" wp14:editId="03889F53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188539</wp:posOffset>
                      </wp:positionV>
                      <wp:extent cx="592853" cy="0"/>
                      <wp:effectExtent l="0" t="0" r="171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285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05pt,14.85pt" to="112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Pr="003111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 LAI</w:t>
            </w:r>
          </w:p>
          <w:p w:rsidR="00DF093C" w:rsidRPr="00311111" w:rsidRDefault="00DF093C" w:rsidP="00C501D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11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 CHÍNH THỨC</w:t>
            </w:r>
          </w:p>
          <w:p w:rsidR="00DF093C" w:rsidRPr="00311111" w:rsidRDefault="00DF093C" w:rsidP="00C501D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11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(Đề thi có </w:t>
            </w:r>
            <w:r w:rsidRPr="00311111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01</w:t>
            </w:r>
            <w:r w:rsidRPr="003111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215" w:type="dxa"/>
          </w:tcPr>
          <w:p w:rsidR="00DF093C" w:rsidRPr="00311111" w:rsidRDefault="00DF093C" w:rsidP="00C501D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111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KỲ THI TUYỂN SINH VÀO LỚP 10 CHUYÊN</w:t>
            </w:r>
          </w:p>
          <w:p w:rsidR="00DF093C" w:rsidRPr="00311111" w:rsidRDefault="00DF093C" w:rsidP="00C501D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1111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NĂM HỌC 2022 - 2023</w:t>
            </w:r>
          </w:p>
          <w:p w:rsidR="00DF093C" w:rsidRPr="00311111" w:rsidRDefault="00DF093C" w:rsidP="00C501D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111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Môn</w:t>
            </w:r>
            <w:r w:rsidRPr="003111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31111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TOÁN (chuyên)</w:t>
            </w:r>
          </w:p>
          <w:p w:rsidR="00DF093C" w:rsidRPr="00311111" w:rsidRDefault="00DF093C" w:rsidP="00C501D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1111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Thời gian</w:t>
            </w:r>
            <w:r w:rsidRPr="0031111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 w:rsidRPr="0031111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150 phút </w:t>
            </w:r>
            <w:r w:rsidRPr="00311111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(không </w:t>
            </w:r>
            <w:r w:rsidRPr="0031111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kể thời gian phát đề)</w:t>
            </w:r>
          </w:p>
        </w:tc>
      </w:tr>
      <w:tr w:rsidR="00DF093C" w:rsidRPr="00311111" w:rsidTr="00C501DE">
        <w:trPr>
          <w:trHeight w:val="267"/>
        </w:trPr>
        <w:tc>
          <w:tcPr>
            <w:tcW w:w="10030" w:type="dxa"/>
            <w:gridSpan w:val="2"/>
            <w:tcBorders>
              <w:bottom w:val="single" w:sz="4" w:space="0" w:color="auto"/>
            </w:tcBorders>
          </w:tcPr>
          <w:p w:rsidR="00DF093C" w:rsidRPr="00311111" w:rsidRDefault="00DF093C" w:rsidP="00C501DE">
            <w:pPr>
              <w:tabs>
                <w:tab w:val="right" w:leader="dot" w:pos="7689"/>
                <w:tab w:val="right" w:leader="dot" w:pos="9814"/>
              </w:tabs>
              <w:spacing w:line="288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111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Họ và tên thí sinh:</w:t>
            </w:r>
            <w:r w:rsidRPr="0031111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311111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Số báo danh:</w:t>
            </w:r>
            <w:r w:rsidRPr="0031111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</w:tc>
      </w:tr>
    </w:tbl>
    <w:p w:rsidR="00261BFD" w:rsidRPr="00311111" w:rsidRDefault="00261BFD" w:rsidP="005300D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25C0C" w:rsidRPr="00311111" w:rsidRDefault="00425C0C" w:rsidP="00E1568E">
      <w:pPr>
        <w:tabs>
          <w:tab w:val="left" w:pos="992"/>
        </w:tabs>
        <w:spacing w:line="336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311111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Câu </w:t>
      </w:r>
      <w:proofErr w:type="gramStart"/>
      <w:r w:rsidRPr="00311111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1</w:t>
      </w:r>
      <w:r w:rsidR="000D45BC" w:rsidRPr="00311111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:</w:t>
      </w:r>
      <w:proofErr w:type="gramEnd"/>
      <w:r w:rsidR="00123C7A" w:rsidRPr="00311111">
        <w:rPr>
          <w:rFonts w:ascii="Times New Roman" w:hAnsi="Times New Roman" w:cs="Times New Roman"/>
          <w:i/>
          <w:color w:val="FF0000"/>
          <w:sz w:val="26"/>
          <w:szCs w:val="26"/>
        </w:rPr>
        <w:t>(2,0 điểm)</w:t>
      </w:r>
      <w:r w:rsidRPr="00311111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</w:p>
    <w:p w:rsidR="0061716C" w:rsidRPr="00311111" w:rsidRDefault="0061716C" w:rsidP="00E1568E">
      <w:pPr>
        <w:pStyle w:val="ListParagraph"/>
        <w:numPr>
          <w:ilvl w:val="0"/>
          <w:numId w:val="34"/>
        </w:numPr>
        <w:spacing w:line="336" w:lineRule="auto"/>
        <w:ind w:left="426" w:firstLine="0"/>
        <w:rPr>
          <w:sz w:val="26"/>
          <w:szCs w:val="26"/>
        </w:rPr>
      </w:pPr>
      <w:r w:rsidRPr="00311111">
        <w:rPr>
          <w:sz w:val="26"/>
          <w:szCs w:val="26"/>
        </w:rPr>
        <w:t xml:space="preserve">Xác định tọa độ giao điểm của Parabol </w:t>
      </w:r>
      <w:r w:rsidR="002B6388" w:rsidRPr="002B6388">
        <w:rPr>
          <w:position w:val="-14"/>
        </w:rPr>
        <w:object w:dxaOrig="135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pt;height:21.05pt" o:ole="">
            <v:imagedata r:id="rId11" o:title=""/>
          </v:shape>
          <o:OLEObject Type="Embed" ProgID="Equation.DSMT4" ShapeID="_x0000_i1025" DrawAspect="Content" ObjectID="_1716274042" r:id="rId12"/>
        </w:object>
      </w:r>
      <w:r w:rsidRPr="00311111">
        <w:rPr>
          <w:sz w:val="26"/>
          <w:szCs w:val="26"/>
        </w:rPr>
        <w:t xml:space="preserve"> và đường thẳng </w:t>
      </w:r>
      <w:bookmarkStart w:id="0" w:name="MTBlankEqn"/>
      <w:r w:rsidR="002B6388" w:rsidRPr="002B6388">
        <w:rPr>
          <w:position w:val="-14"/>
        </w:rPr>
        <w:object w:dxaOrig="1680" w:dyaOrig="400">
          <v:shape id="_x0000_i1026" type="#_x0000_t75" style="width:84.25pt;height:19.7pt" o:ole="">
            <v:imagedata r:id="rId13" o:title=""/>
          </v:shape>
          <o:OLEObject Type="Embed" ProgID="Equation.DSMT4" ShapeID="_x0000_i1026" DrawAspect="Content" ObjectID="_1716274043" r:id="rId14"/>
        </w:object>
      </w:r>
      <w:bookmarkEnd w:id="0"/>
    </w:p>
    <w:p w:rsidR="00227A90" w:rsidRPr="00311111" w:rsidRDefault="00227A90" w:rsidP="00E1568E">
      <w:pPr>
        <w:pStyle w:val="ListParagraph"/>
        <w:numPr>
          <w:ilvl w:val="0"/>
          <w:numId w:val="34"/>
        </w:numPr>
        <w:spacing w:line="336" w:lineRule="auto"/>
        <w:ind w:left="426" w:firstLine="0"/>
        <w:rPr>
          <w:sz w:val="26"/>
          <w:szCs w:val="26"/>
        </w:rPr>
      </w:pPr>
      <w:r w:rsidRPr="00311111">
        <w:rPr>
          <w:sz w:val="26"/>
          <w:szCs w:val="26"/>
        </w:rPr>
        <w:t xml:space="preserve">Cho </w:t>
      </w:r>
      <w:r w:rsidR="002B6388" w:rsidRPr="002B6388">
        <w:rPr>
          <w:position w:val="-30"/>
        </w:rPr>
        <w:object w:dxaOrig="5880" w:dyaOrig="720">
          <v:shape id="_x0000_i1027" type="#_x0000_t75" style="width:294.1pt;height:36pt" o:ole="">
            <v:imagedata r:id="rId15" o:title=""/>
          </v:shape>
          <o:OLEObject Type="Embed" ProgID="Equation.DSMT4" ShapeID="_x0000_i1027" DrawAspect="Content" ObjectID="_1716274044" r:id="rId16"/>
        </w:object>
      </w:r>
    </w:p>
    <w:p w:rsidR="00227A90" w:rsidRPr="00311111" w:rsidRDefault="002B6388" w:rsidP="00E1568E">
      <w:pPr>
        <w:spacing w:line="336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2B6388">
        <w:rPr>
          <w:position w:val="-28"/>
        </w:rPr>
        <w:object w:dxaOrig="4560" w:dyaOrig="800">
          <v:shape id="_x0000_i1028" type="#_x0000_t75" style="width:228.25pt;height:40.1pt" o:ole="">
            <v:imagedata r:id="rId17" o:title=""/>
          </v:shape>
          <o:OLEObject Type="Embed" ProgID="Equation.DSMT4" ShapeID="_x0000_i1028" DrawAspect="Content" ObjectID="_1716274045" r:id="rId18"/>
        </w:object>
      </w:r>
    </w:p>
    <w:p w:rsidR="00227A90" w:rsidRPr="00311111" w:rsidRDefault="0014657E" w:rsidP="00E1568E">
      <w:pPr>
        <w:spacing w:line="336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Không sử dụng máy tính cầm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chứng tỏ </w:t>
      </w:r>
      <w:r w:rsidRPr="00AD4BCA">
        <w:rPr>
          <w:position w:val="-6"/>
        </w:rPr>
        <w:object w:dxaOrig="720" w:dyaOrig="279">
          <v:shape id="_x0000_i1029" type="#_x0000_t75" style="width:36.7pt;height:13.6pt" o:ole="">
            <v:imagedata r:id="rId19" o:title=""/>
          </v:shape>
          <o:OLEObject Type="Embed" ProgID="Equation.DSMT4" ShapeID="_x0000_i1029" DrawAspect="Content" ObjectID="_1716274046" r:id="rId20"/>
        </w:object>
      </w:r>
    </w:p>
    <w:p w:rsidR="00123C7A" w:rsidRPr="00311111" w:rsidRDefault="00425C0C" w:rsidP="00E1568E">
      <w:pPr>
        <w:tabs>
          <w:tab w:val="left" w:pos="992"/>
        </w:tabs>
        <w:spacing w:line="336" w:lineRule="auto"/>
        <w:ind w:left="992" w:hanging="992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311111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Câu </w:t>
      </w:r>
      <w:proofErr w:type="gramStart"/>
      <w:r w:rsidRPr="00311111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2:</w:t>
      </w:r>
      <w:proofErr w:type="gramEnd"/>
      <w:r w:rsidRPr="00311111">
        <w:rPr>
          <w:rFonts w:ascii="Times New Roman" w:hAnsi="Times New Roman" w:cs="Times New Roman"/>
          <w:i/>
          <w:color w:val="FF0000"/>
          <w:sz w:val="26"/>
          <w:szCs w:val="26"/>
        </w:rPr>
        <w:t>(2,0 điểm)</w:t>
      </w:r>
    </w:p>
    <w:p w:rsidR="000B4C20" w:rsidRPr="00311111" w:rsidRDefault="00F4695C" w:rsidP="00E1568E">
      <w:pPr>
        <w:pStyle w:val="ListParagraph"/>
        <w:numPr>
          <w:ilvl w:val="0"/>
          <w:numId w:val="31"/>
        </w:numPr>
        <w:tabs>
          <w:tab w:val="left" w:pos="992"/>
        </w:tabs>
        <w:spacing w:line="336" w:lineRule="auto"/>
        <w:ind w:left="426" w:firstLine="0"/>
        <w:jc w:val="both"/>
        <w:rPr>
          <w:i/>
          <w:sz w:val="26"/>
          <w:szCs w:val="26"/>
        </w:rPr>
      </w:pPr>
      <w:r w:rsidRPr="00311111">
        <w:rPr>
          <w:sz w:val="26"/>
          <w:szCs w:val="26"/>
        </w:rPr>
        <w:t xml:space="preserve">Tìm </w:t>
      </w:r>
      <w:r w:rsidR="000B4C20" w:rsidRPr="00311111">
        <w:rPr>
          <w:sz w:val="26"/>
          <w:szCs w:val="26"/>
        </w:rPr>
        <w:t xml:space="preserve">một đa thức bậc ba </w:t>
      </w:r>
      <w:r w:rsidR="002B6388" w:rsidRPr="002B6388">
        <w:rPr>
          <w:position w:val="-10"/>
        </w:rPr>
        <w:object w:dxaOrig="560" w:dyaOrig="340">
          <v:shape id="_x0000_i1030" type="#_x0000_t75" style="width:27.85pt;height:17pt" o:ole="">
            <v:imagedata r:id="rId21" o:title=""/>
          </v:shape>
          <o:OLEObject Type="Embed" ProgID="Equation.DSMT4" ShapeID="_x0000_i1030" DrawAspect="Content" ObjectID="_1716274047" r:id="rId22"/>
        </w:object>
      </w:r>
      <w:r w:rsidRPr="00311111">
        <w:rPr>
          <w:position w:val="-12"/>
          <w:sz w:val="26"/>
          <w:szCs w:val="26"/>
        </w:rPr>
        <w:t xml:space="preserve"> </w:t>
      </w:r>
      <w:r w:rsidR="000B4C20" w:rsidRPr="00311111">
        <w:rPr>
          <w:sz w:val="26"/>
          <w:szCs w:val="26"/>
        </w:rPr>
        <w:t xml:space="preserve">với hệ số nguyên nhận </w:t>
      </w:r>
      <w:r w:rsidR="002B6388" w:rsidRPr="002B6388">
        <w:rPr>
          <w:position w:val="-26"/>
        </w:rPr>
        <w:object w:dxaOrig="1200" w:dyaOrig="720">
          <v:shape id="_x0000_i1031" type="#_x0000_t75" style="width:59.75pt;height:36pt" o:ole="">
            <v:imagedata r:id="rId23" o:title=""/>
          </v:shape>
          <o:OLEObject Type="Embed" ProgID="Equation.DSMT4" ShapeID="_x0000_i1031" DrawAspect="Content" ObjectID="_1716274048" r:id="rId24"/>
        </w:object>
      </w:r>
      <w:r w:rsidR="000B4C20" w:rsidRPr="00311111">
        <w:rPr>
          <w:sz w:val="26"/>
          <w:szCs w:val="26"/>
        </w:rPr>
        <w:t xml:space="preserve"> là một nghiệm</w:t>
      </w:r>
      <w:r w:rsidR="00F02614" w:rsidRPr="00311111">
        <w:rPr>
          <w:sz w:val="26"/>
          <w:szCs w:val="26"/>
        </w:rPr>
        <w:t xml:space="preserve"> và </w:t>
      </w:r>
      <w:r w:rsidR="00AD4BCA" w:rsidRPr="002B6388">
        <w:rPr>
          <w:position w:val="-14"/>
        </w:rPr>
        <w:object w:dxaOrig="1140" w:dyaOrig="400">
          <v:shape id="_x0000_i1032" type="#_x0000_t75" style="width:57.05pt;height:19.7pt" o:ole="">
            <v:imagedata r:id="rId25" o:title=""/>
          </v:shape>
          <o:OLEObject Type="Embed" ProgID="Equation.DSMT4" ShapeID="_x0000_i1032" DrawAspect="Content" ObjectID="_1716274049" r:id="rId26"/>
        </w:object>
      </w:r>
    </w:p>
    <w:p w:rsidR="000B4C20" w:rsidRPr="00311111" w:rsidRDefault="000B4C20" w:rsidP="00E1568E">
      <w:pPr>
        <w:pStyle w:val="ListParagraph"/>
        <w:numPr>
          <w:ilvl w:val="0"/>
          <w:numId w:val="31"/>
        </w:numPr>
        <w:tabs>
          <w:tab w:val="left" w:pos="992"/>
        </w:tabs>
        <w:spacing w:line="336" w:lineRule="auto"/>
        <w:ind w:left="426" w:firstLine="0"/>
        <w:jc w:val="both"/>
        <w:rPr>
          <w:sz w:val="26"/>
          <w:szCs w:val="26"/>
        </w:rPr>
      </w:pPr>
      <w:r w:rsidRPr="00311111">
        <w:rPr>
          <w:sz w:val="26"/>
          <w:szCs w:val="26"/>
        </w:rPr>
        <w:t xml:space="preserve">Tìm tất cả các số nguyên </w:t>
      </w:r>
      <w:r w:rsidR="002B6388" w:rsidRPr="002B6388">
        <w:rPr>
          <w:position w:val="-10"/>
        </w:rPr>
        <w:object w:dxaOrig="440" w:dyaOrig="260">
          <v:shape id="_x0000_i1033" type="#_x0000_t75" style="width:21.75pt;height:12.9pt" o:ole="">
            <v:imagedata r:id="rId27" o:title=""/>
          </v:shape>
          <o:OLEObject Type="Embed" ProgID="Equation.DSMT4" ShapeID="_x0000_i1033" DrawAspect="Content" ObjectID="_1716274050" r:id="rId28"/>
        </w:object>
      </w:r>
      <w:r w:rsidRPr="00311111">
        <w:rPr>
          <w:sz w:val="26"/>
          <w:szCs w:val="26"/>
        </w:rPr>
        <w:t xml:space="preserve"> thỏa mãn</w:t>
      </w:r>
      <w:r w:rsidR="00517502" w:rsidRPr="00311111">
        <w:rPr>
          <w:sz w:val="26"/>
          <w:szCs w:val="26"/>
        </w:rPr>
        <w:t>:</w:t>
      </w:r>
      <w:r w:rsidRPr="00311111">
        <w:rPr>
          <w:sz w:val="26"/>
          <w:szCs w:val="26"/>
        </w:rPr>
        <w:t xml:space="preserve"> </w:t>
      </w:r>
      <w:r w:rsidR="002B6388" w:rsidRPr="002B6388">
        <w:rPr>
          <w:position w:val="-10"/>
        </w:rPr>
        <w:object w:dxaOrig="4940" w:dyaOrig="380">
          <v:shape id="_x0000_i1034" type="#_x0000_t75" style="width:247.25pt;height:19pt" o:ole="">
            <v:imagedata r:id="rId29" o:title=""/>
          </v:shape>
          <o:OLEObject Type="Embed" ProgID="Equation.DSMT4" ShapeID="_x0000_i1034" DrawAspect="Content" ObjectID="_1716274051" r:id="rId30"/>
        </w:object>
      </w:r>
    </w:p>
    <w:p w:rsidR="00522504" w:rsidRPr="00311111" w:rsidRDefault="00522504" w:rsidP="00E1568E">
      <w:pPr>
        <w:tabs>
          <w:tab w:val="left" w:pos="992"/>
        </w:tabs>
        <w:spacing w:line="336" w:lineRule="auto"/>
        <w:ind w:left="992" w:hanging="992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311111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Câu </w:t>
      </w:r>
      <w:proofErr w:type="gramStart"/>
      <w:r w:rsidRPr="00311111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3:</w:t>
      </w:r>
      <w:proofErr w:type="gramEnd"/>
      <w:r w:rsidRPr="00311111">
        <w:rPr>
          <w:rFonts w:ascii="Times New Roman" w:hAnsi="Times New Roman" w:cs="Times New Roman"/>
          <w:i/>
          <w:color w:val="FF0000"/>
          <w:sz w:val="26"/>
          <w:szCs w:val="26"/>
        </w:rPr>
        <w:t>(2,0 điểm)</w:t>
      </w:r>
    </w:p>
    <w:p w:rsidR="00522504" w:rsidRPr="00311111" w:rsidRDefault="00C77F3D" w:rsidP="00E1568E">
      <w:pPr>
        <w:pStyle w:val="ListParagraph"/>
        <w:numPr>
          <w:ilvl w:val="0"/>
          <w:numId w:val="36"/>
        </w:numPr>
        <w:spacing w:line="336" w:lineRule="auto"/>
        <w:ind w:left="426" w:firstLine="0"/>
        <w:rPr>
          <w:sz w:val="26"/>
          <w:szCs w:val="26"/>
        </w:rPr>
      </w:pPr>
      <w:r>
        <w:rPr>
          <w:sz w:val="26"/>
          <w:szCs w:val="26"/>
        </w:rPr>
        <w:t>Giải phương trình</w:t>
      </w:r>
      <w:r w:rsidR="00522504" w:rsidRPr="00311111">
        <w:rPr>
          <w:sz w:val="26"/>
          <w:szCs w:val="26"/>
        </w:rPr>
        <w:t xml:space="preserve">: </w:t>
      </w:r>
      <w:r w:rsidR="00AD4BCA" w:rsidRPr="002B6388">
        <w:rPr>
          <w:position w:val="-10"/>
        </w:rPr>
        <w:object w:dxaOrig="4620" w:dyaOrig="460">
          <v:shape id="_x0000_i1035" type="#_x0000_t75" style="width:230.95pt;height:23.1pt" o:ole="">
            <v:imagedata r:id="rId31" o:title=""/>
          </v:shape>
          <o:OLEObject Type="Embed" ProgID="Equation.DSMT4" ShapeID="_x0000_i1035" DrawAspect="Content" ObjectID="_1716274052" r:id="rId32"/>
        </w:object>
      </w:r>
    </w:p>
    <w:p w:rsidR="00522504" w:rsidRPr="00311111" w:rsidRDefault="00C77F3D" w:rsidP="00E1568E">
      <w:pPr>
        <w:pStyle w:val="ListParagraph"/>
        <w:numPr>
          <w:ilvl w:val="0"/>
          <w:numId w:val="36"/>
        </w:numPr>
        <w:spacing w:line="336" w:lineRule="auto"/>
        <w:ind w:left="426" w:firstLine="0"/>
        <w:rPr>
          <w:sz w:val="26"/>
          <w:szCs w:val="26"/>
        </w:rPr>
      </w:pPr>
      <w:r>
        <w:rPr>
          <w:sz w:val="26"/>
          <w:szCs w:val="26"/>
        </w:rPr>
        <w:t>Giải hệ phương trình</w:t>
      </w:r>
      <w:r w:rsidR="00522504" w:rsidRPr="00311111">
        <w:rPr>
          <w:sz w:val="26"/>
          <w:szCs w:val="26"/>
        </w:rPr>
        <w:t xml:space="preserve">: </w:t>
      </w:r>
      <w:r w:rsidR="00C7077B" w:rsidRPr="0020320B">
        <w:rPr>
          <w:position w:val="-34"/>
          <w:sz w:val="26"/>
          <w:szCs w:val="26"/>
        </w:rPr>
        <w:object w:dxaOrig="3000" w:dyaOrig="820">
          <v:shape id="_x0000_i1036" type="#_x0000_t75" style="width:149.45pt;height:40.75pt" o:ole="">
            <v:imagedata r:id="rId33" o:title=""/>
          </v:shape>
          <o:OLEObject Type="Embed" ProgID="Equation.DSMT4" ShapeID="_x0000_i1036" DrawAspect="Content" ObjectID="_1716274053" r:id="rId34"/>
        </w:object>
      </w:r>
    </w:p>
    <w:p w:rsidR="00227A90" w:rsidRDefault="00227A90" w:rsidP="00E1568E">
      <w:pPr>
        <w:tabs>
          <w:tab w:val="left" w:pos="992"/>
        </w:tabs>
        <w:spacing w:line="336" w:lineRule="auto"/>
        <w:ind w:left="992" w:hanging="992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311111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Câu </w:t>
      </w:r>
      <w:proofErr w:type="gramStart"/>
      <w:r w:rsidRPr="00311111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4:</w:t>
      </w:r>
      <w:proofErr w:type="gramEnd"/>
      <w:r w:rsidRPr="00311111">
        <w:rPr>
          <w:rFonts w:ascii="Times New Roman" w:hAnsi="Times New Roman" w:cs="Times New Roman"/>
          <w:i/>
          <w:color w:val="FF0000"/>
          <w:sz w:val="26"/>
          <w:szCs w:val="26"/>
        </w:rPr>
        <w:t>(</w:t>
      </w:r>
      <w:r w:rsidR="00524954">
        <w:rPr>
          <w:rFonts w:ascii="Times New Roman" w:hAnsi="Times New Roman" w:cs="Times New Roman"/>
          <w:i/>
          <w:color w:val="FF0000"/>
          <w:sz w:val="26"/>
          <w:szCs w:val="26"/>
        </w:rPr>
        <w:t>3</w:t>
      </w:r>
      <w:r w:rsidRPr="00311111">
        <w:rPr>
          <w:rFonts w:ascii="Times New Roman" w:hAnsi="Times New Roman" w:cs="Times New Roman"/>
          <w:i/>
          <w:color w:val="FF0000"/>
          <w:sz w:val="26"/>
          <w:szCs w:val="26"/>
        </w:rPr>
        <w:t>,0 điểm)</w:t>
      </w:r>
    </w:p>
    <w:p w:rsidR="002B6388" w:rsidRPr="00AD4BCA" w:rsidRDefault="002B6388" w:rsidP="00E1568E">
      <w:pPr>
        <w:spacing w:line="336" w:lineRule="auto"/>
        <w:ind w:left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Cho</w:t>
      </w:r>
      <w:r>
        <w:rPr>
          <w:rFonts w:ascii="Times New Roman" w:hAnsi="Times New Roman"/>
          <w:sz w:val="26"/>
          <w:szCs w:val="26"/>
        </w:rPr>
        <w:t xml:space="preserve"> </w:t>
      </w:r>
      <w:r w:rsidRPr="002B6388">
        <w:rPr>
          <w:position w:val="-6"/>
          <w:sz w:val="26"/>
          <w:szCs w:val="26"/>
        </w:rPr>
        <w:object w:dxaOrig="740" w:dyaOrig="279">
          <v:shape id="_x0000_i1037" type="#_x0000_t75" style="width:36.7pt;height:14.25pt" o:ole="">
            <v:imagedata r:id="rId35" o:title=""/>
          </v:shape>
          <o:OLEObject Type="Embed" ProgID="Equation.DSMT4" ShapeID="_x0000_i1037" DrawAspect="Content" ObjectID="_1716274054" r:id="rId36"/>
        </w:object>
      </w:r>
      <w:r w:rsidRPr="002B6388">
        <w:rPr>
          <w:rFonts w:ascii="Times New Roman" w:hAnsi="Times New Roman"/>
          <w:sz w:val="26"/>
          <w:szCs w:val="26"/>
          <w:lang w:val="vi-VN"/>
        </w:rPr>
        <w:t xml:space="preserve"> nhọn nội tiếp đường tròn </w:t>
      </w:r>
      <w:r w:rsidRPr="002B6388">
        <w:rPr>
          <w:rFonts w:ascii="Times New Roman" w:hAnsi="Times New Roman"/>
          <w:noProof/>
          <w:position w:val="-14"/>
          <w:sz w:val="26"/>
          <w:szCs w:val="26"/>
        </w:rPr>
        <w:object w:dxaOrig="540" w:dyaOrig="400">
          <v:shape id="_x0000_i1038" type="#_x0000_t75" style="width:27.15pt;height:19.7pt" o:ole="">
            <v:imagedata r:id="rId37" o:title=""/>
          </v:shape>
          <o:OLEObject Type="Embed" ProgID="Equation.DSMT4" ShapeID="_x0000_i1038" DrawAspect="Content" ObjectID="_1716274055" r:id="rId38"/>
        </w:object>
      </w:r>
      <w:r w:rsidRPr="002B6388">
        <w:rPr>
          <w:rFonts w:ascii="Times New Roman" w:hAnsi="Times New Roman"/>
          <w:sz w:val="26"/>
          <w:szCs w:val="26"/>
          <w:lang w:val="vi-VN"/>
        </w:rPr>
        <w:t xml:space="preserve"> kẻ ba đường cao </w:t>
      </w:r>
      <w:r w:rsidR="00AD4BCA" w:rsidRPr="00AD4BCA">
        <w:rPr>
          <w:position w:val="-10"/>
          <w:sz w:val="26"/>
          <w:szCs w:val="26"/>
        </w:rPr>
        <w:object w:dxaOrig="499" w:dyaOrig="320">
          <v:shape id="_x0000_i1039" type="#_x0000_t75" style="width:24.45pt;height:15.6pt" o:ole="">
            <v:imagedata r:id="rId39" o:title=""/>
          </v:shape>
          <o:OLEObject Type="Embed" ProgID="Equation.DSMT4" ShapeID="_x0000_i1039" DrawAspect="Content" ObjectID="_1716274056" r:id="rId40"/>
        </w:object>
      </w:r>
      <w:r w:rsidR="00AD4BCA" w:rsidRPr="00AD4BCA">
        <w:rPr>
          <w:position w:val="-10"/>
          <w:sz w:val="26"/>
          <w:szCs w:val="26"/>
        </w:rPr>
        <w:object w:dxaOrig="480" w:dyaOrig="320">
          <v:shape id="_x0000_i1040" type="#_x0000_t75" style="width:23.75pt;height:15.6pt" o:ole="">
            <v:imagedata r:id="rId41" o:title=""/>
          </v:shape>
          <o:OLEObject Type="Embed" ProgID="Equation.DSMT4" ShapeID="_x0000_i1040" DrawAspect="Content" ObjectID="_1716274057" r:id="rId42"/>
        </w:object>
      </w:r>
      <w:r w:rsidRPr="002B6388">
        <w:rPr>
          <w:position w:val="-6"/>
          <w:sz w:val="26"/>
          <w:szCs w:val="26"/>
        </w:rPr>
        <w:object w:dxaOrig="420" w:dyaOrig="279">
          <v:shape id="_x0000_i1041" type="#_x0000_t75" style="width:21.05pt;height:14.25pt" o:ole="">
            <v:imagedata r:id="rId43" o:title=""/>
          </v:shape>
          <o:OLEObject Type="Embed" ProgID="Equation.DSMT4" ShapeID="_x0000_i1041" DrawAspect="Content" ObjectID="_1716274058" r:id="rId44"/>
        </w:object>
      </w:r>
      <w:r>
        <w:rPr>
          <w:sz w:val="26"/>
          <w:szCs w:val="26"/>
        </w:rPr>
        <w:t xml:space="preserve"> </w:t>
      </w:r>
      <w:r w:rsidRPr="002B6388">
        <w:rPr>
          <w:rFonts w:ascii="Times New Roman" w:hAnsi="Times New Roman"/>
          <w:sz w:val="26"/>
          <w:szCs w:val="26"/>
          <w:lang w:val="vi-VN"/>
        </w:rPr>
        <w:t xml:space="preserve">cắt nhau tại </w:t>
      </w:r>
      <w:r w:rsidR="00AD4BCA" w:rsidRPr="00AD4BCA">
        <w:rPr>
          <w:position w:val="-10"/>
          <w:sz w:val="26"/>
          <w:szCs w:val="26"/>
        </w:rPr>
        <w:object w:dxaOrig="360" w:dyaOrig="320">
          <v:shape id="_x0000_i1042" type="#_x0000_t75" style="width:17.65pt;height:15.6pt" o:ole="">
            <v:imagedata r:id="rId45" o:title=""/>
          </v:shape>
          <o:OLEObject Type="Embed" ProgID="Equation.DSMT4" ShapeID="_x0000_i1042" DrawAspect="Content" ObjectID="_1716274059" r:id="rId46"/>
        </w:object>
      </w:r>
      <w:r w:rsidRPr="002B6388">
        <w:rPr>
          <w:rFonts w:ascii="Times New Roman" w:hAnsi="Times New Roman"/>
          <w:sz w:val="26"/>
          <w:szCs w:val="26"/>
          <w:lang w:val="vi-VN"/>
        </w:rPr>
        <w:t xml:space="preserve"> lấy điểm </w:t>
      </w:r>
      <w:r w:rsidRPr="002B6388">
        <w:rPr>
          <w:position w:val="-4"/>
          <w:sz w:val="26"/>
          <w:szCs w:val="26"/>
        </w:rPr>
        <w:object w:dxaOrig="340" w:dyaOrig="260">
          <v:shape id="_x0000_i1043" type="#_x0000_t75" style="width:17pt;height:12.9pt" o:ole="">
            <v:imagedata r:id="rId47" o:title=""/>
          </v:shape>
          <o:OLEObject Type="Embed" ProgID="Equation.DSMT4" ShapeID="_x0000_i1043" DrawAspect="Content" ObjectID="_1716274060" r:id="rId48"/>
        </w:object>
      </w:r>
      <w:r w:rsidRPr="002B6388">
        <w:rPr>
          <w:rFonts w:ascii="Times New Roman" w:hAnsi="Times New Roman"/>
          <w:sz w:val="26"/>
          <w:szCs w:val="26"/>
          <w:lang w:val="vi-VN"/>
        </w:rPr>
        <w:t xml:space="preserve"> trên cung nhỏ </w:t>
      </w:r>
      <w:r w:rsidRPr="002B6388">
        <w:rPr>
          <w:position w:val="-6"/>
          <w:sz w:val="26"/>
          <w:szCs w:val="26"/>
        </w:rPr>
        <w:object w:dxaOrig="440" w:dyaOrig="279">
          <v:shape id="_x0000_i1044" type="#_x0000_t75" style="width:21.75pt;height:14.25pt" o:ole="">
            <v:imagedata r:id="rId49" o:title=""/>
          </v:shape>
          <o:OLEObject Type="Embed" ProgID="Equation.DSMT4" ShapeID="_x0000_i1044" DrawAspect="Content" ObjectID="_1716274061" r:id="rId50"/>
        </w:object>
      </w:r>
      <w:r w:rsidRPr="002B6388">
        <w:rPr>
          <w:rFonts w:ascii="Times New Roman" w:hAnsi="Times New Roman"/>
          <w:sz w:val="26"/>
          <w:szCs w:val="26"/>
          <w:lang w:val="vi-VN"/>
        </w:rPr>
        <w:t>(</w:t>
      </w:r>
      <w:r w:rsidRPr="002B6388">
        <w:rPr>
          <w:position w:val="-10"/>
          <w:sz w:val="26"/>
          <w:szCs w:val="26"/>
        </w:rPr>
        <w:object w:dxaOrig="1060" w:dyaOrig="320">
          <v:shape id="_x0000_i1045" type="#_x0000_t75" style="width:53pt;height:16.3pt" o:ole="">
            <v:imagedata r:id="rId51" o:title=""/>
          </v:shape>
          <o:OLEObject Type="Embed" ProgID="Equation.DSMT4" ShapeID="_x0000_i1045" DrawAspect="Content" ObjectID="_1716274062" r:id="rId52"/>
        </w:object>
      </w:r>
      <w:r w:rsidRPr="002B6388">
        <w:rPr>
          <w:rFonts w:ascii="Times New Roman" w:hAnsi="Times New Roman"/>
          <w:sz w:val="26"/>
          <w:szCs w:val="26"/>
          <w:lang w:val="vi-VN"/>
        </w:rPr>
        <w:t xml:space="preserve">). Gọi </w:t>
      </w:r>
      <w:r w:rsidRPr="002B6388">
        <w:rPr>
          <w:position w:val="-4"/>
          <w:sz w:val="26"/>
          <w:szCs w:val="26"/>
        </w:rPr>
        <w:object w:dxaOrig="240" w:dyaOrig="260">
          <v:shape id="_x0000_i1046" type="#_x0000_t75" style="width:12.25pt;height:12.9pt" o:ole="">
            <v:imagedata r:id="rId53" o:title=""/>
          </v:shape>
          <o:OLEObject Type="Embed" ProgID="Equation.DSMT4" ShapeID="_x0000_i1046" DrawAspect="Content" ObjectID="_1716274063" r:id="rId54"/>
        </w:object>
      </w:r>
      <w:r w:rsidRPr="002B6388">
        <w:rPr>
          <w:sz w:val="26"/>
          <w:szCs w:val="26"/>
        </w:rPr>
        <w:t xml:space="preserve"> </w:t>
      </w:r>
      <w:r w:rsidRPr="002B6388">
        <w:rPr>
          <w:rFonts w:ascii="Times New Roman" w:hAnsi="Times New Roman"/>
          <w:sz w:val="26"/>
          <w:szCs w:val="26"/>
          <w:lang w:val="vi-VN"/>
        </w:rPr>
        <w:t xml:space="preserve">là điểm đối xứng với </w:t>
      </w:r>
      <w:r w:rsidRPr="002B6388">
        <w:rPr>
          <w:position w:val="-4"/>
          <w:sz w:val="26"/>
          <w:szCs w:val="26"/>
        </w:rPr>
        <w:object w:dxaOrig="340" w:dyaOrig="260">
          <v:shape id="_x0000_i1047" type="#_x0000_t75" style="width:17pt;height:12.9pt" o:ole="">
            <v:imagedata r:id="rId55" o:title=""/>
          </v:shape>
          <o:OLEObject Type="Embed" ProgID="Equation.DSMT4" ShapeID="_x0000_i1047" DrawAspect="Content" ObjectID="_1716274064" r:id="rId56"/>
        </w:object>
      </w:r>
      <w:r w:rsidRPr="002B6388">
        <w:rPr>
          <w:rFonts w:ascii="Times New Roman" w:hAnsi="Times New Roman"/>
          <w:sz w:val="26"/>
          <w:szCs w:val="26"/>
          <w:lang w:val="vi-VN"/>
        </w:rPr>
        <w:t xml:space="preserve"> qua </w:t>
      </w:r>
      <w:r w:rsidR="00AD4BCA" w:rsidRPr="00AD4BCA">
        <w:rPr>
          <w:position w:val="-6"/>
          <w:sz w:val="26"/>
          <w:szCs w:val="26"/>
        </w:rPr>
        <w:object w:dxaOrig="460" w:dyaOrig="279">
          <v:shape id="_x0000_i1048" type="#_x0000_t75" style="width:23.1pt;height:13.6pt" o:ole="">
            <v:imagedata r:id="rId57" o:title=""/>
          </v:shape>
          <o:OLEObject Type="Embed" ProgID="Equation.DSMT4" ShapeID="_x0000_i1048" DrawAspect="Content" ObjectID="_1716274065" r:id="rId58"/>
        </w:object>
      </w:r>
    </w:p>
    <w:p w:rsidR="002B6388" w:rsidRPr="002C7D5A" w:rsidRDefault="002B6388" w:rsidP="002C7D5A">
      <w:pPr>
        <w:pStyle w:val="ListParagraph"/>
        <w:numPr>
          <w:ilvl w:val="0"/>
          <w:numId w:val="39"/>
        </w:numPr>
        <w:spacing w:line="336" w:lineRule="auto"/>
        <w:ind w:left="426" w:firstLine="0"/>
        <w:jc w:val="both"/>
        <w:rPr>
          <w:sz w:val="26"/>
          <w:szCs w:val="26"/>
        </w:rPr>
      </w:pPr>
      <w:r w:rsidRPr="002C7D5A">
        <w:rPr>
          <w:sz w:val="26"/>
          <w:szCs w:val="26"/>
          <w:lang w:val="vi-VN"/>
        </w:rPr>
        <w:t>Chứng minh:</w:t>
      </w:r>
      <w:r w:rsidR="00C77F3D" w:rsidRPr="002C7D5A">
        <w:rPr>
          <w:sz w:val="26"/>
          <w:szCs w:val="26"/>
        </w:rPr>
        <w:t xml:space="preserve"> </w:t>
      </w:r>
      <w:r w:rsidR="00C77F3D" w:rsidRPr="00C77F3D">
        <w:rPr>
          <w:position w:val="-6"/>
        </w:rPr>
        <w:object w:dxaOrig="1359" w:dyaOrig="380">
          <v:shape id="_x0000_i1049" type="#_x0000_t75" style="width:67.9pt;height:19pt" o:ole="">
            <v:imagedata r:id="rId59" o:title=""/>
          </v:shape>
          <o:OLEObject Type="Embed" ProgID="Equation.DSMT4" ShapeID="_x0000_i1049" DrawAspect="Content" ObjectID="_1716274066" r:id="rId60"/>
        </w:object>
      </w:r>
      <w:r w:rsidR="00C77F3D" w:rsidRPr="002C7D5A">
        <w:rPr>
          <w:sz w:val="26"/>
          <w:szCs w:val="26"/>
        </w:rPr>
        <w:t xml:space="preserve"> và tứ giác</w:t>
      </w:r>
      <w:r w:rsidRPr="002C7D5A">
        <w:rPr>
          <w:sz w:val="26"/>
          <w:szCs w:val="26"/>
          <w:lang w:val="vi-VN"/>
        </w:rPr>
        <w:t xml:space="preserve"> </w:t>
      </w:r>
      <w:r w:rsidRPr="002B6388">
        <w:rPr>
          <w:position w:val="-4"/>
        </w:rPr>
        <w:object w:dxaOrig="760" w:dyaOrig="260">
          <v:shape id="_x0000_i1050" type="#_x0000_t75" style="width:38.05pt;height:12.9pt" o:ole="">
            <v:imagedata r:id="rId61" o:title=""/>
          </v:shape>
          <o:OLEObject Type="Embed" ProgID="Equation.DSMT4" ShapeID="_x0000_i1050" DrawAspect="Content" ObjectID="_1716274067" r:id="rId62"/>
        </w:object>
      </w:r>
      <w:r w:rsidRPr="002C7D5A">
        <w:rPr>
          <w:sz w:val="26"/>
          <w:szCs w:val="26"/>
        </w:rPr>
        <w:t xml:space="preserve"> </w:t>
      </w:r>
      <w:r w:rsidRPr="002C7D5A">
        <w:rPr>
          <w:sz w:val="26"/>
          <w:szCs w:val="26"/>
          <w:lang w:val="vi-VN"/>
        </w:rPr>
        <w:t>nội tiếp một đường tròn.</w:t>
      </w:r>
    </w:p>
    <w:p w:rsidR="002B6388" w:rsidRPr="002C7D5A" w:rsidRDefault="002B6388" w:rsidP="002C7D5A">
      <w:pPr>
        <w:pStyle w:val="ListParagraph"/>
        <w:numPr>
          <w:ilvl w:val="0"/>
          <w:numId w:val="39"/>
        </w:numPr>
        <w:spacing w:line="336" w:lineRule="auto"/>
        <w:ind w:left="426" w:firstLine="0"/>
        <w:jc w:val="both"/>
        <w:rPr>
          <w:sz w:val="26"/>
          <w:szCs w:val="26"/>
          <w:lang w:val="vi-VN"/>
        </w:rPr>
      </w:pPr>
      <w:r w:rsidRPr="002C7D5A">
        <w:rPr>
          <w:sz w:val="26"/>
          <w:szCs w:val="26"/>
          <w:lang w:val="vi-VN"/>
        </w:rPr>
        <w:t xml:space="preserve">Chứng minh </w:t>
      </w:r>
      <w:r w:rsidRPr="002B6388">
        <w:rPr>
          <w:position w:val="-4"/>
        </w:rPr>
        <w:object w:dxaOrig="300" w:dyaOrig="260">
          <v:shape id="_x0000_i1051" type="#_x0000_t75" style="width:14.95pt;height:12.9pt" o:ole="">
            <v:imagedata r:id="rId63" o:title=""/>
          </v:shape>
          <o:OLEObject Type="Embed" ProgID="Equation.DSMT4" ShapeID="_x0000_i1051" DrawAspect="Content" ObjectID="_1716274068" r:id="rId64"/>
        </w:object>
      </w:r>
      <w:r w:rsidRPr="002C7D5A">
        <w:rPr>
          <w:position w:val="-4"/>
          <w:sz w:val="26"/>
          <w:szCs w:val="26"/>
          <w:lang w:val="vi-VN"/>
        </w:rPr>
        <w:t xml:space="preserve"> </w:t>
      </w:r>
      <w:r w:rsidRPr="002C7D5A">
        <w:rPr>
          <w:sz w:val="26"/>
          <w:szCs w:val="26"/>
          <w:lang w:val="vi-VN"/>
        </w:rPr>
        <w:t xml:space="preserve">là tâm đường tròn nội tiếp tam giác </w:t>
      </w:r>
      <w:r w:rsidRPr="002B6388">
        <w:rPr>
          <w:position w:val="-6"/>
        </w:rPr>
        <w:object w:dxaOrig="639" w:dyaOrig="279">
          <v:shape id="_x0000_i1052" type="#_x0000_t75" style="width:31.9pt;height:14.25pt" o:ole="">
            <v:imagedata r:id="rId65" o:title=""/>
          </v:shape>
          <o:OLEObject Type="Embed" ProgID="Equation.DSMT4" ShapeID="_x0000_i1052" DrawAspect="Content" ObjectID="_1716274069" r:id="rId66"/>
        </w:object>
      </w:r>
    </w:p>
    <w:p w:rsidR="002B6388" w:rsidRPr="002C7D5A" w:rsidRDefault="002B6388" w:rsidP="002C7D5A">
      <w:pPr>
        <w:pStyle w:val="ListParagraph"/>
        <w:numPr>
          <w:ilvl w:val="0"/>
          <w:numId w:val="39"/>
        </w:numPr>
        <w:spacing w:line="336" w:lineRule="auto"/>
        <w:ind w:left="426" w:firstLine="0"/>
        <w:jc w:val="both"/>
        <w:rPr>
          <w:sz w:val="26"/>
          <w:szCs w:val="26"/>
          <w:lang w:val="vi-VN"/>
        </w:rPr>
      </w:pPr>
      <w:r w:rsidRPr="002C7D5A">
        <w:rPr>
          <w:sz w:val="26"/>
          <w:szCs w:val="26"/>
          <w:lang w:val="vi-VN"/>
        </w:rPr>
        <w:t>Tìm giá trị nhỏ nhất của</w:t>
      </w:r>
      <w:r w:rsidR="00087F0B" w:rsidRPr="002C7D5A">
        <w:rPr>
          <w:sz w:val="26"/>
          <w:szCs w:val="26"/>
        </w:rPr>
        <w:t xml:space="preserve"> biểu thức</w:t>
      </w:r>
      <w:r w:rsidRPr="002C7D5A">
        <w:rPr>
          <w:sz w:val="26"/>
          <w:szCs w:val="26"/>
          <w:lang w:val="vi-VN"/>
        </w:rPr>
        <w:t xml:space="preserve"> </w:t>
      </w:r>
      <w:r w:rsidR="00087F0B" w:rsidRPr="002B6388">
        <w:rPr>
          <w:position w:val="-26"/>
        </w:rPr>
        <w:object w:dxaOrig="2299" w:dyaOrig="680">
          <v:shape id="_x0000_i1053" type="#_x0000_t75" style="width:114.8pt;height:33.95pt" o:ole="">
            <v:imagedata r:id="rId67" o:title=""/>
          </v:shape>
          <o:OLEObject Type="Embed" ProgID="Equation.DSMT4" ShapeID="_x0000_i1053" DrawAspect="Content" ObjectID="_1716274070" r:id="rId68"/>
        </w:object>
      </w:r>
    </w:p>
    <w:p w:rsidR="00B20C43" w:rsidRPr="00B20C43" w:rsidRDefault="00B20C43" w:rsidP="00E1568E">
      <w:pPr>
        <w:tabs>
          <w:tab w:val="left" w:pos="992"/>
        </w:tabs>
        <w:spacing w:line="336" w:lineRule="auto"/>
        <w:ind w:left="992" w:hanging="992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Câu </w:t>
      </w:r>
      <w:proofErr w:type="gramStart"/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5</w:t>
      </w:r>
      <w:r w:rsidRPr="00311111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:</w:t>
      </w:r>
      <w:proofErr w:type="gramEnd"/>
      <w:r w:rsidRPr="00311111">
        <w:rPr>
          <w:rFonts w:ascii="Times New Roman" w:hAnsi="Times New Roman" w:cs="Times New Roman"/>
          <w:i/>
          <w:color w:val="FF0000"/>
          <w:sz w:val="26"/>
          <w:szCs w:val="26"/>
        </w:rPr>
        <w:t>(</w:t>
      </w:r>
      <w:r>
        <w:rPr>
          <w:rFonts w:ascii="Times New Roman" w:hAnsi="Times New Roman" w:cs="Times New Roman"/>
          <w:i/>
          <w:color w:val="FF0000"/>
          <w:sz w:val="26"/>
          <w:szCs w:val="26"/>
        </w:rPr>
        <w:t>1</w:t>
      </w:r>
      <w:r w:rsidRPr="00311111">
        <w:rPr>
          <w:rFonts w:ascii="Times New Roman" w:hAnsi="Times New Roman" w:cs="Times New Roman"/>
          <w:i/>
          <w:color w:val="FF0000"/>
          <w:sz w:val="26"/>
          <w:szCs w:val="26"/>
        </w:rPr>
        <w:t>,0 điểm)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61716C" w:rsidRPr="00311111" w:rsidRDefault="0061716C" w:rsidP="00E1568E">
      <w:pPr>
        <w:spacing w:line="336" w:lineRule="auto"/>
        <w:ind w:left="426"/>
        <w:rPr>
          <w:rFonts w:ascii="Times New Roman" w:eastAsia="Times New Roman" w:hAnsi="Times New Roman" w:cs="Times New Roman"/>
          <w:sz w:val="26"/>
          <w:szCs w:val="26"/>
        </w:rPr>
      </w:pPr>
      <w:r w:rsidRPr="00311111">
        <w:rPr>
          <w:rFonts w:ascii="Times New Roman" w:eastAsia="Times New Roman" w:hAnsi="Times New Roman" w:cs="Times New Roman"/>
          <w:sz w:val="26"/>
          <w:szCs w:val="26"/>
        </w:rPr>
        <w:t xml:space="preserve">Cho các số thực dương </w:t>
      </w:r>
      <w:r w:rsidR="0015785A" w:rsidRPr="002B6388">
        <w:rPr>
          <w:position w:val="-10"/>
        </w:rPr>
        <w:object w:dxaOrig="660" w:dyaOrig="260">
          <v:shape id="_x0000_i1054" type="#_x0000_t75" style="width:33.3pt;height:12.9pt" o:ole="">
            <v:imagedata r:id="rId69" o:title=""/>
          </v:shape>
          <o:OLEObject Type="Embed" ProgID="Equation.DSMT4" ShapeID="_x0000_i1054" DrawAspect="Content" ObjectID="_1716274071" r:id="rId70"/>
        </w:object>
      </w:r>
      <w:r w:rsidRPr="00311111">
        <w:rPr>
          <w:rFonts w:ascii="Times New Roman" w:eastAsia="Times New Roman" w:hAnsi="Times New Roman" w:cs="Times New Roman"/>
          <w:sz w:val="26"/>
          <w:szCs w:val="26"/>
        </w:rPr>
        <w:t xml:space="preserve"> thỏa </w:t>
      </w:r>
      <w:proofErr w:type="gramStart"/>
      <w:r w:rsidRPr="00311111">
        <w:rPr>
          <w:rFonts w:ascii="Times New Roman" w:eastAsia="Times New Roman" w:hAnsi="Times New Roman" w:cs="Times New Roman"/>
          <w:sz w:val="26"/>
          <w:szCs w:val="26"/>
        </w:rPr>
        <w:t xml:space="preserve">mãn </w:t>
      </w:r>
      <w:proofErr w:type="gramEnd"/>
      <w:r w:rsidR="0015785A" w:rsidRPr="0015785A">
        <w:rPr>
          <w:position w:val="-30"/>
        </w:rPr>
        <w:object w:dxaOrig="1460" w:dyaOrig="720">
          <v:shape id="_x0000_i1055" type="#_x0000_t75" style="width:72.7pt;height:36.7pt" o:ole="">
            <v:imagedata r:id="rId71" o:title=""/>
          </v:shape>
          <o:OLEObject Type="Embed" ProgID="Equation.DSMT4" ShapeID="_x0000_i1055" DrawAspect="Content" ObjectID="_1716274072" r:id="rId72"/>
        </w:object>
      </w:r>
      <w:r w:rsidR="007F75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5785A">
        <w:rPr>
          <w:rFonts w:ascii="Times New Roman" w:eastAsia="Times New Roman" w:hAnsi="Times New Roman" w:cs="Times New Roman"/>
          <w:sz w:val="26"/>
          <w:szCs w:val="26"/>
        </w:rPr>
        <w:t>Chứng minh rằng</w:t>
      </w:r>
      <w:bookmarkStart w:id="1" w:name="_GoBack"/>
      <w:bookmarkEnd w:id="1"/>
    </w:p>
    <w:p w:rsidR="000B4C20" w:rsidRPr="00311111" w:rsidRDefault="0015785A" w:rsidP="00E1568E">
      <w:pPr>
        <w:spacing w:line="336" w:lineRule="auto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15785A">
        <w:rPr>
          <w:position w:val="-10"/>
        </w:rPr>
        <w:object w:dxaOrig="2420" w:dyaOrig="380">
          <v:shape id="_x0000_i1056" type="#_x0000_t75" style="width:120.9pt;height:19pt" o:ole="">
            <v:imagedata r:id="rId73" o:title=""/>
          </v:shape>
          <o:OLEObject Type="Embed" ProgID="Equation.DSMT4" ShapeID="_x0000_i1056" DrawAspect="Content" ObjectID="_1716274073" r:id="rId74"/>
        </w:object>
      </w:r>
    </w:p>
    <w:p w:rsidR="00311111" w:rsidRDefault="00311111" w:rsidP="00311111">
      <w:pPr>
        <w:spacing w:line="276" w:lineRule="auto"/>
        <w:ind w:left="360" w:firstLine="207"/>
        <w:jc w:val="center"/>
        <w:rPr>
          <w:rFonts w:ascii="Times New Roman" w:hAnsi="Times New Roman" w:cs="Times New Roman"/>
          <w:sz w:val="26"/>
          <w:szCs w:val="26"/>
        </w:rPr>
      </w:pPr>
    </w:p>
    <w:p w:rsidR="00311111" w:rsidRPr="00311111" w:rsidRDefault="00311111" w:rsidP="00311111">
      <w:pPr>
        <w:spacing w:line="276" w:lineRule="auto"/>
        <w:ind w:left="360" w:firstLine="207"/>
        <w:jc w:val="center"/>
        <w:rPr>
          <w:rFonts w:ascii="Times New Roman" w:hAnsi="Times New Roman" w:cs="Times New Roman"/>
          <w:sz w:val="26"/>
          <w:szCs w:val="26"/>
        </w:rPr>
      </w:pPr>
      <w:r w:rsidRPr="00311111">
        <w:rPr>
          <w:rFonts w:ascii="Times New Roman" w:hAnsi="Times New Roman" w:cs="Times New Roman"/>
          <w:sz w:val="26"/>
          <w:szCs w:val="26"/>
        </w:rPr>
        <w:t>--------------------HẾT----------------------</w:t>
      </w:r>
    </w:p>
    <w:sectPr w:rsidR="00311111" w:rsidRPr="00311111" w:rsidSect="00602577">
      <w:pgSz w:w="11907" w:h="16840" w:code="9"/>
      <w:pgMar w:top="567" w:right="851" w:bottom="851" w:left="1134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11" w:rsidRDefault="008D6811" w:rsidP="00261BFD">
      <w:r>
        <w:separator/>
      </w:r>
    </w:p>
  </w:endnote>
  <w:endnote w:type="continuationSeparator" w:id="0">
    <w:p w:rsidR="008D6811" w:rsidRDefault="008D6811" w:rsidP="0026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11" w:rsidRDefault="008D6811" w:rsidP="00261BFD">
      <w:r>
        <w:separator/>
      </w:r>
    </w:p>
  </w:footnote>
  <w:footnote w:type="continuationSeparator" w:id="0">
    <w:p w:rsidR="008D6811" w:rsidRDefault="008D6811" w:rsidP="0026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752155C"/>
    <w:multiLevelType w:val="hybridMultilevel"/>
    <w:tmpl w:val="CC92846E"/>
    <w:lvl w:ilvl="0" w:tplc="4D98509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C5130ED"/>
    <w:multiLevelType w:val="hybridMultilevel"/>
    <w:tmpl w:val="49604B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3D4949"/>
    <w:multiLevelType w:val="hybridMultilevel"/>
    <w:tmpl w:val="CC3C9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BD791C"/>
    <w:multiLevelType w:val="hybridMultilevel"/>
    <w:tmpl w:val="DDD4C004"/>
    <w:lvl w:ilvl="0" w:tplc="07FC942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16CF4089"/>
    <w:multiLevelType w:val="hybridMultilevel"/>
    <w:tmpl w:val="A96E6F04"/>
    <w:lvl w:ilvl="0" w:tplc="5C2A2BA4">
      <w:start w:val="1"/>
      <w:numFmt w:val="lowerLetter"/>
      <w:lvlText w:val="%1)"/>
      <w:lvlJc w:val="left"/>
      <w:pPr>
        <w:ind w:left="1350" w:hanging="360"/>
      </w:pPr>
      <w:rPr>
        <w:rFonts w:eastAsia="Times New Roman"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21847A6D"/>
    <w:multiLevelType w:val="hybridMultilevel"/>
    <w:tmpl w:val="34CCFBD2"/>
    <w:lvl w:ilvl="0" w:tplc="26D8922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2A60230"/>
    <w:multiLevelType w:val="hybridMultilevel"/>
    <w:tmpl w:val="72F6A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DE0167C"/>
    <w:multiLevelType w:val="hybridMultilevel"/>
    <w:tmpl w:val="34CCCC3A"/>
    <w:lvl w:ilvl="0" w:tplc="76E6F34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F185D51"/>
    <w:multiLevelType w:val="hybridMultilevel"/>
    <w:tmpl w:val="01346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B5FF3"/>
    <w:multiLevelType w:val="hybridMultilevel"/>
    <w:tmpl w:val="4A58638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3FD92850"/>
    <w:multiLevelType w:val="hybridMultilevel"/>
    <w:tmpl w:val="7F6CE05C"/>
    <w:lvl w:ilvl="0" w:tplc="7DD0091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5691381E"/>
    <w:multiLevelType w:val="hybridMultilevel"/>
    <w:tmpl w:val="CAE2B4BA"/>
    <w:lvl w:ilvl="0" w:tplc="16063E5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>
    <w:nsid w:val="617B7A18"/>
    <w:multiLevelType w:val="hybridMultilevel"/>
    <w:tmpl w:val="EABA8C74"/>
    <w:lvl w:ilvl="0" w:tplc="F8E2B41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4">
    <w:nsid w:val="68A24F38"/>
    <w:multiLevelType w:val="hybridMultilevel"/>
    <w:tmpl w:val="A1584052"/>
    <w:lvl w:ilvl="0" w:tplc="16063E5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42F7C5A"/>
    <w:multiLevelType w:val="hybridMultilevel"/>
    <w:tmpl w:val="AAAE6936"/>
    <w:lvl w:ilvl="0" w:tplc="B4AA4F1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1"/>
  </w:num>
  <w:num w:numId="2">
    <w:abstractNumId w:val="13"/>
  </w:num>
  <w:num w:numId="3">
    <w:abstractNumId w:val="10"/>
  </w:num>
  <w:num w:numId="4">
    <w:abstractNumId w:val="35"/>
  </w:num>
  <w:num w:numId="5">
    <w:abstractNumId w:val="17"/>
  </w:num>
  <w:num w:numId="6">
    <w:abstractNumId w:val="26"/>
  </w:num>
  <w:num w:numId="7">
    <w:abstractNumId w:val="2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3"/>
  </w:num>
  <w:num w:numId="20">
    <w:abstractNumId w:val="32"/>
  </w:num>
  <w:num w:numId="21">
    <w:abstractNumId w:val="28"/>
  </w:num>
  <w:num w:numId="22">
    <w:abstractNumId w:val="12"/>
  </w:num>
  <w:num w:numId="23">
    <w:abstractNumId w:val="3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6"/>
  </w:num>
  <w:num w:numId="29">
    <w:abstractNumId w:val="11"/>
  </w:num>
  <w:num w:numId="30">
    <w:abstractNumId w:val="18"/>
  </w:num>
  <w:num w:numId="31">
    <w:abstractNumId w:val="34"/>
  </w:num>
  <w:num w:numId="32">
    <w:abstractNumId w:val="24"/>
  </w:num>
  <w:num w:numId="33">
    <w:abstractNumId w:val="15"/>
  </w:num>
  <w:num w:numId="34">
    <w:abstractNumId w:val="20"/>
  </w:num>
  <w:num w:numId="35">
    <w:abstractNumId w:val="14"/>
  </w:num>
  <w:num w:numId="36">
    <w:abstractNumId w:val="33"/>
  </w:num>
  <w:num w:numId="37">
    <w:abstractNumId w:val="30"/>
  </w:num>
  <w:num w:numId="38">
    <w:abstractNumId w:val="2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AF"/>
    <w:rsid w:val="000051BB"/>
    <w:rsid w:val="00050888"/>
    <w:rsid w:val="00087F0B"/>
    <w:rsid w:val="000965DC"/>
    <w:rsid w:val="000B4C20"/>
    <w:rsid w:val="000D45BC"/>
    <w:rsid w:val="000E696F"/>
    <w:rsid w:val="000F2F63"/>
    <w:rsid w:val="00123C7A"/>
    <w:rsid w:val="001275D0"/>
    <w:rsid w:val="00131F05"/>
    <w:rsid w:val="00140055"/>
    <w:rsid w:val="0014657E"/>
    <w:rsid w:val="001562EB"/>
    <w:rsid w:val="0015785A"/>
    <w:rsid w:val="00167BEC"/>
    <w:rsid w:val="001933DF"/>
    <w:rsid w:val="001C2369"/>
    <w:rsid w:val="001E1DCC"/>
    <w:rsid w:val="001F5B65"/>
    <w:rsid w:val="00206ED5"/>
    <w:rsid w:val="002109E7"/>
    <w:rsid w:val="00227A90"/>
    <w:rsid w:val="00261BFD"/>
    <w:rsid w:val="00284C4F"/>
    <w:rsid w:val="00290080"/>
    <w:rsid w:val="002A7704"/>
    <w:rsid w:val="002B6388"/>
    <w:rsid w:val="002B6865"/>
    <w:rsid w:val="002C7D5A"/>
    <w:rsid w:val="002D3DB4"/>
    <w:rsid w:val="002E1573"/>
    <w:rsid w:val="002E2AA2"/>
    <w:rsid w:val="002F5F22"/>
    <w:rsid w:val="00311111"/>
    <w:rsid w:val="003149D3"/>
    <w:rsid w:val="00315687"/>
    <w:rsid w:val="00316225"/>
    <w:rsid w:val="003315D7"/>
    <w:rsid w:val="0033766B"/>
    <w:rsid w:val="00341DA7"/>
    <w:rsid w:val="0039425B"/>
    <w:rsid w:val="004144B9"/>
    <w:rsid w:val="00425C0C"/>
    <w:rsid w:val="00437425"/>
    <w:rsid w:val="0044357C"/>
    <w:rsid w:val="00452044"/>
    <w:rsid w:val="00457A00"/>
    <w:rsid w:val="004766D9"/>
    <w:rsid w:val="0049292E"/>
    <w:rsid w:val="004C0DF0"/>
    <w:rsid w:val="004F48D4"/>
    <w:rsid w:val="005029A4"/>
    <w:rsid w:val="00517502"/>
    <w:rsid w:val="00522504"/>
    <w:rsid w:val="00524954"/>
    <w:rsid w:val="005300DA"/>
    <w:rsid w:val="00550A83"/>
    <w:rsid w:val="005A4D13"/>
    <w:rsid w:val="005E5BC8"/>
    <w:rsid w:val="005F43E4"/>
    <w:rsid w:val="00602577"/>
    <w:rsid w:val="00614F08"/>
    <w:rsid w:val="00616B0D"/>
    <w:rsid w:val="0061716C"/>
    <w:rsid w:val="00645252"/>
    <w:rsid w:val="00666EA4"/>
    <w:rsid w:val="006769B8"/>
    <w:rsid w:val="00695DF6"/>
    <w:rsid w:val="006D3D74"/>
    <w:rsid w:val="006D3EC8"/>
    <w:rsid w:val="006D68A9"/>
    <w:rsid w:val="006E0A9E"/>
    <w:rsid w:val="007175A6"/>
    <w:rsid w:val="00741CF5"/>
    <w:rsid w:val="007753C1"/>
    <w:rsid w:val="00781CE8"/>
    <w:rsid w:val="00785946"/>
    <w:rsid w:val="007A0B47"/>
    <w:rsid w:val="007B4C90"/>
    <w:rsid w:val="007C31B3"/>
    <w:rsid w:val="007D2854"/>
    <w:rsid w:val="007F75DE"/>
    <w:rsid w:val="008258CA"/>
    <w:rsid w:val="00827ED6"/>
    <w:rsid w:val="00835316"/>
    <w:rsid w:val="0083569A"/>
    <w:rsid w:val="0084712D"/>
    <w:rsid w:val="008855B0"/>
    <w:rsid w:val="00897211"/>
    <w:rsid w:val="008B6833"/>
    <w:rsid w:val="008D576F"/>
    <w:rsid w:val="008D6811"/>
    <w:rsid w:val="008F6EBA"/>
    <w:rsid w:val="00952668"/>
    <w:rsid w:val="009847B7"/>
    <w:rsid w:val="00986D13"/>
    <w:rsid w:val="009C53E9"/>
    <w:rsid w:val="009E6FD0"/>
    <w:rsid w:val="009E763D"/>
    <w:rsid w:val="00A44099"/>
    <w:rsid w:val="00A90666"/>
    <w:rsid w:val="00A9204E"/>
    <w:rsid w:val="00AB24B1"/>
    <w:rsid w:val="00AD4BCA"/>
    <w:rsid w:val="00AF198D"/>
    <w:rsid w:val="00B20C43"/>
    <w:rsid w:val="00B34EE7"/>
    <w:rsid w:val="00B45E75"/>
    <w:rsid w:val="00B55F00"/>
    <w:rsid w:val="00BC722B"/>
    <w:rsid w:val="00BD1353"/>
    <w:rsid w:val="00BF58D2"/>
    <w:rsid w:val="00C143B0"/>
    <w:rsid w:val="00C363DA"/>
    <w:rsid w:val="00C47D9B"/>
    <w:rsid w:val="00C62467"/>
    <w:rsid w:val="00C6739B"/>
    <w:rsid w:val="00C7077B"/>
    <w:rsid w:val="00C77F3D"/>
    <w:rsid w:val="00CA1684"/>
    <w:rsid w:val="00CB1C9E"/>
    <w:rsid w:val="00CD5CAF"/>
    <w:rsid w:val="00CD7F37"/>
    <w:rsid w:val="00CE7041"/>
    <w:rsid w:val="00CF28B1"/>
    <w:rsid w:val="00CF61A0"/>
    <w:rsid w:val="00D114EF"/>
    <w:rsid w:val="00D33093"/>
    <w:rsid w:val="00D45959"/>
    <w:rsid w:val="00D92D2F"/>
    <w:rsid w:val="00DF093C"/>
    <w:rsid w:val="00DF1488"/>
    <w:rsid w:val="00E1568E"/>
    <w:rsid w:val="00E401F2"/>
    <w:rsid w:val="00E52AF8"/>
    <w:rsid w:val="00E6186C"/>
    <w:rsid w:val="00E768F3"/>
    <w:rsid w:val="00EA7126"/>
    <w:rsid w:val="00EB6268"/>
    <w:rsid w:val="00EC11DE"/>
    <w:rsid w:val="00EF7538"/>
    <w:rsid w:val="00F02614"/>
    <w:rsid w:val="00F05386"/>
    <w:rsid w:val="00F3209C"/>
    <w:rsid w:val="00F4695C"/>
    <w:rsid w:val="00F81C75"/>
    <w:rsid w:val="00F97330"/>
    <w:rsid w:val="00FA4ADE"/>
    <w:rsid w:val="00FE0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261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23C7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123C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261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23C7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123C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9.bin"/><Relationship Id="rId76" Type="http://schemas.openxmlformats.org/officeDocument/2006/relationships/theme" Target="theme/theme1.xml"/><Relationship Id="rId7" Type="http://schemas.openxmlformats.org/officeDocument/2006/relationships/settings" Target="settings.xml"/><Relationship Id="rId71" Type="http://schemas.openxmlformats.org/officeDocument/2006/relationships/image" Target="media/image31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9" Type="http://schemas.openxmlformats.org/officeDocument/2006/relationships/image" Target="media/image10.wmf"/><Relationship Id="rId11" Type="http://schemas.openxmlformats.org/officeDocument/2006/relationships/image" Target="media/image1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0.wmf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cma\Documents\Custom%20Office%20Templates\Mau%20de%20thi%20HSG%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 de thi HSG 12.dotx</Template>
  <TotalTime>393</TotalTime>
  <Pages>1</Pages>
  <Words>261</Words>
  <Characters>1488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2022-06-07T03:57:00Z</cp:lastPrinted>
  <dcterms:created xsi:type="dcterms:W3CDTF">2021-06-06T09:41:00Z</dcterms:created>
  <dcterms:modified xsi:type="dcterms:W3CDTF">2022-06-09T03:00:00Z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MTWinEqns">
    <vt:bool>true</vt:bool>
  </property>
</Properties>
</file>