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9FD5" w14:textId="77777777" w:rsidR="00C9289E" w:rsidRPr="004065E6" w:rsidRDefault="00C9289E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 w:eastAsia="ja-JP"/>
        </w:rPr>
      </w:pPr>
      <w:r w:rsidRPr="004065E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Ngày soạn:</w:t>
      </w:r>
      <w:r w:rsidRPr="00406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ab/>
      </w:r>
      <w:r w:rsidR="00B53684" w:rsidRPr="004065E6">
        <w:rPr>
          <w:rFonts w:ascii="Times New Roman" w:hAnsi="Times New Roman" w:cs="Times New Roman" w:hint="eastAsia"/>
          <w:b/>
          <w:i/>
          <w:sz w:val="28"/>
          <w:szCs w:val="28"/>
          <w:lang w:val="en-US" w:eastAsia="ja-JP"/>
        </w:rPr>
        <w:t>Ngày giảng:</w:t>
      </w:r>
    </w:p>
    <w:p w14:paraId="6B698285" w14:textId="77777777" w:rsidR="00B53684" w:rsidRPr="004065E6" w:rsidRDefault="00B53684" w:rsidP="00E20E4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ja-JP"/>
        </w:rPr>
      </w:pPr>
    </w:p>
    <w:p w14:paraId="49C127D8" w14:textId="77777777" w:rsidR="00C9289E" w:rsidRPr="004065E6" w:rsidRDefault="00B53684" w:rsidP="00E20E4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 w:eastAsia="ja-JP"/>
        </w:rPr>
      </w:pPr>
      <w:r w:rsidRPr="004065E6">
        <w:rPr>
          <w:rFonts w:ascii="Times New Roman" w:hAnsi="Times New Roman" w:cs="Times New Roman" w:hint="eastAsia"/>
          <w:b/>
          <w:bCs/>
          <w:i/>
          <w:iCs/>
          <w:sz w:val="28"/>
          <w:szCs w:val="28"/>
          <w:lang w:val="en-US" w:eastAsia="ja-JP"/>
        </w:rPr>
        <w:t>CHU VI VÀ DIỆN TÍCH MỘT SỐ TỨ GIÁC ĐÃ HỌC</w:t>
      </w:r>
    </w:p>
    <w:p w14:paraId="1222694E" w14:textId="77777777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2E9506" w14:textId="42C24FD6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ja-JP"/>
        </w:rPr>
      </w:pPr>
      <w:r w:rsidRPr="00406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MỤC </w:t>
      </w:r>
      <w:r w:rsidR="002B764A" w:rsidRPr="004065E6"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  <w:t>TIÊU</w:t>
      </w:r>
      <w:r w:rsidR="005A5EB7"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  <w:t xml:space="preserve"> </w:t>
      </w:r>
    </w:p>
    <w:p w14:paraId="0F17F028" w14:textId="6731BB16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4065E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1. Về kiến thức</w:t>
      </w:r>
      <w:r w:rsidR="00B528FC" w:rsidRPr="00B528FC">
        <w:rPr>
          <w:rFonts w:ascii="Times New Roman" w:hAnsi="Times New Roman" w:cs="Times New Roman"/>
          <w:b/>
          <w:bCs/>
          <w:i/>
          <w:iCs/>
          <w:vanish/>
          <w:color w:val="FFFFFF"/>
          <w:sz w:val="2"/>
          <w:szCs w:val="28"/>
          <w:lang w:val="en-US"/>
        </w:rPr>
        <w:t>PPTCD631PPTCD631</w:t>
      </w:r>
    </w:p>
    <w:p w14:paraId="2464F45E" w14:textId="77777777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 w:eastAsia="ja-JP"/>
        </w:rPr>
      </w:pPr>
      <w:r w:rsidRPr="004065E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>Nhớ lại về công thức tính chu vi và diện tích các tứ giác đã học.</w:t>
      </w:r>
    </w:p>
    <w:p w14:paraId="4FFF78B7" w14:textId="77777777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 w:eastAsia="ja-JP"/>
        </w:rPr>
      </w:pPr>
      <w:r w:rsidRPr="004065E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53684" w:rsidRPr="004065E6">
        <w:rPr>
          <w:rFonts w:ascii="Times New Roman" w:hAnsi="Times New Roman" w:cs="Times New Roman" w:hint="eastAsia"/>
          <w:sz w:val="28"/>
          <w:szCs w:val="28"/>
          <w:lang w:val="en-US" w:eastAsia="ja-JP"/>
        </w:rPr>
        <w:t>Vận dụng công thức tính được chu vi và diện tích các hình liên quan trong thực tế.</w:t>
      </w:r>
    </w:p>
    <w:p w14:paraId="16C6D1A9" w14:textId="77777777" w:rsidR="00732073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ja-JP"/>
        </w:rPr>
      </w:pPr>
      <w:r w:rsidRPr="004065E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2. Về năng lực</w:t>
      </w:r>
    </w:p>
    <w:p w14:paraId="3A096FEE" w14:textId="77777777" w:rsidR="00FE57C2" w:rsidRDefault="00732073" w:rsidP="00E20E4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73">
        <w:rPr>
          <w:rFonts w:ascii="Times New Roman" w:eastAsia="Times New Roman" w:hAnsi="Times New Roman" w:cs="Times New Roman"/>
          <w:color w:val="000000"/>
          <w:sz w:val="28"/>
          <w:szCs w:val="28"/>
        </w:rPr>
        <w:t>* Năng lực chung:</w:t>
      </w:r>
    </w:p>
    <w:p w14:paraId="36CDBDBC" w14:textId="6D1AD926" w:rsidR="00732073" w:rsidRDefault="0073207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732073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học:</w:t>
      </w:r>
      <w:r w:rsidRPr="00732073">
        <w:rPr>
          <w:rFonts w:ascii="Times New Roman" w:eastAsia="Times New Roman" w:hAnsi="Times New Roman" w:cs="Times New Roman"/>
          <w:sz w:val="28"/>
          <w:szCs w:val="28"/>
        </w:rPr>
        <w:t xml:space="preserve"> HS tự hoàn thành được các nhiệm vụ học tập chuẩn bị ở nhà và tại lớp.</w:t>
      </w:r>
    </w:p>
    <w:p w14:paraId="0DF4B0F0" w14:textId="77777777" w:rsidR="00732073" w:rsidRDefault="0073207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732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Năng lực giao tiếp và hợp tác: </w:t>
      </w:r>
      <w:r w:rsidRPr="00732073">
        <w:rPr>
          <w:rFonts w:ascii="Times New Roman" w:eastAsia="Times New Roman" w:hAnsi="Times New Roman" w:cs="Times New Roman"/>
          <w:sz w:val="28"/>
          <w:szCs w:val="28"/>
          <w:lang w:val="nl-NL"/>
        </w:rPr>
        <w:t>HS phân công được nhiệm vụ trong nhóm,</w:t>
      </w:r>
      <w:r w:rsidRPr="00732073">
        <w:rPr>
          <w:rFonts w:ascii="Times New Roman" w:eastAsia="Times New Roman" w:hAnsi="Times New Roman" w:cs="Times New Roman"/>
          <w:sz w:val="28"/>
          <w:szCs w:val="28"/>
        </w:rPr>
        <w:t xml:space="preserve"> biết hỗ trợ nhau, trao đổi, thảo luận, thống nhất được ý kiến trong nhóm để hoàn thành nhiệm vụ.</w:t>
      </w:r>
    </w:p>
    <w:p w14:paraId="74F5D611" w14:textId="77777777" w:rsidR="00B528FC" w:rsidRDefault="00732073" w:rsidP="00E20E4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73">
        <w:rPr>
          <w:rFonts w:ascii="Times New Roman" w:eastAsia="Times New Roman" w:hAnsi="Times New Roman" w:cs="Times New Roman"/>
          <w:color w:val="000000"/>
          <w:sz w:val="28"/>
          <w:szCs w:val="28"/>
        </w:rPr>
        <w:t>* Năng lực đặc thù:</w:t>
      </w:r>
    </w:p>
    <w:p w14:paraId="20F5D3BC" w14:textId="1828EC16" w:rsidR="00732073" w:rsidRDefault="0073207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ja-JP"/>
        </w:rPr>
      </w:pPr>
      <w:r w:rsidRPr="00732073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toán học: HS phát biểu, nhận biết được </w:t>
      </w:r>
      <w:r w:rsidR="008F12EA">
        <w:rPr>
          <w:rFonts w:ascii="Times New Roman" w:hAnsi="Times New Roman" w:cs="Times New Roman" w:hint="eastAsia"/>
          <w:sz w:val="28"/>
          <w:szCs w:val="28"/>
          <w:lang w:eastAsia="ja-JP"/>
        </w:rPr>
        <w:t>công thức tính chu vi và diện tích</w:t>
      </w:r>
      <w:r w:rsidRPr="00732073">
        <w:rPr>
          <w:rFonts w:ascii="Times New Roman" w:eastAsia="Times New Roman" w:hAnsi="Times New Roman" w:cs="Times New Roman"/>
          <w:sz w:val="28"/>
          <w:szCs w:val="28"/>
        </w:rPr>
        <w:t xml:space="preserve">, đọc, viết được các </w:t>
      </w:r>
      <w:r w:rsidR="008F12EA">
        <w:rPr>
          <w:rFonts w:ascii="Times New Roman" w:hAnsi="Times New Roman" w:cs="Times New Roman" w:hint="eastAsia"/>
          <w:sz w:val="28"/>
          <w:szCs w:val="28"/>
          <w:lang w:eastAsia="ja-JP"/>
        </w:rPr>
        <w:t>công thức</w:t>
      </w:r>
      <w:r w:rsidRPr="007320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C8843A" w14:textId="77777777" w:rsidR="00BD2A02" w:rsidRPr="00732073" w:rsidRDefault="0073207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073">
        <w:rPr>
          <w:rFonts w:ascii="Times New Roman" w:eastAsia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="008F12EA">
        <w:rPr>
          <w:rFonts w:ascii="Times New Roman" w:hAnsi="Times New Roman" w:cs="Times New Roman" w:hint="eastAsia"/>
          <w:sz w:val="28"/>
          <w:szCs w:val="28"/>
          <w:lang w:eastAsia="ja-JP"/>
        </w:rPr>
        <w:t>các bước giải quyết bài toán</w:t>
      </w:r>
      <w:r w:rsidRPr="00732073">
        <w:rPr>
          <w:rFonts w:ascii="Times New Roman" w:eastAsia="Times New Roman" w:hAnsi="Times New Roman" w:cs="Times New Roman"/>
          <w:bCs/>
          <w:sz w:val="28"/>
          <w:szCs w:val="28"/>
        </w:rPr>
        <w:t xml:space="preserve">; vận dụng các kiến thức trên để giải các bài tập </w:t>
      </w:r>
      <w:r w:rsidR="008F12EA">
        <w:rPr>
          <w:rFonts w:ascii="Times New Roman" w:hAnsi="Times New Roman" w:cs="Times New Roman" w:hint="eastAsia"/>
          <w:bCs/>
          <w:sz w:val="28"/>
          <w:szCs w:val="28"/>
          <w:lang w:eastAsia="ja-JP"/>
        </w:rPr>
        <w:t>tính chu vi diện tích</w:t>
      </w:r>
      <w:r w:rsidRPr="00732073">
        <w:rPr>
          <w:rFonts w:ascii="Times New Roman" w:eastAsia="Times New Roman" w:hAnsi="Times New Roman" w:cs="Times New Roman"/>
          <w:bCs/>
          <w:sz w:val="28"/>
          <w:szCs w:val="28"/>
        </w:rPr>
        <w:t>, giải một số bài tập có nội dung gắn với thực tiễn ở mức độ đơn giản.</w:t>
      </w:r>
    </w:p>
    <w:p w14:paraId="54856FFF" w14:textId="77777777" w:rsidR="00DC0C4A" w:rsidRPr="00DC0C4A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ja-JP"/>
        </w:rPr>
      </w:pPr>
      <w:r w:rsidRPr="00DC0C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Về phẩm chất</w:t>
      </w:r>
    </w:p>
    <w:p w14:paraId="1E267C0E" w14:textId="77777777" w:rsidR="00DC0C4A" w:rsidRDefault="00DC0C4A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C0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Chăm chỉ: </w:t>
      </w:r>
      <w:r w:rsidRPr="00DC0C4A">
        <w:rPr>
          <w:rFonts w:ascii="Times New Roman" w:hAnsi="Times New Roman" w:cs="Times New Roman"/>
          <w:sz w:val="28"/>
          <w:szCs w:val="28"/>
        </w:rPr>
        <w:t>thực hiện đầy đủ các hoạt động học tập một cách tự giác, tích cực.</w:t>
      </w:r>
    </w:p>
    <w:p w14:paraId="4571E693" w14:textId="77777777" w:rsidR="00DC0C4A" w:rsidRPr="00DC0C4A" w:rsidRDefault="00DC0C4A" w:rsidP="00E20E4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Trung thực: thật thà, thẳng thắn </w:t>
      </w:r>
      <w:r w:rsidRPr="00DC0C4A">
        <w:rPr>
          <w:rFonts w:ascii="Times New Roman" w:hAnsi="Times New Roman" w:cs="Times New Roman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3DA765CD" w14:textId="77777777" w:rsidR="00DC0C4A" w:rsidRPr="00DC0C4A" w:rsidRDefault="00DC0C4A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C0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Trách nhiệm: </w:t>
      </w:r>
      <w:r w:rsidRPr="00DC0C4A">
        <w:rPr>
          <w:rFonts w:ascii="Times New Roman" w:hAnsi="Times New Roman" w:cs="Times New Roman"/>
          <w:sz w:val="28"/>
          <w:szCs w:val="28"/>
        </w:rPr>
        <w:t>hoàn thành đầy đủ, có chất lượng các nhiệm vụ học tập.</w:t>
      </w:r>
    </w:p>
    <w:p w14:paraId="59F93F7D" w14:textId="77777777" w:rsidR="00DC0C4A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DC0C4A">
        <w:rPr>
          <w:rFonts w:ascii="Times New Roman" w:hAnsi="Times New Roman" w:cs="Times New Roman"/>
          <w:b/>
          <w:bCs/>
          <w:sz w:val="28"/>
          <w:szCs w:val="28"/>
        </w:rPr>
        <w:t>II. THIẾT BỊ DẠY HỌC VÀ HỌC LIỆU</w:t>
      </w:r>
    </w:p>
    <w:p w14:paraId="4A058C54" w14:textId="77777777" w:rsidR="00DC0C4A" w:rsidRPr="00DC0C4A" w:rsidRDefault="00DC0C4A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A">
        <w:rPr>
          <w:rFonts w:ascii="Times New Roman" w:eastAsia="Times New Roman" w:hAnsi="Times New Roman" w:cs="Times New Roman"/>
          <w:b/>
          <w:sz w:val="28"/>
          <w:szCs w:val="28"/>
        </w:rPr>
        <w:t xml:space="preserve">1. Giáo viên: </w:t>
      </w:r>
      <w:r w:rsidRPr="00DC0C4A">
        <w:rPr>
          <w:rFonts w:ascii="Times New Roman" w:eastAsia="Times New Roman" w:hAnsi="Times New Roman" w:cs="Times New Roman"/>
          <w:sz w:val="28"/>
          <w:szCs w:val="28"/>
        </w:rPr>
        <w:t>SGK, kế hoạch bài dạy, thước thẳng, bảng phụ hoặc máy chiếu.</w:t>
      </w:r>
    </w:p>
    <w:p w14:paraId="51E55E43" w14:textId="77777777" w:rsidR="00DC0C4A" w:rsidRPr="00DC0C4A" w:rsidRDefault="00DC0C4A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C0C4A">
        <w:rPr>
          <w:rFonts w:ascii="Times New Roman" w:eastAsia="Times New Roman" w:hAnsi="Times New Roman" w:cs="Times New Roman"/>
          <w:b/>
          <w:sz w:val="28"/>
          <w:szCs w:val="28"/>
        </w:rPr>
        <w:t xml:space="preserve">2. Học sinh: </w:t>
      </w:r>
      <w:r w:rsidRPr="00DC0C4A">
        <w:rPr>
          <w:rFonts w:ascii="Times New Roman" w:eastAsia="Times New Roman" w:hAnsi="Times New Roman" w:cs="Times New Roman"/>
          <w:sz w:val="28"/>
          <w:szCs w:val="28"/>
        </w:rPr>
        <w:t>SGK, thước thẳng, bảng nhóm.</w:t>
      </w:r>
    </w:p>
    <w:p w14:paraId="675E11D2" w14:textId="77777777" w:rsidR="00BD2A02" w:rsidRPr="00DC0C4A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A">
        <w:rPr>
          <w:rFonts w:ascii="Times New Roman" w:hAnsi="Times New Roman" w:cs="Times New Roman"/>
          <w:b/>
          <w:bCs/>
          <w:sz w:val="28"/>
          <w:szCs w:val="28"/>
        </w:rPr>
        <w:t>III. TIỀN TRÌNH BÀI DẠY</w:t>
      </w:r>
    </w:p>
    <w:p w14:paraId="1EDE8B32" w14:textId="77777777" w:rsidR="00BD2A02" w:rsidRPr="00E20E48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b/>
          <w:bCs/>
          <w:sz w:val="28"/>
          <w:szCs w:val="28"/>
        </w:rPr>
        <w:t>1. Hoạt động 1: Mở đầu</w:t>
      </w:r>
      <w:r w:rsidR="00805363" w:rsidRPr="00E20E48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(Ôn tập lý thuyết)</w:t>
      </w:r>
      <w:r w:rsidR="00F20CDA" w:rsidRPr="00E20E48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</w:t>
      </w:r>
    </w:p>
    <w:p w14:paraId="5A8EB1D6" w14:textId="77777777" w:rsidR="00BD2A02" w:rsidRPr="00E20E48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sz w:val="28"/>
          <w:szCs w:val="28"/>
        </w:rPr>
        <w:t>a) Mục tiêu:</w:t>
      </w:r>
      <w:r w:rsidR="00835FF3" w:rsidRPr="00E20E48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</w:t>
      </w:r>
      <w:r w:rsidR="00DA5340" w:rsidRPr="00E20E48">
        <w:rPr>
          <w:rFonts w:ascii="Times New Roman" w:hAnsi="Times New Roman" w:cs="Times New Roman" w:hint="eastAsia"/>
          <w:sz w:val="28"/>
          <w:szCs w:val="28"/>
          <w:lang w:eastAsia="ja-JP"/>
        </w:rPr>
        <w:t>Nhớ lại các công thức tính chu vi, diện tích các tứ giác đã học.</w:t>
      </w:r>
    </w:p>
    <w:p w14:paraId="2F49532F" w14:textId="77777777" w:rsidR="00BD2A02" w:rsidRPr="00E20E48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sz w:val="28"/>
          <w:szCs w:val="28"/>
        </w:rPr>
        <w:t>b) Nội dung:</w:t>
      </w:r>
      <w:r w:rsidR="00DA5340" w:rsidRPr="00E20E48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Chu vi, diện tích hình vuông, hình chữ nhật, hình thoi, hình bình hành, hình thang.</w:t>
      </w:r>
    </w:p>
    <w:p w14:paraId="2B08EFE4" w14:textId="77777777" w:rsidR="00BD2A02" w:rsidRPr="00E20E48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sz w:val="28"/>
          <w:szCs w:val="28"/>
        </w:rPr>
        <w:t>c) Sản phẩm:</w:t>
      </w:r>
      <w:r w:rsidR="00DA5340" w:rsidRPr="00E20E48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Công thức tính chu vi, diện tích.</w:t>
      </w:r>
    </w:p>
    <w:p w14:paraId="10E7D20D" w14:textId="77777777" w:rsidR="00BD2A02" w:rsidRPr="00E20E48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5145"/>
      </w:tblGrid>
      <w:tr w:rsidR="00835FF3" w:rsidRPr="004065E6" w14:paraId="19C78ABC" w14:textId="77777777" w:rsidTr="003A3731">
        <w:tc>
          <w:tcPr>
            <w:tcW w:w="4927" w:type="dxa"/>
          </w:tcPr>
          <w:p w14:paraId="2871F67E" w14:textId="77777777" w:rsidR="00835FF3" w:rsidRPr="00E20E48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E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4928" w:type="dxa"/>
          </w:tcPr>
          <w:p w14:paraId="370A1B56" w14:textId="77777777" w:rsidR="00835FF3" w:rsidRPr="004065E6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835FF3" w:rsidRPr="004065E6" w14:paraId="271D708D" w14:textId="77777777" w:rsidTr="003A3731">
        <w:tc>
          <w:tcPr>
            <w:tcW w:w="4927" w:type="dxa"/>
          </w:tcPr>
          <w:p w14:paraId="172215A2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</w:p>
          <w:p w14:paraId="11A49855" w14:textId="77777777" w:rsidR="001B78BA" w:rsidRDefault="001B78B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đưa ra hình vẽ minh họa, nêu câu hỏi tương ứng cho từng hình, yêu cầu một số học sinh trả lời.</w:t>
            </w:r>
          </w:p>
          <w:p w14:paraId="7274BC5C" w14:textId="77777777" w:rsidR="00835FF3" w:rsidRDefault="0017605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805363"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Hãy nhắc lại công thức tính chu vi và di</w:t>
            </w:r>
            <w:r w:rsidR="00805363"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n tích hình vuông?</w:t>
            </w:r>
          </w:p>
          <w:p w14:paraId="036AFA34" w14:textId="77777777" w:rsidR="00176057" w:rsidRDefault="0017605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Hãy nhắc lại công thức tính chu vi và di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ện tích hình chữ nhật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?</w:t>
            </w:r>
          </w:p>
          <w:p w14:paraId="3A0D5C35" w14:textId="77777777" w:rsidR="001B78BA" w:rsidRDefault="0017605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H3: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Hãy nhắc lại công thức tính chu vi và 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di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n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hình thoi</w:t>
            </w:r>
            <w:r w:rsidR="001B78B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?</w:t>
            </w:r>
          </w:p>
          <w:p w14:paraId="2D972363" w14:textId="77777777" w:rsidR="00176057" w:rsidRDefault="0017605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H4: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Hãy nhắc lại công thức tính chu vi và di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ện tích hình bình hành?</w:t>
            </w:r>
          </w:p>
          <w:p w14:paraId="1A356768" w14:textId="77777777" w:rsidR="00176057" w:rsidRPr="004065E6" w:rsidRDefault="0017605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H5: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Hãy nhắc lại công thức tính chu vi và di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ện tích hình thang?</w:t>
            </w:r>
          </w:p>
          <w:p w14:paraId="0DCCBD7A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028DA9BF" w14:textId="77777777" w:rsidR="00805363" w:rsidRPr="004065E6" w:rsidRDefault="0080536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Giáo viên nêu câu hỏi cho từng hình.</w:t>
            </w:r>
          </w:p>
          <w:p w14:paraId="0FB5AF40" w14:textId="77777777" w:rsidR="00835FF3" w:rsidRPr="004065E6" w:rsidRDefault="0080536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- Học sinh hoạt động nhóm theo bàn.</w:t>
            </w:r>
            <w:r w:rsidR="00835FF3"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10D9D5" w14:textId="77777777" w:rsidR="00835FF3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363"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Giáo viên gọi đại diện nhóm trả lời lần lượt.</w:t>
            </w:r>
          </w:p>
          <w:p w14:paraId="498197F8" w14:textId="77777777" w:rsidR="001B78BA" w:rsidRPr="004065E6" w:rsidRDefault="001B78BA" w:rsidP="001B78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Hình vuông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35DCF3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5pt" o:ole="">
                  <v:imagedata r:id="rId7" o:title=""/>
                </v:shape>
                <o:OLEObject Type="Embed" ProgID="Equation.DSMT4" ShapeID="_x0000_i1025" DrawAspect="Content" ObjectID="_1691119333" r:id="rId8"/>
              </w:object>
            </w: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có:</w:t>
            </w:r>
          </w:p>
          <w:p w14:paraId="0BAFEBE6" w14:textId="77777777" w:rsidR="001B78BA" w:rsidRPr="004065E6" w:rsidRDefault="001B78BA" w:rsidP="001B78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 vi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20" w:dyaOrig="300" w14:anchorId="78857420">
                <v:shape id="_x0000_i1026" type="#_x0000_t75" style="width:41.25pt;height:15pt" o:ole="">
                  <v:imagedata r:id="rId9" o:title=""/>
                </v:shape>
                <o:OLEObject Type="Embed" ProgID="Equation.DSMT4" ShapeID="_x0000_i1026" DrawAspect="Content" ObjectID="_1691119334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</w:t>
            </w:r>
          </w:p>
          <w:p w14:paraId="76F9921F" w14:textId="77777777" w:rsidR="001B78BA" w:rsidRDefault="001B78BA" w:rsidP="001B78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Diện tích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59" w:dyaOrig="340" w14:anchorId="32C4EAF5">
                <v:shape id="_x0000_i1027" type="#_x0000_t75" style="width:68.25pt;height:17.25pt" o:ole="">
                  <v:imagedata r:id="rId11" o:title=""/>
                </v:shape>
                <o:OLEObject Type="Embed" ProgID="Equation.DSMT4" ShapeID="_x0000_i1027" DrawAspect="Content" ObjectID="_1691119335" r:id="rId12"/>
              </w:object>
            </w:r>
          </w:p>
          <w:p w14:paraId="5F67989C" w14:textId="77777777" w:rsidR="001B78BA" w:rsidRPr="004065E6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Hình </w:t>
            </w: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chữ nhật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4776923E">
                <v:shape id="_x0000_i1028" type="#_x0000_t75" style="width:42pt;height:15pt" o:ole="">
                  <v:imagedata r:id="rId7" o:title=""/>
                </v:shape>
                <o:OLEObject Type="Embed" ProgID="Equation.DSMT4" ShapeID="_x0000_i1028" DrawAspect="Content" ObjectID="_1691119336" r:id="rId13"/>
              </w:object>
            </w: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có: </w:t>
            </w:r>
          </w:p>
          <w:p w14:paraId="24568180" w14:textId="77777777" w:rsidR="001B78BA" w:rsidRPr="004065E6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="008B2BE0" w:rsidRPr="005C2BC7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540" w:dyaOrig="420" w14:anchorId="2AD53B2D">
                <v:shape id="_x0000_i1029" type="#_x0000_t75" style="width:77.25pt;height:21pt" o:ole="">
                  <v:imagedata r:id="rId14" o:title=""/>
                </v:shape>
                <o:OLEObject Type="Embed" ProgID="Equation.DSMT4" ShapeID="_x0000_i1029" DrawAspect="Content" ObjectID="_1691119337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5B2C366" w14:textId="77777777" w:rsidR="001B78BA" w:rsidRDefault="001B78BA" w:rsidP="001B78BA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514C0157">
                <v:shape id="_x0000_i1030" type="#_x0000_t75" style="width:42pt;height:15pt" o:ole="">
                  <v:imagedata r:id="rId16" o:title=""/>
                </v:shape>
                <o:OLEObject Type="Embed" ProgID="Equation.DSMT4" ShapeID="_x0000_i1030" DrawAspect="Content" ObjectID="_1691119338" r:id="rId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55FEE6DC" w14:textId="77777777" w:rsidR="001B78BA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H3: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Hình thoi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6BDC5832">
                <v:shape id="_x0000_i1031" type="#_x0000_t75" style="width:42pt;height:15pt" o:ole="">
                  <v:imagedata r:id="rId7" o:title=""/>
                </v:shape>
                <o:OLEObject Type="Embed" ProgID="Equation.DSMT4" ShapeID="_x0000_i1031" DrawAspect="Content" ObjectID="_1691119339" r:id="rId18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có:</w:t>
            </w:r>
          </w:p>
          <w:p w14:paraId="2EEB78B7" w14:textId="77777777" w:rsidR="001B78BA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00" w:dyaOrig="300" w14:anchorId="7F305E16">
                <v:shape id="_x0000_i1032" type="#_x0000_t75" style="width:39.75pt;height:15pt" o:ole="">
                  <v:imagedata r:id="rId19" o:title=""/>
                </v:shape>
                <o:OLEObject Type="Embed" ProgID="Equation.DSMT4" ShapeID="_x0000_i1032" DrawAspect="Content" ObjectID="_1691119340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1A82C273" w14:textId="77777777" w:rsidR="001B78BA" w:rsidRDefault="001B78BA" w:rsidP="001B78BA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="008B2BE0" w:rsidRPr="003F10A7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900" w:dyaOrig="700" w14:anchorId="7D966FCB">
                <v:shape id="_x0000_i1033" type="#_x0000_t75" style="width:45pt;height:34.5pt" o:ole="">
                  <v:imagedata r:id="rId21" o:title=""/>
                </v:shape>
                <o:OLEObject Type="Embed" ProgID="Equation.DSMT4" ShapeID="_x0000_i1033" DrawAspect="Content" ObjectID="_1691119341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56A7192" w14:textId="77777777" w:rsidR="001B78BA" w:rsidRPr="004065E6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H4: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Hình bình hành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0F4BBE0D">
                <v:shape id="_x0000_i1034" type="#_x0000_t75" style="width:42pt;height:15pt" o:ole="">
                  <v:imagedata r:id="rId7" o:title=""/>
                </v:shape>
                <o:OLEObject Type="Embed" ProgID="Equation.DSMT4" ShapeID="_x0000_i1034" DrawAspect="Content" ObjectID="_1691119342" r:id="rId23"/>
              </w:object>
            </w:r>
            <w:r w:rsidR="00E5673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có:</w:t>
            </w:r>
          </w:p>
          <w:p w14:paraId="7F93C5ED" w14:textId="77777777" w:rsidR="001B78BA" w:rsidRPr="004065E6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="008B2BE0" w:rsidRPr="005C2BC7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540" w:dyaOrig="420" w14:anchorId="67C6C393">
                <v:shape id="_x0000_i1035" type="#_x0000_t75" style="width:77.25pt;height:21pt" o:ole="">
                  <v:imagedata r:id="rId24" o:title=""/>
                </v:shape>
                <o:OLEObject Type="Embed" ProgID="Equation.DSMT4" ShapeID="_x0000_i1035" DrawAspect="Content" ObjectID="_1691119343" r:id="rId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31D17C5" w14:textId="77777777" w:rsidR="001B78BA" w:rsidRDefault="001B78BA" w:rsidP="001B78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59" w:dyaOrig="300" w14:anchorId="4F49C9D9">
                <v:shape id="_x0000_i1036" type="#_x0000_t75" style="width:42.75pt;height:15pt" o:ole="">
                  <v:imagedata r:id="rId26" o:title=""/>
                </v:shape>
                <o:OLEObject Type="Embed" ProgID="Equation.DSMT4" ShapeID="_x0000_i1036" DrawAspect="Content" ObjectID="_1691119344" r:id="rId27"/>
              </w:object>
            </w:r>
          </w:p>
          <w:p w14:paraId="6E25D860" w14:textId="77777777" w:rsidR="001B78BA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H5:</w:t>
            </w:r>
            <w:r w:rsidRPr="00406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Hình thang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5CD175CD">
                <v:shape id="_x0000_i1037" type="#_x0000_t75" style="width:42pt;height:15pt" o:ole="">
                  <v:imagedata r:id="rId7" o:title=""/>
                </v:shape>
                <o:OLEObject Type="Embed" ProgID="Equation.DSMT4" ShapeID="_x0000_i1037" DrawAspect="Content" ObjectID="_1691119345" r:id="rId28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(</w:t>
            </w:r>
            <w:r w:rsidR="00E5673B" w:rsidRPr="00E5673B">
              <w:rPr>
                <w:rFonts w:ascii="Times New Roman" w:hAnsi="Times New Roman" w:cs="Times New Roman"/>
                <w:position w:val="-10"/>
                <w:sz w:val="28"/>
                <w:szCs w:val="28"/>
                <w:lang w:eastAsia="ja-JP"/>
              </w:rPr>
              <w:object w:dxaOrig="920" w:dyaOrig="340" w14:anchorId="6AA12FDB">
                <v:shape id="_x0000_i1038" type="#_x0000_t75" style="width:45.75pt;height:17.25pt" o:ole="">
                  <v:imagedata r:id="rId29" o:title=""/>
                </v:shape>
                <o:OLEObject Type="Embed" ProgID="Equation.DSMT4" ShapeID="_x0000_i1038" DrawAspect="Content" ObjectID="_1691119346" r:id="rId30"/>
              </w:object>
            </w:r>
            <w:r w:rsidR="00E5673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là đáy) có:</w:t>
            </w:r>
          </w:p>
          <w:p w14:paraId="3CEAC5B9" w14:textId="77777777" w:rsidR="001B78BA" w:rsidRDefault="001B78BA" w:rsidP="001B78BA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939" w:dyaOrig="300" w14:anchorId="44B5E476">
                <v:shape id="_x0000_i1039" type="#_x0000_t75" style="width:96.75pt;height:15pt" o:ole="">
                  <v:imagedata r:id="rId31" o:title=""/>
                </v:shape>
                <o:OLEObject Type="Embed" ProgID="Equation.DSMT4" ShapeID="_x0000_i1039" DrawAspect="Content" ObjectID="_1691119347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15B024F3" w14:textId="77777777" w:rsidR="001B78BA" w:rsidRPr="004065E6" w:rsidRDefault="001B78BA" w:rsidP="001B78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="008B2BE0" w:rsidRPr="003F10A7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1480" w:dyaOrig="700" w14:anchorId="110A5F08">
                <v:shape id="_x0000_i1040" type="#_x0000_t75" style="width:73.5pt;height:34.5pt" o:ole="">
                  <v:imagedata r:id="rId33" o:title=""/>
                </v:shape>
                <o:OLEObject Type="Embed" ProgID="Equation.DSMT4" ShapeID="_x0000_i1040" DrawAspect="Content" ObjectID="_1691119348" r:id="rId34"/>
              </w:object>
            </w:r>
          </w:p>
          <w:p w14:paraId="2186307B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33FEACFC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363"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 mỗi câu hỏi, giáo viên yêu cầu 1 nhóm trả lời (viết lên bảng)</w:t>
            </w:r>
          </w:p>
          <w:p w14:paraId="4C3F1244" w14:textId="77777777" w:rsidR="00805363" w:rsidRPr="004065E6" w:rsidRDefault="0080536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HS cả </w:t>
            </w:r>
            <w:r w:rsidR="00711867"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lớp quan sát, nhận xét.</w:t>
            </w:r>
          </w:p>
          <w:p w14:paraId="2AACA8ED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3CD946FE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1867"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GV nhận xét các câu trả lời.</w:t>
            </w:r>
          </w:p>
          <w:p w14:paraId="76854F45" w14:textId="77777777" w:rsidR="00711867" w:rsidRPr="004065E6" w:rsidRDefault="0071186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 HS hoàn thiện vào vở.</w:t>
            </w:r>
          </w:p>
        </w:tc>
        <w:tc>
          <w:tcPr>
            <w:tcW w:w="4928" w:type="dxa"/>
          </w:tcPr>
          <w:p w14:paraId="733EF177" w14:textId="77777777" w:rsidR="00835FF3" w:rsidRPr="00F20CDA" w:rsidRDefault="0071186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20CDA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lastRenderedPageBreak/>
              <w:t>A. Lý thuyết</w:t>
            </w:r>
          </w:p>
          <w:p w14:paraId="50C2558B" w14:textId="77777777" w:rsidR="00711867" w:rsidRPr="004065E6" w:rsidRDefault="004065E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55EC796A" wp14:editId="6BFACA98">
                  <wp:extent cx="1520042" cy="1550244"/>
                  <wp:effectExtent l="0" t="0" r="0" b="0"/>
                  <wp:docPr id="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62" cy="15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8A451" w14:textId="77777777" w:rsidR="00711867" w:rsidRPr="004065E6" w:rsidRDefault="004065E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</w:t>
            </w:r>
            <w:r w:rsidR="00711867"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 vuông</w:t>
            </w: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0F3B296D">
                <v:shape id="_x0000_i1041" type="#_x0000_t75" style="width:42pt;height:15pt" o:ole="">
                  <v:imagedata r:id="rId7" o:title=""/>
                </v:shape>
                <o:OLEObject Type="Embed" ProgID="Equation.DSMT4" ShapeID="_x0000_i1041" DrawAspect="Content" ObjectID="_1691119349" r:id="rId36"/>
              </w:object>
            </w:r>
            <w:r w:rsidR="00E5673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có:</w:t>
            </w:r>
          </w:p>
          <w:p w14:paraId="45A483B4" w14:textId="77777777" w:rsidR="00711867" w:rsidRPr="004065E6" w:rsidRDefault="0071186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>Chu vi</w:t>
            </w:r>
            <w:r w:rsidR="005C2BC7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20" w:dyaOrig="300" w14:anchorId="6BB0E5FB">
                <v:shape id="_x0000_i1042" type="#_x0000_t75" style="width:41.25pt;height:15pt" o:ole="">
                  <v:imagedata r:id="rId37" o:title=""/>
                </v:shape>
                <o:OLEObject Type="Embed" ProgID="Equation.DSMT4" ShapeID="_x0000_i1042" DrawAspect="Content" ObjectID="_1691119350" r:id="rId38"/>
              </w:object>
            </w:r>
            <w:r w:rsidR="005C2BC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4065E6"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5C2BC7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</w:t>
            </w:r>
          </w:p>
          <w:p w14:paraId="535D66C8" w14:textId="77777777" w:rsidR="004065E6" w:rsidRPr="004065E6" w:rsidRDefault="004065E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Diện tích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59" w:dyaOrig="340" w14:anchorId="7C73AE8A">
                <v:shape id="_x0000_i1043" type="#_x0000_t75" style="width:68.25pt;height:17.25pt" o:ole="">
                  <v:imagedata r:id="rId39" o:title=""/>
                </v:shape>
                <o:OLEObject Type="Embed" ProgID="Equation.DSMT4" ShapeID="_x0000_i1043" DrawAspect="Content" ObjectID="_1691119351" r:id="rId40"/>
              </w:object>
            </w:r>
            <w:r w:rsidR="005C2BC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413CF10E" w14:textId="77777777" w:rsidR="004065E6" w:rsidRPr="004065E6" w:rsidRDefault="004065E6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7CFBD4BF" wp14:editId="641DA3E3">
                  <wp:extent cx="2042555" cy="1275581"/>
                  <wp:effectExtent l="0" t="0" r="0" b="0"/>
                  <wp:docPr id="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661" cy="127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87D3A" w14:textId="77777777" w:rsidR="004065E6" w:rsidRPr="004065E6" w:rsidRDefault="004065E6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Hình </w:t>
            </w: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chữ nhật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60252915">
                <v:shape id="_x0000_i1044" type="#_x0000_t75" style="width:42pt;height:15pt" o:ole="">
                  <v:imagedata r:id="rId7" o:title=""/>
                </v:shape>
                <o:OLEObject Type="Embed" ProgID="Equation.DSMT4" ShapeID="_x0000_i1044" DrawAspect="Content" ObjectID="_1691119352" r:id="rId42"/>
              </w:object>
            </w:r>
            <w:r w:rsidR="00E5673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c</w:t>
            </w: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ó: </w:t>
            </w:r>
          </w:p>
          <w:p w14:paraId="2CE8FD6D" w14:textId="77777777" w:rsidR="004065E6" w:rsidRPr="004065E6" w:rsidRDefault="004065E6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="008B2BE0" w:rsidRPr="005C2BC7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540" w:dyaOrig="420" w14:anchorId="0CA600DF">
                <v:shape id="_x0000_i1045" type="#_x0000_t75" style="width:77.25pt;height:21pt" o:ole="">
                  <v:imagedata r:id="rId43" o:title=""/>
                </v:shape>
                <o:OLEObject Type="Embed" ProgID="Equation.DSMT4" ShapeID="_x0000_i1045" DrawAspect="Content" ObjectID="_1691119353" r:id="rId44"/>
              </w:object>
            </w:r>
            <w:r w:rsidR="005C2BC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014F12E5" w14:textId="77777777" w:rsidR="004065E6" w:rsidRPr="004065E6" w:rsidRDefault="004065E6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="008B2BE0"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577C1040">
                <v:shape id="_x0000_i1046" type="#_x0000_t75" style="width:42pt;height:15pt" o:ole="">
                  <v:imagedata r:id="rId45" o:title=""/>
                </v:shape>
                <o:OLEObject Type="Embed" ProgID="Equation.DSMT4" ShapeID="_x0000_i1046" DrawAspect="Content" ObjectID="_1691119354" r:id="rId46"/>
              </w:object>
            </w:r>
            <w:r w:rsidR="005C2BC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51949BEE" w14:textId="77777777" w:rsidR="004065E6" w:rsidRPr="004065E6" w:rsidRDefault="00F20CDA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4D884BA7" wp14:editId="00CB2ECC">
                  <wp:extent cx="2980706" cy="1828491"/>
                  <wp:effectExtent l="0" t="0" r="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115" cy="183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ED0E7" w14:textId="77777777" w:rsidR="004065E6" w:rsidRDefault="003F10A7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+ Hình thoi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0DCEF585">
                <v:shape id="_x0000_i1047" type="#_x0000_t75" style="width:42pt;height:15pt" o:ole="">
                  <v:imagedata r:id="rId7" o:title=""/>
                </v:shape>
                <o:OLEObject Type="Embed" ProgID="Equation.DSMT4" ShapeID="_x0000_i1047" DrawAspect="Content" ObjectID="_1691119355" r:id="rId48"/>
              </w:object>
            </w:r>
            <w:r w:rsidR="00E5673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có:</w:t>
            </w:r>
          </w:p>
          <w:p w14:paraId="18111240" w14:textId="77777777" w:rsidR="008B2BE0" w:rsidRDefault="008B2BE0" w:rsidP="008B2BE0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00" w:dyaOrig="300" w14:anchorId="57ADA5A4">
                <v:shape id="_x0000_i1048" type="#_x0000_t75" style="width:39.75pt;height:15pt" o:ole="">
                  <v:imagedata r:id="rId19" o:title=""/>
                </v:shape>
                <o:OLEObject Type="Embed" ProgID="Equation.DSMT4" ShapeID="_x0000_i1048" DrawAspect="Content" ObjectID="_1691119356" r:id="rId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1F5DD0B" w14:textId="77777777" w:rsidR="003F10A7" w:rsidRDefault="008B2BE0" w:rsidP="008B2BE0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Pr="003F10A7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900" w:dyaOrig="700" w14:anchorId="3BB85E01">
                <v:shape id="_x0000_i1049" type="#_x0000_t75" style="width:45pt;height:34.5pt" o:ole="">
                  <v:imagedata r:id="rId21" o:title=""/>
                </v:shape>
                <o:OLEObject Type="Embed" ProgID="Equation.DSMT4" ShapeID="_x0000_i1049" DrawAspect="Content" ObjectID="_1691119357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3F10A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302DC6E3" w14:textId="77777777" w:rsidR="003F10A7" w:rsidRPr="004065E6" w:rsidRDefault="003F10A7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2AFB3138" wp14:editId="019BF78E">
                  <wp:extent cx="2980706" cy="1223603"/>
                  <wp:effectExtent l="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108" cy="1223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3CEC6" w14:textId="77777777" w:rsidR="004065E6" w:rsidRPr="004065E6" w:rsidRDefault="003F10A7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+ Hình bình hành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5774BDA1">
                <v:shape id="_x0000_i1050" type="#_x0000_t75" style="width:42pt;height:15pt" o:ole="">
                  <v:imagedata r:id="rId7" o:title=""/>
                </v:shape>
                <o:OLEObject Type="Embed" ProgID="Equation.DSMT4" ShapeID="_x0000_i1050" DrawAspect="Content" ObjectID="_1691119358" r:id="rId52"/>
              </w:object>
            </w:r>
            <w:r w:rsidR="00E5673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có:</w:t>
            </w:r>
          </w:p>
          <w:p w14:paraId="499079BD" w14:textId="77777777" w:rsidR="008B2BE0" w:rsidRPr="004065E6" w:rsidRDefault="008B2BE0" w:rsidP="008B2BE0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Pr="005C2BC7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540" w:dyaOrig="420" w14:anchorId="349BA86D">
                <v:shape id="_x0000_i1051" type="#_x0000_t75" style="width:77.25pt;height:21pt" o:ole="">
                  <v:imagedata r:id="rId24" o:title=""/>
                </v:shape>
                <o:OLEObject Type="Embed" ProgID="Equation.DSMT4" ShapeID="_x0000_i1051" DrawAspect="Content" ObjectID="_1691119359" r:id="rId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469B3282" w14:textId="77777777" w:rsidR="008B2BE0" w:rsidRDefault="008B2BE0" w:rsidP="008B2B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59" w:dyaOrig="300" w14:anchorId="529921DB">
                <v:shape id="_x0000_i1052" type="#_x0000_t75" style="width:42.75pt;height:15pt" o:ole="">
                  <v:imagedata r:id="rId26" o:title=""/>
                </v:shape>
                <o:OLEObject Type="Embed" ProgID="Equation.DSMT4" ShapeID="_x0000_i1052" DrawAspect="Content" ObjectID="_1691119360" r:id="rId54"/>
              </w:object>
            </w:r>
          </w:p>
          <w:p w14:paraId="4AED7FD1" w14:textId="77777777" w:rsidR="004065E6" w:rsidRPr="004065E6" w:rsidRDefault="003F10A7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57B4BA9B" wp14:editId="4B67A34D">
                  <wp:extent cx="3130333" cy="1401288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450" cy="140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D3F8F" w14:textId="77777777" w:rsidR="004065E6" w:rsidRPr="004065E6" w:rsidRDefault="004065E6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728C0120" w14:textId="77777777" w:rsidR="004065E6" w:rsidRDefault="003F10A7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+ Hình thang </w:t>
            </w:r>
            <w:r w:rsidR="00E5673B" w:rsidRPr="00E5673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40" w:dyaOrig="300" w14:anchorId="61F09664">
                <v:shape id="_x0000_i1053" type="#_x0000_t75" style="width:42pt;height:15pt" o:ole="">
                  <v:imagedata r:id="rId7" o:title=""/>
                </v:shape>
                <o:OLEObject Type="Embed" ProgID="Equation.DSMT4" ShapeID="_x0000_i1053" DrawAspect="Content" ObjectID="_1691119361" r:id="rId56"/>
              </w:object>
            </w:r>
            <w:r w:rsidR="00E5673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20CD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(</w:t>
            </w:r>
            <w:r w:rsidR="00E5673B" w:rsidRPr="00E5673B">
              <w:rPr>
                <w:rFonts w:ascii="Times New Roman" w:hAnsi="Times New Roman" w:cs="Times New Roman"/>
                <w:position w:val="-10"/>
                <w:sz w:val="28"/>
                <w:szCs w:val="28"/>
                <w:lang w:eastAsia="ja-JP"/>
              </w:rPr>
              <w:object w:dxaOrig="920" w:dyaOrig="340" w14:anchorId="65C656DD">
                <v:shape id="_x0000_i1054" type="#_x0000_t75" style="width:45.75pt;height:17.25pt" o:ole="">
                  <v:imagedata r:id="rId29" o:title=""/>
                </v:shape>
                <o:OLEObject Type="Embed" ProgID="Equation.DSMT4" ShapeID="_x0000_i1054" DrawAspect="Content" ObjectID="_1691119362" r:id="rId57"/>
              </w:object>
            </w:r>
            <w:r w:rsidR="00E5673B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F20CD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là đáy)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có</w:t>
            </w:r>
            <w:r w:rsidR="00F20CD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:</w:t>
            </w:r>
          </w:p>
          <w:p w14:paraId="001420F7" w14:textId="77777777" w:rsidR="008B2BE0" w:rsidRDefault="008B2BE0" w:rsidP="008B2BE0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</w:t>
            </w:r>
            <w:r w:rsidRPr="005C2BC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939" w:dyaOrig="300" w14:anchorId="04FF42A4">
                <v:shape id="_x0000_i1055" type="#_x0000_t75" style="width:96.75pt;height:15pt" o:ole="">
                  <v:imagedata r:id="rId31" o:title=""/>
                </v:shape>
                <o:OLEObject Type="Embed" ProgID="Equation.DSMT4" ShapeID="_x0000_i1055" DrawAspect="Content" ObjectID="_1691119363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1F414C6B" w14:textId="77777777" w:rsidR="004065E6" w:rsidRPr="004065E6" w:rsidRDefault="008B2BE0" w:rsidP="008B2BE0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Pr="003F10A7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1480" w:dyaOrig="700" w14:anchorId="4FAC45B3">
                <v:shape id="_x0000_i1056" type="#_x0000_t75" style="width:73.5pt;height:34.5pt" o:ole="">
                  <v:imagedata r:id="rId33" o:title=""/>
                </v:shape>
                <o:OLEObject Type="Embed" ProgID="Equation.DSMT4" ShapeID="_x0000_i1056" DrawAspect="Content" ObjectID="_1691119364" r:id="rId59"/>
              </w:object>
            </w:r>
          </w:p>
        </w:tc>
      </w:tr>
    </w:tbl>
    <w:p w14:paraId="2F73A3DF" w14:textId="77777777" w:rsidR="00BA2343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4065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Hoạt động 2: Hình thành kiến thức </w:t>
      </w:r>
      <w:r w:rsidR="00E20E48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>(không có)</w:t>
      </w:r>
    </w:p>
    <w:p w14:paraId="026262E7" w14:textId="77777777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65E6">
        <w:rPr>
          <w:rFonts w:ascii="Times New Roman" w:hAnsi="Times New Roman" w:cs="Times New Roman"/>
          <w:sz w:val="28"/>
          <w:szCs w:val="28"/>
        </w:rPr>
        <w:lastRenderedPageBreak/>
        <w:t>a) Mục tiêu:</w:t>
      </w:r>
    </w:p>
    <w:p w14:paraId="1378F6F0" w14:textId="77777777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65E6">
        <w:rPr>
          <w:rFonts w:ascii="Times New Roman" w:hAnsi="Times New Roman" w:cs="Times New Roman"/>
          <w:sz w:val="28"/>
          <w:szCs w:val="28"/>
        </w:rPr>
        <w:t>b) Nội dung:</w:t>
      </w:r>
    </w:p>
    <w:p w14:paraId="22A5FF74" w14:textId="77777777" w:rsidR="00BD2A02" w:rsidRPr="004065E6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65E6">
        <w:rPr>
          <w:rFonts w:ascii="Times New Roman" w:hAnsi="Times New Roman" w:cs="Times New Roman"/>
          <w:sz w:val="28"/>
          <w:szCs w:val="28"/>
        </w:rPr>
        <w:t>c) Sản phẩm:</w:t>
      </w:r>
    </w:p>
    <w:p w14:paraId="5545BA57" w14:textId="77777777" w:rsidR="00BD2A02" w:rsidRPr="003A3731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65E6">
        <w:rPr>
          <w:rFonts w:ascii="Times New Roman" w:hAnsi="Times New Roman" w:cs="Times New Roman"/>
          <w:sz w:val="28"/>
          <w:szCs w:val="28"/>
        </w:rPr>
        <w:t>d) Tổ chức th</w:t>
      </w:r>
      <w:r w:rsidRPr="003A3731">
        <w:rPr>
          <w:rFonts w:ascii="Times New Roman" w:hAnsi="Times New Roman" w:cs="Times New Roman"/>
          <w:sz w:val="28"/>
          <w:szCs w:val="28"/>
        </w:rPr>
        <w:t>ực hiện:</w:t>
      </w:r>
    </w:p>
    <w:p w14:paraId="6F0A7418" w14:textId="77777777" w:rsidR="00BD2A02" w:rsidRPr="003A3731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731">
        <w:rPr>
          <w:rFonts w:ascii="Times New Roman" w:hAnsi="Times New Roman" w:cs="Times New Roman"/>
          <w:b/>
          <w:bCs/>
          <w:sz w:val="28"/>
          <w:szCs w:val="28"/>
        </w:rPr>
        <w:t>3. Hoạt động 3: Luyện tập</w:t>
      </w:r>
    </w:p>
    <w:p w14:paraId="7F14AA69" w14:textId="77777777" w:rsidR="00BB1193" w:rsidRPr="003A3731" w:rsidRDefault="00BB119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3A3731">
        <w:rPr>
          <w:rFonts w:ascii="Times New Roman" w:hAnsi="Times New Roman" w:cs="Times New Roman"/>
          <w:b/>
          <w:bCs/>
          <w:sz w:val="28"/>
          <w:szCs w:val="28"/>
        </w:rPr>
        <w:t>Hoạt động 3.1: Dạ</w:t>
      </w:r>
      <w:r w:rsidR="00BA2343" w:rsidRPr="003A3731">
        <w:rPr>
          <w:rFonts w:ascii="Times New Roman" w:hAnsi="Times New Roman" w:cs="Times New Roman"/>
          <w:b/>
          <w:bCs/>
          <w:sz w:val="28"/>
          <w:szCs w:val="28"/>
        </w:rPr>
        <w:t>ng</w:t>
      </w:r>
      <w:r w:rsidR="00BA2343" w:rsidRPr="003A3731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I </w:t>
      </w:r>
      <w:r w:rsidR="00BA2343" w:rsidRPr="003A3731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–</w:t>
      </w:r>
      <w:r w:rsidR="00BA2343" w:rsidRPr="003A3731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Tính chu vi và diện tích</w:t>
      </w:r>
    </w:p>
    <w:p w14:paraId="56DA7B59" w14:textId="77777777" w:rsidR="00BD2A02" w:rsidRPr="004772CE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4772CE">
        <w:rPr>
          <w:rFonts w:ascii="Times New Roman" w:hAnsi="Times New Roman" w:cs="Times New Roman"/>
          <w:sz w:val="28"/>
          <w:szCs w:val="28"/>
        </w:rPr>
        <w:t>a) Mục tiêu:</w:t>
      </w:r>
      <w:r w:rsidR="00BA2343" w:rsidRPr="004772CE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Vận dụng công thức tính chu vi và diện tích.</w:t>
      </w:r>
    </w:p>
    <w:p w14:paraId="16BAF341" w14:textId="77777777" w:rsidR="00BD2A02" w:rsidRPr="005A5EB7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5A5EB7">
        <w:rPr>
          <w:rFonts w:ascii="Times New Roman" w:hAnsi="Times New Roman" w:cs="Times New Roman"/>
          <w:sz w:val="28"/>
          <w:szCs w:val="28"/>
        </w:rPr>
        <w:t>b) Nội dung:</w:t>
      </w:r>
      <w:r w:rsidR="00BA2343" w:rsidRPr="005A5EB7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Bài tập.</w:t>
      </w:r>
    </w:p>
    <w:p w14:paraId="1D12CA00" w14:textId="77777777" w:rsidR="00BD2A02" w:rsidRPr="005A5EB7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5A5EB7">
        <w:rPr>
          <w:rFonts w:ascii="Times New Roman" w:hAnsi="Times New Roman" w:cs="Times New Roman"/>
          <w:sz w:val="28"/>
          <w:szCs w:val="28"/>
        </w:rPr>
        <w:t>c) Sản phẩm:</w:t>
      </w:r>
      <w:r w:rsidR="00BA2343" w:rsidRPr="005A5EB7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Bài giải của học sinh.</w:t>
      </w:r>
    </w:p>
    <w:p w14:paraId="74DC1D1E" w14:textId="77777777" w:rsidR="00BD2A02" w:rsidRPr="005A5EB7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EB7">
        <w:rPr>
          <w:rFonts w:ascii="Times New Roman" w:hAnsi="Times New Roman" w:cs="Times New Roman"/>
          <w:sz w:val="28"/>
          <w:szCs w:val="28"/>
        </w:rPr>
        <w:t>d) Tổ chức thực hiện: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927"/>
        <w:gridCol w:w="5171"/>
      </w:tblGrid>
      <w:tr w:rsidR="00835FF3" w:rsidRPr="004065E6" w14:paraId="4B36EBAA" w14:textId="77777777" w:rsidTr="00B168A7">
        <w:tc>
          <w:tcPr>
            <w:tcW w:w="4927" w:type="dxa"/>
          </w:tcPr>
          <w:p w14:paraId="3B55EDCD" w14:textId="77777777" w:rsidR="00835FF3" w:rsidRPr="005A5EB7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171" w:type="dxa"/>
          </w:tcPr>
          <w:p w14:paraId="6A90AC82" w14:textId="77777777" w:rsidR="00835FF3" w:rsidRPr="004065E6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C5664A" w:rsidRPr="004065E6" w14:paraId="516AD0EA" w14:textId="77777777" w:rsidTr="00B168A7">
        <w:tc>
          <w:tcPr>
            <w:tcW w:w="10098" w:type="dxa"/>
            <w:gridSpan w:val="2"/>
            <w:vAlign w:val="center"/>
          </w:tcPr>
          <w:p w14:paraId="14FBBCF1" w14:textId="77777777" w:rsidR="00C5664A" w:rsidRDefault="00C5664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>Phương pháp:</w:t>
            </w:r>
          </w:p>
          <w:p w14:paraId="188C1769" w14:textId="77777777" w:rsidR="00C5664A" w:rsidRPr="003A3731" w:rsidRDefault="00F31147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Thay số đo vào</w:t>
            </w:r>
            <w:r w:rsidR="00C5664A" w:rsidRPr="00C5664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công thức tính chu vi, diệ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 tích các hình</w:t>
            </w:r>
            <w:r w:rsidR="00C5664A" w:rsidRPr="00C5664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.</w:t>
            </w:r>
          </w:p>
        </w:tc>
      </w:tr>
      <w:tr w:rsidR="00B168A7" w:rsidRPr="004065E6" w14:paraId="01C5FA84" w14:textId="77777777" w:rsidTr="00B168A7">
        <w:tc>
          <w:tcPr>
            <w:tcW w:w="4927" w:type="dxa"/>
          </w:tcPr>
          <w:p w14:paraId="09DD7C93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1</w:t>
            </w:r>
          </w:p>
          <w:p w14:paraId="1100C588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65A6B9BC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48305E80" w14:textId="77777777" w:rsidR="00CC48CD" w:rsidRPr="001D3ED1" w:rsidRDefault="005C2BC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Nhắc lại công thức tính chu vi, diệ</w:t>
            </w:r>
            <w:r w:rsidR="008306B7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 tích hình vuông?</w:t>
            </w:r>
          </w:p>
          <w:p w14:paraId="02A64259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3F4C0EBF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63DE9AFD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6DECD870" w14:textId="77777777" w:rsidR="00CC48CD" w:rsidRPr="004065E6" w:rsidRDefault="005C2BC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Đ1: HS n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hắc lại công thức tính chu vi, diện tích hình vuông.</w:t>
            </w:r>
          </w:p>
          <w:p w14:paraId="32383C8C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32778414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2E12B61A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 3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nhóm hoàn thành nhanh nhất lên bảng trình bày lời giải.</w:t>
            </w:r>
          </w:p>
          <w:p w14:paraId="1EE0DE30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33B889A4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498526E1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14315876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3A3731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1: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Tính chu vi, diện tích hình vuông có cạnh:</w:t>
            </w:r>
          </w:p>
          <w:p w14:paraId="441B6EB9" w14:textId="77777777" w:rsidR="00B168A7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</w:t>
            </w:r>
            <w:r w:rsidR="00EE0F1B" w:rsidRPr="00485309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40" w:dyaOrig="300" w14:anchorId="1EFABFBE">
                <v:shape id="_x0000_i1057" type="#_x0000_t75" style="width:27pt;height:15pt" o:ole="">
                  <v:imagedata r:id="rId60" o:title=""/>
                </v:shape>
                <o:OLEObject Type="Embed" ProgID="Equation.DSMT4" ShapeID="_x0000_i1057" DrawAspect="Content" ObjectID="_1691119365" r:id="rId61"/>
              </w:object>
            </w:r>
            <w:r w:rsidR="0048530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b)</w:t>
            </w:r>
            <w:r w:rsidR="0048530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485309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60" w:dyaOrig="300" w14:anchorId="149A9C17">
                <v:shape id="_x0000_i1058" type="#_x0000_t75" style="width:33pt;height:15pt" o:ole="">
                  <v:imagedata r:id="rId62" o:title=""/>
                </v:shape>
                <o:OLEObject Type="Embed" ProgID="Equation.DSMT4" ShapeID="_x0000_i1058" DrawAspect="Content" ObjectID="_1691119366" r:id="rId63"/>
              </w:object>
            </w:r>
            <w:r w:rsidR="0048530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c)</w:t>
            </w:r>
            <w:r w:rsidR="0048530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485309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00" w:dyaOrig="300" w14:anchorId="0A62DD73">
                <v:shape id="_x0000_i1059" type="#_x0000_t75" style="width:20.25pt;height:15pt" o:ole="">
                  <v:imagedata r:id="rId64" o:title=""/>
                </v:shape>
                <o:OLEObject Type="Embed" ProgID="Equation.DSMT4" ShapeID="_x0000_i1059" DrawAspect="Content" ObjectID="_1691119367" r:id="rId65"/>
              </w:object>
            </w:r>
            <w:r w:rsidR="0048530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B739076" w14:textId="77777777" w:rsidR="00B168A7" w:rsidRPr="00415B0A" w:rsidRDefault="00B168A7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4B79F63A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</w:t>
            </w:r>
          </w:p>
          <w:p w14:paraId="20E7F68C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hình vuông là </w:t>
            </w:r>
            <w:r w:rsidR="00EE0F1B" w:rsidRPr="00485309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540" w:dyaOrig="420" w14:anchorId="0DD63602">
                <v:shape id="_x0000_i1060" type="#_x0000_t75" style="width:77.25pt;height:21pt" o:ole="">
                  <v:imagedata r:id="rId66" o:title=""/>
                </v:shape>
                <o:OLEObject Type="Embed" ProgID="Equation.DSMT4" ShapeID="_x0000_i1060" DrawAspect="Content" ObjectID="_1691119368" r:id="rId67"/>
              </w:object>
            </w:r>
            <w:r w:rsidR="0048530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7DEA2CC7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vuông là </w:t>
            </w:r>
            <w:r w:rsidR="00EE0F1B" w:rsidRPr="00485309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1600" w:dyaOrig="460" w14:anchorId="6DE2AB2A">
                <v:shape id="_x0000_i1061" type="#_x0000_t75" style="width:80.25pt;height:23.25pt" o:ole="">
                  <v:imagedata r:id="rId68" o:title=""/>
                </v:shape>
                <o:OLEObject Type="Embed" ProgID="Equation.DSMT4" ShapeID="_x0000_i1061" DrawAspect="Content" ObjectID="_1691119369" r:id="rId69"/>
              </w:object>
            </w:r>
          </w:p>
          <w:p w14:paraId="1BC4B8EB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</w:t>
            </w:r>
          </w:p>
          <w:p w14:paraId="64F6D521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hình vuông là </w:t>
            </w:r>
            <w:r w:rsidR="00EE0F1B" w:rsidRPr="001E5161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700" w:dyaOrig="420" w14:anchorId="2BCD4C31">
                <v:shape id="_x0000_i1062" type="#_x0000_t75" style="width:84.75pt;height:21pt" o:ole="">
                  <v:imagedata r:id="rId70" o:title=""/>
                </v:shape>
                <o:OLEObject Type="Embed" ProgID="Equation.DSMT4" ShapeID="_x0000_i1062" DrawAspect="Content" ObjectID="_1691119370" r:id="rId71"/>
              </w:object>
            </w:r>
          </w:p>
          <w:p w14:paraId="6C5B30F2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vuông là </w:t>
            </w:r>
            <w:r w:rsidR="00EE0F1B" w:rsidRPr="001E5161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2060" w:dyaOrig="460" w14:anchorId="7DF0B6DC">
                <v:shape id="_x0000_i1063" type="#_x0000_t75" style="width:102.75pt;height:23.25pt" o:ole="">
                  <v:imagedata r:id="rId72" o:title=""/>
                </v:shape>
                <o:OLEObject Type="Embed" ProgID="Equation.DSMT4" ShapeID="_x0000_i1063" DrawAspect="Content" ObjectID="_1691119371" r:id="rId73"/>
              </w:object>
            </w:r>
          </w:p>
          <w:p w14:paraId="0171AB94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c) </w:t>
            </w:r>
          </w:p>
          <w:p w14:paraId="00D00364" w14:textId="77777777" w:rsidR="001E516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hình vuông là </w:t>
            </w:r>
            <w:r w:rsidR="00EE0F1B" w:rsidRPr="001E5161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420" w:dyaOrig="420" w14:anchorId="16A40591">
                <v:shape id="_x0000_i1064" type="#_x0000_t75" style="width:71.25pt;height:21pt" o:ole="">
                  <v:imagedata r:id="rId74" o:title=""/>
                </v:shape>
                <o:OLEObject Type="Embed" ProgID="Equation.DSMT4" ShapeID="_x0000_i1064" DrawAspect="Content" ObjectID="_1691119372" r:id="rId75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471ED6C4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hình vuông là</w:t>
            </w:r>
            <w:r w:rsidR="001E516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1520" w:dyaOrig="460" w14:anchorId="2D765807">
                <v:shape id="_x0000_i1065" type="#_x0000_t75" style="width:75.75pt;height:23.25pt" o:ole="">
                  <v:imagedata r:id="rId76" o:title=""/>
                </v:shape>
                <o:OLEObject Type="Embed" ProgID="Equation.DSMT4" ShapeID="_x0000_i1065" DrawAspect="Content" ObjectID="_1691119373" r:id="rId77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0521EE77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168A7" w:rsidRPr="004065E6" w14:paraId="2A58ECA8" w14:textId="77777777" w:rsidTr="00B168A7">
        <w:tc>
          <w:tcPr>
            <w:tcW w:w="4927" w:type="dxa"/>
          </w:tcPr>
          <w:p w14:paraId="23283EAC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2</w:t>
            </w:r>
          </w:p>
          <w:p w14:paraId="59F9001C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408628C9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75D76F19" w14:textId="77777777" w:rsidR="00CC48CD" w:rsidRPr="001D3ED1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Nhắc lại công thức tính chu vi, diện tích hình chữ nhậ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t?</w:t>
            </w:r>
          </w:p>
          <w:p w14:paraId="64CE083E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4F1F1D98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77BF3FB5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7EFC0DBE" w14:textId="77777777" w:rsidR="00CC48CD" w:rsidRPr="004065E6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Đ1: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HS n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hắc lại công thức tính chu vi, diện tích hình chữ nhật.</w:t>
            </w:r>
          </w:p>
          <w:p w14:paraId="26A83021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1D4B3071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688E1958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GV chọn 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3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nhóm hoàn thành nhanh nhất lên bảng trình bày lời giải.</w:t>
            </w:r>
          </w:p>
          <w:p w14:paraId="2E6F2AF3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79CF67EB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24D292B1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3D524E91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72FE3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2:</w:t>
            </w:r>
            <w:r w:rsidRPr="003A373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Tính chu vi, diện tích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hình chữ nhật có:</w:t>
            </w:r>
          </w:p>
          <w:p w14:paraId="199CE858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a) Chiề</w:t>
            </w:r>
            <w:r w:rsidR="00415B0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u dài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39" w:dyaOrig="300" w14:anchorId="301BE1E8">
                <v:shape id="_x0000_i1066" type="#_x0000_t75" style="width:32.25pt;height:15pt" o:ole="">
                  <v:imagedata r:id="rId78" o:title=""/>
                </v:shape>
                <o:OLEObject Type="Embed" ProgID="Equation.DSMT4" ShapeID="_x0000_i1066" DrawAspect="Content" ObjectID="_1691119374" r:id="rId79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chiều rộng</w:t>
            </w:r>
            <w:r w:rsidR="00E734B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39" w:dyaOrig="300" w14:anchorId="38B64132">
                <v:shape id="_x0000_i1067" type="#_x0000_t75" style="width:32.25pt;height:15pt" o:ole="">
                  <v:imagedata r:id="rId80" o:title=""/>
                </v:shape>
                <o:OLEObject Type="Embed" ProgID="Equation.DSMT4" ShapeID="_x0000_i1067" DrawAspect="Content" ObjectID="_1691119375" r:id="rId81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338A3F60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b) Chiề</w:t>
            </w:r>
            <w:r w:rsidR="00415B0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u dài</w:t>
            </w:r>
            <w:r w:rsidR="00E734B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60" w:dyaOrig="300" w14:anchorId="42EFF2AE">
                <v:shape id="_x0000_i1068" type="#_x0000_t75" style="width:27.75pt;height:15pt" o:ole="">
                  <v:imagedata r:id="rId82" o:title=""/>
                </v:shape>
                <o:OLEObject Type="Embed" ProgID="Equation.DSMT4" ShapeID="_x0000_i1068" DrawAspect="Content" ObjectID="_1691119376" r:id="rId83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chiều rộ</w:t>
            </w:r>
            <w:r w:rsidR="00415B0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ng</w:t>
            </w:r>
            <w:r w:rsidR="00E734B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39" w:dyaOrig="300" w14:anchorId="0A3DDD0C">
                <v:shape id="_x0000_i1069" type="#_x0000_t75" style="width:32.25pt;height:15pt" o:ole="">
                  <v:imagedata r:id="rId84" o:title=""/>
                </v:shape>
                <o:OLEObject Type="Embed" ProgID="Equation.DSMT4" ShapeID="_x0000_i1069" DrawAspect="Content" ObjectID="_1691119377" r:id="rId85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59AE23AF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c) Chiề</w:t>
            </w:r>
            <w:r w:rsidR="00415B0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u dài</w:t>
            </w:r>
            <w:r w:rsidR="00E734B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00" w:dyaOrig="300" w14:anchorId="0255D50D">
                <v:shape id="_x0000_i1070" type="#_x0000_t75" style="width:39.75pt;height:15pt" o:ole="">
                  <v:imagedata r:id="rId86" o:title=""/>
                </v:shape>
                <o:OLEObject Type="Embed" ProgID="Equation.DSMT4" ShapeID="_x0000_i1070" DrawAspect="Content" ObjectID="_1691119378" r:id="rId87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chiều rộ</w:t>
            </w:r>
            <w:r w:rsidR="00EA2FE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ng</w:t>
            </w:r>
            <w:r w:rsidR="00E734B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20" w:dyaOrig="300" w14:anchorId="31DB1656">
                <v:shape id="_x0000_i1071" type="#_x0000_t75" style="width:21pt;height:15pt" o:ole="">
                  <v:imagedata r:id="rId88" o:title=""/>
                </v:shape>
                <o:OLEObject Type="Embed" ProgID="Equation.DSMT4" ShapeID="_x0000_i1071" DrawAspect="Content" ObjectID="_1691119379" r:id="rId89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089BDA4D" w14:textId="77777777" w:rsidR="00415B0A" w:rsidRPr="00415B0A" w:rsidRDefault="00415B0A" w:rsidP="00EE0F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5E127AC3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Chu vi hình chữ nhật là </w:t>
            </w:r>
          </w:p>
          <w:p w14:paraId="05FC6CED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  <w:r w:rsidR="00EE0F1B" w:rsidRPr="001E5161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2400" w:dyaOrig="420" w14:anchorId="3CF4A714">
                <v:shape id="_x0000_i1072" type="#_x0000_t75" style="width:120pt;height:21pt" o:ole="">
                  <v:imagedata r:id="rId90" o:title=""/>
                </v:shape>
                <o:OLEObject Type="Embed" ProgID="Equation.DSMT4" ShapeID="_x0000_i1072" DrawAspect="Content" ObjectID="_1691119380" r:id="rId91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3FEB6AA8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chữ nhật là </w:t>
            </w:r>
          </w:p>
          <w:p w14:paraId="45678F77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  <w:r w:rsidR="00EE0F1B" w:rsidRPr="001E5161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2040" w:dyaOrig="460" w14:anchorId="10BA7FD6">
                <v:shape id="_x0000_i1073" type="#_x0000_t75" style="width:102pt;height:23.25pt" o:ole="">
                  <v:imagedata r:id="rId92" o:title=""/>
                </v:shape>
                <o:OLEObject Type="Embed" ProgID="Equation.DSMT4" ShapeID="_x0000_i1073" DrawAspect="Content" ObjectID="_1691119381" r:id="rId93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30F7994E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Đổi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440" w:dyaOrig="300" w14:anchorId="5DC6F8DA">
                <v:shape id="_x0000_i1074" type="#_x0000_t75" style="width:1in;height:15pt" o:ole="">
                  <v:imagedata r:id="rId94" o:title=""/>
                </v:shape>
                <o:OLEObject Type="Embed" ProgID="Equation.DSMT4" ShapeID="_x0000_i1074" DrawAspect="Content" ObjectID="_1691119382" r:id="rId95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5C10D58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hình chữ nhật là </w:t>
            </w:r>
          </w:p>
          <w:p w14:paraId="7A29B1CC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  <w:r w:rsidR="00EE0F1B" w:rsidRPr="001E5161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2540" w:dyaOrig="420" w14:anchorId="3545A14E">
                <v:shape id="_x0000_i1075" type="#_x0000_t75" style="width:126.75pt;height:21pt" o:ole="">
                  <v:imagedata r:id="rId96" o:title=""/>
                </v:shape>
                <o:OLEObject Type="Embed" ProgID="Equation.DSMT4" ShapeID="_x0000_i1075" DrawAspect="Content" ObjectID="_1691119383" r:id="rId97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C96CE3B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hình chữ nhật là</w:t>
            </w:r>
          </w:p>
          <w:p w14:paraId="30726F4C" w14:textId="77777777" w:rsidR="00415B0A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  <w:r w:rsidR="00EE0F1B" w:rsidRPr="001E5161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2079" w:dyaOrig="460" w14:anchorId="4B4A0C92">
                <v:shape id="_x0000_i1076" type="#_x0000_t75" style="width:104.25pt;height:23.25pt" o:ole="">
                  <v:imagedata r:id="rId98" o:title=""/>
                </v:shape>
                <o:OLEObject Type="Embed" ProgID="Equation.DSMT4" ShapeID="_x0000_i1076" DrawAspect="Content" ObjectID="_1691119384" r:id="rId99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3124837D" w14:textId="77777777" w:rsidR="00415B0A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c) </w:t>
            </w:r>
            <w:r w:rsidR="00EA2FE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Đổi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420" w:dyaOrig="300" w14:anchorId="72D111B5">
                <v:shape id="_x0000_i1077" type="#_x0000_t75" style="width:71.25pt;height:15pt" o:ole="">
                  <v:imagedata r:id="rId100" o:title=""/>
                </v:shape>
                <o:OLEObject Type="Embed" ProgID="Equation.DSMT4" ShapeID="_x0000_i1077" DrawAspect="Content" ObjectID="_1691119385" r:id="rId101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0D513D2" w14:textId="77777777" w:rsidR="00EA2FE9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Chu vi hình </w:t>
            </w:r>
            <w:r w:rsidR="00EA2FE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chữ nhật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là </w:t>
            </w:r>
          </w:p>
          <w:p w14:paraId="69664F14" w14:textId="77777777" w:rsidR="00415B0A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  <w:r w:rsidR="00EE0F1B" w:rsidRPr="001E5161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2040" w:dyaOrig="420" w14:anchorId="59A13055">
                <v:shape id="_x0000_i1078" type="#_x0000_t75" style="width:102pt;height:21pt" o:ole="">
                  <v:imagedata r:id="rId102" o:title=""/>
                </v:shape>
                <o:OLEObject Type="Embed" ProgID="Equation.DSMT4" ShapeID="_x0000_i1078" DrawAspect="Content" ObjectID="_1691119386" r:id="rId103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14F4B2C5" w14:textId="77777777" w:rsidR="00EA2FE9" w:rsidRDefault="00415B0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</w:t>
            </w:r>
            <w:r w:rsidR="00EA2FE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chữ nhật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là </w:t>
            </w:r>
          </w:p>
          <w:p w14:paraId="0A7AF6C0" w14:textId="77777777" w:rsidR="00415B0A" w:rsidRPr="003A3731" w:rsidRDefault="00EA2FE9" w:rsidP="001E51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  <w:r w:rsidR="00EE0F1B" w:rsidRPr="001E5161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1520" w:dyaOrig="460" w14:anchorId="17C81628">
                <v:shape id="_x0000_i1079" type="#_x0000_t75" style="width:75.75pt;height:23.25pt" o:ole="">
                  <v:imagedata r:id="rId104" o:title=""/>
                </v:shape>
                <o:OLEObject Type="Embed" ProgID="Equation.DSMT4" ShapeID="_x0000_i1079" DrawAspect="Content" ObjectID="_1691119387" r:id="rId105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B168A7" w:rsidRPr="004065E6" w14:paraId="03D748F2" w14:textId="77777777" w:rsidTr="00B168A7">
        <w:tc>
          <w:tcPr>
            <w:tcW w:w="4927" w:type="dxa"/>
          </w:tcPr>
          <w:p w14:paraId="307BB8C2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3</w:t>
            </w:r>
          </w:p>
          <w:p w14:paraId="156BA825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5E1E59B9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4D64F695" w14:textId="77777777" w:rsidR="00CC48CD" w:rsidRPr="001D3ED1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H1: 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Nhắc lại công thức diệ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 tích hình thoi?</w:t>
            </w:r>
          </w:p>
          <w:p w14:paraId="35548CF1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07AFD917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0027EB2D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1675CA15" w14:textId="77777777" w:rsidR="00CC48CD" w:rsidRPr="004065E6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Đ1: HS n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hắc lại công thức diện tích hình thoi.</w:t>
            </w:r>
          </w:p>
          <w:p w14:paraId="3FD64BF7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1B2D1DC1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2CDB24B2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GV chọn 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3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nhóm hoàn thành nhanh nhất lên bảng trình bày lời giải.</w:t>
            </w:r>
          </w:p>
          <w:p w14:paraId="6E1B8140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303A641F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4B1FB415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1A4C53A9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72FE3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3: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Tính diện tích hình thoi biết độ</w:t>
            </w:r>
            <w:r w:rsidR="00EA2FE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dài hai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đường chéo lần lượt là:</w:t>
            </w:r>
          </w:p>
          <w:p w14:paraId="7D323F8D" w14:textId="77777777" w:rsidR="00B168A7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7206B7DF">
                <v:shape id="_x0000_i1080" type="#_x0000_t75" style="width:26.25pt;height:15pt" o:ole="">
                  <v:imagedata r:id="rId106" o:title=""/>
                </v:shape>
                <o:OLEObject Type="Embed" ProgID="Equation.DSMT4" ShapeID="_x0000_i1080" DrawAspect="Content" ObjectID="_1691119388" r:id="rId107"/>
              </w:object>
            </w:r>
            <w:r w:rsidR="001E516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và</w:t>
            </w:r>
            <w:r w:rsidR="001E516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06C8E0D3">
                <v:shape id="_x0000_i1081" type="#_x0000_t75" style="width:26.25pt;height:15pt" o:ole="">
                  <v:imagedata r:id="rId108" o:title=""/>
                </v:shape>
                <o:OLEObject Type="Embed" ProgID="Equation.DSMT4" ShapeID="_x0000_i1081" DrawAspect="Content" ObjectID="_1691119389" r:id="rId109"/>
              </w:object>
            </w:r>
            <w:r w:rsidR="00B168A7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0BBCF72B" w14:textId="77777777" w:rsidR="00B168A7" w:rsidRDefault="001E516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39" w:dyaOrig="300" w14:anchorId="6365A709">
                <v:shape id="_x0000_i1082" type="#_x0000_t75" style="width:32.25pt;height:15pt" o:ole="">
                  <v:imagedata r:id="rId110" o:title=""/>
                </v:shape>
                <o:OLEObject Type="Embed" ProgID="Equation.DSMT4" ShapeID="_x0000_i1082" DrawAspect="Content" ObjectID="_1691119390" r:id="rId1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EA2FE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và</w:t>
            </w:r>
            <w:r w:rsidR="00E734B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60" w:dyaOrig="300" w14:anchorId="4DC600CD">
                <v:shape id="_x0000_i1083" type="#_x0000_t75" style="width:27.75pt;height:15pt" o:ole="">
                  <v:imagedata r:id="rId112" o:title=""/>
                </v:shape>
                <o:OLEObject Type="Embed" ProgID="Equation.DSMT4" ShapeID="_x0000_i1083" DrawAspect="Content" ObjectID="_1691119391" r:id="rId113"/>
              </w:object>
            </w:r>
            <w:r w:rsidR="00B168A7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6B62D24F" w14:textId="77777777" w:rsidR="00B168A7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c) </w:t>
            </w:r>
            <w:r w:rsidR="00EE0F1B" w:rsidRPr="00EE0F1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20" w:dyaOrig="300" w14:anchorId="40198DF7">
                <v:shape id="_x0000_i1084" type="#_x0000_t75" style="width:21pt;height:15pt" o:ole="">
                  <v:imagedata r:id="rId114" o:title=""/>
                </v:shape>
                <o:OLEObject Type="Embed" ProgID="Equation.DSMT4" ShapeID="_x0000_i1084" DrawAspect="Content" ObjectID="_1691119392" r:id="rId115"/>
              </w:object>
            </w:r>
            <w:r w:rsidR="001E516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và</w:t>
            </w:r>
            <w:r w:rsidR="00E734B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EE0F1B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700" w:dyaOrig="300" w14:anchorId="2F68203D">
                <v:shape id="_x0000_i1085" type="#_x0000_t75" style="width:35.25pt;height:15pt" o:ole="">
                  <v:imagedata r:id="rId116" o:title=""/>
                </v:shape>
                <o:OLEObject Type="Embed" ProgID="Equation.DSMT4" ShapeID="_x0000_i1085" DrawAspect="Content" ObjectID="_1691119393" r:id="rId117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B168A7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. </w:t>
            </w:r>
          </w:p>
          <w:p w14:paraId="492B088D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12F3D9C6" w14:textId="77777777" w:rsidR="00EA2FE9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</w:t>
            </w:r>
          </w:p>
          <w:p w14:paraId="2FF63E86" w14:textId="77777777" w:rsidR="00EA2FE9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thoi là </w:t>
            </w:r>
          </w:p>
          <w:p w14:paraId="14C959FF" w14:textId="77777777" w:rsidR="00DC0C4A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</w:t>
            </w:r>
            <w:r w:rsidR="00BD6602" w:rsidRPr="00EF1F06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1780" w:dyaOrig="700" w14:anchorId="48A98007">
                <v:shape id="_x0000_i1086" type="#_x0000_t75" style="width:88.5pt;height:35.25pt" o:ole="">
                  <v:imagedata r:id="rId118" o:title=""/>
                </v:shape>
                <o:OLEObject Type="Embed" ProgID="Equation.DSMT4" ShapeID="_x0000_i1086" DrawAspect="Content" ObjectID="_1691119394" r:id="rId119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</w:t>
            </w:r>
          </w:p>
          <w:p w14:paraId="0B8E51C6" w14:textId="77777777" w:rsidR="00EA2FE9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Đổi </w:t>
            </w:r>
            <w:r w:rsidR="005E3341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440" w:dyaOrig="300" w14:anchorId="29A16B67">
                <v:shape id="_x0000_i1087" type="#_x0000_t75" style="width:1in;height:15pt" o:ole="">
                  <v:imagedata r:id="rId120" o:title=""/>
                </v:shape>
                <o:OLEObject Type="Embed" ProgID="Equation.DSMT4" ShapeID="_x0000_i1087" DrawAspect="Content" ObjectID="_1691119395" r:id="rId121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DE3CD01" w14:textId="77777777" w:rsidR="00EA2FE9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hình thoi là</w:t>
            </w:r>
          </w:p>
          <w:p w14:paraId="573C826B" w14:textId="77777777" w:rsidR="00DC0C4A" w:rsidRDefault="00BD6602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position w:val="-26"/>
                <w:sz w:val="28"/>
                <w:szCs w:val="28"/>
                <w:lang w:eastAsia="ja-JP"/>
              </w:rPr>
              <w:t xml:space="preserve">             </w:t>
            </w:r>
            <w:r w:rsidRPr="00EF1F06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2060" w:dyaOrig="700" w14:anchorId="30A2269C">
                <v:shape id="_x0000_i1088" type="#_x0000_t75" style="width:102.75pt;height:35.25pt" o:ole="">
                  <v:imagedata r:id="rId122" o:title=""/>
                </v:shape>
                <o:OLEObject Type="Embed" ProgID="Equation.DSMT4" ShapeID="_x0000_i1088" DrawAspect="Content" ObjectID="_1691119396" r:id="rId123"/>
              </w:object>
            </w:r>
            <w:r w:rsidR="00EA2FE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</w:p>
          <w:p w14:paraId="476421CE" w14:textId="77777777" w:rsidR="00EA2FE9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c) Đổi </w:t>
            </w:r>
            <w:r w:rsidR="00BD6602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20" w:dyaOrig="300" w14:anchorId="57B0007E">
                <v:shape id="_x0000_i1089" type="#_x0000_t75" style="width:66pt;height:15pt" o:ole="">
                  <v:imagedata r:id="rId124" o:title=""/>
                </v:shape>
                <o:OLEObject Type="Embed" ProgID="Equation.DSMT4" ShapeID="_x0000_i1089" DrawAspect="Content" ObjectID="_1691119397" r:id="rId125"/>
              </w:object>
            </w:r>
            <w:r w:rsidR="001E516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6771BAFE" w14:textId="77777777" w:rsidR="00EA2FE9" w:rsidRDefault="00EA2FE9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thoi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là </w:t>
            </w:r>
          </w:p>
          <w:p w14:paraId="111F9657" w14:textId="77777777" w:rsidR="00415B0A" w:rsidRPr="003A3731" w:rsidRDefault="00EA2FE9" w:rsidP="00BD660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</w:t>
            </w:r>
            <w:r w:rsidR="00BD6602" w:rsidRPr="00EF1F06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2260" w:dyaOrig="700" w14:anchorId="160FC91A">
                <v:shape id="_x0000_i1090" type="#_x0000_t75" style="width:112.5pt;height:35.25pt" o:ole="">
                  <v:imagedata r:id="rId126" o:title=""/>
                </v:shape>
                <o:OLEObject Type="Embed" ProgID="Equation.DSMT4" ShapeID="_x0000_i1090" DrawAspect="Content" ObjectID="_1691119398" r:id="rId127"/>
              </w:object>
            </w:r>
          </w:p>
        </w:tc>
      </w:tr>
      <w:tr w:rsidR="00B168A7" w:rsidRPr="004065E6" w14:paraId="065553EE" w14:textId="77777777" w:rsidTr="00B168A7">
        <w:tc>
          <w:tcPr>
            <w:tcW w:w="4927" w:type="dxa"/>
          </w:tcPr>
          <w:p w14:paraId="75162E5F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4</w:t>
            </w:r>
          </w:p>
          <w:p w14:paraId="6EFDF722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1FFEC0AD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0B3260ED" w14:textId="77777777" w:rsidR="00CC48CD" w:rsidRPr="001D3ED1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H1: 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Nhắc lại công thức diệ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 tích hình bình hành?</w:t>
            </w:r>
          </w:p>
          <w:p w14:paraId="26BD20CB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409FC42B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4C3576D8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3A1D126A" w14:textId="77777777" w:rsidR="00CC48CD" w:rsidRPr="004065E6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Đ1: HS n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hắc lại công thức diện tích hình bình hành.</w:t>
            </w:r>
          </w:p>
          <w:p w14:paraId="08582D1A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39C6E196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1DC9189A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GV chọn 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3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nhóm hoàn thành nhanh nhất lên bảng trình bày lời giải.</w:t>
            </w:r>
          </w:p>
          <w:p w14:paraId="46C18F02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0A980903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059E5DEF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278642E3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72FE3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4: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Tính diện tích hình bình hành có:</w:t>
            </w:r>
          </w:p>
          <w:p w14:paraId="64C0C69E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a) Đườ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ng cao</w:t>
            </w:r>
            <w:r w:rsidR="001E516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00" w:dyaOrig="300" w14:anchorId="76A2B06D">
                <v:shape id="_x0000_i1091" type="#_x0000_t75" style="width:20.25pt;height:15pt" o:ole="">
                  <v:imagedata r:id="rId128" o:title=""/>
                </v:shape>
                <o:OLEObject Type="Embed" ProgID="Equation.DSMT4" ShapeID="_x0000_i1091" DrawAspect="Content" ObjectID="_1691119399" r:id="rId129"/>
              </w:object>
            </w:r>
            <w:r w:rsidR="001E516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và cạnh đáy tương ứ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ng là </w:t>
            </w:r>
            <w:r w:rsidR="00BD6602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00" w:dyaOrig="300" w14:anchorId="5A573876">
                <v:shape id="_x0000_i1092" type="#_x0000_t75" style="width:20.25pt;height:15pt" o:ole="">
                  <v:imagedata r:id="rId130" o:title=""/>
                </v:shape>
                <o:OLEObject Type="Embed" ProgID="Equation.DSMT4" ShapeID="_x0000_i1092" DrawAspect="Content" ObjectID="_1691119400" r:id="rId131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52909887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b) Đườ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ng cao là </w:t>
            </w:r>
            <w:r w:rsidR="00BD6602" w:rsidRPr="00753255">
              <w:rPr>
                <w:rFonts w:ascii="Times New Roman" w:hAnsi="Times New Roman" w:cs="Times New Roman"/>
                <w:position w:val="-10"/>
                <w:sz w:val="28"/>
                <w:szCs w:val="28"/>
                <w:lang w:eastAsia="ja-JP"/>
              </w:rPr>
              <w:object w:dxaOrig="639" w:dyaOrig="340" w14:anchorId="5F1DF23D">
                <v:shape id="_x0000_i1093" type="#_x0000_t75" style="width:32.25pt;height:17.25pt" o:ole="">
                  <v:imagedata r:id="rId132" o:title=""/>
                </v:shape>
                <o:OLEObject Type="Embed" ProgID="Equation.DSMT4" ShapeID="_x0000_i1093" DrawAspect="Content" ObjectID="_1691119401" r:id="rId133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và cạnh đáy tương ứ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ng là </w:t>
            </w:r>
            <w:r w:rsidR="00BD6602" w:rsidRPr="001E516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20" w:dyaOrig="300" w14:anchorId="1AE2F32B">
                <v:shape id="_x0000_i1094" type="#_x0000_t75" style="width:41.25pt;height:15pt" o:ole="">
                  <v:imagedata r:id="rId134" o:title=""/>
                </v:shape>
                <o:OLEObject Type="Embed" ProgID="Equation.DSMT4" ShapeID="_x0000_i1094" DrawAspect="Content" ObjectID="_1691119402" r:id="rId135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103859EC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c) Đườ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ng cao là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60" w:dyaOrig="300" w14:anchorId="0F976668">
                <v:shape id="_x0000_i1095" type="#_x0000_t75" style="width:27.75pt;height:15pt" o:ole="">
                  <v:imagedata r:id="rId136" o:title=""/>
                </v:shape>
                <o:OLEObject Type="Embed" ProgID="Equation.DSMT4" ShapeID="_x0000_i1095" DrawAspect="Content" ObjectID="_1691119403" r:id="rId137"/>
              </w:object>
            </w:r>
            <w:r w:rsidR="001814EA">
              <w:rPr>
                <w:rFonts w:ascii="Times New Roman" w:hAnsi="Times New Roman" w:cs="Times New Roman" w:hint="eastAsia"/>
                <w:position w:val="-6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và cạnh đáy tương ứ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ng là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BD6602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20" w:dyaOrig="300" w14:anchorId="3E405695">
                <v:shape id="_x0000_i1096" type="#_x0000_t75" style="width:21pt;height:15pt" o:ole="">
                  <v:imagedata r:id="rId138" o:title=""/>
                </v:shape>
                <o:OLEObject Type="Embed" ProgID="Equation.DSMT4" ShapeID="_x0000_i1096" DrawAspect="Content" ObjectID="_1691119404" r:id="rId139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5CDE7545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5D45BD4B" w14:textId="77777777" w:rsidR="00CC48CD" w:rsidRDefault="00CC48C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</w:t>
            </w:r>
          </w:p>
          <w:p w14:paraId="577BCF4B" w14:textId="77777777" w:rsidR="00CC48CD" w:rsidRDefault="00CC48C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bình hành là </w:t>
            </w:r>
          </w:p>
          <w:p w14:paraId="43CC6369" w14:textId="77777777" w:rsidR="00CC48CD" w:rsidRDefault="001814E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753255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1480" w:dyaOrig="460" w14:anchorId="454671D0">
                <v:shape id="_x0000_i1097" type="#_x0000_t75" style="width:74.25pt;height:23.25pt" o:ole="">
                  <v:imagedata r:id="rId140" o:title=""/>
                </v:shape>
                <o:OLEObject Type="Embed" ProgID="Equation.DSMT4" ShapeID="_x0000_i1097" DrawAspect="Content" ObjectID="_1691119405" r:id="rId141"/>
              </w:object>
            </w:r>
            <w:r w:rsidR="0075325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130E93F4" w14:textId="77777777" w:rsidR="00CC48CD" w:rsidRDefault="00CC48C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Đổi </w:t>
            </w:r>
            <w:r w:rsidR="00BD6602" w:rsidRPr="00753255">
              <w:rPr>
                <w:rFonts w:ascii="Times New Roman" w:hAnsi="Times New Roman" w:cs="Times New Roman"/>
                <w:position w:val="-10"/>
                <w:sz w:val="28"/>
                <w:szCs w:val="28"/>
                <w:lang w:eastAsia="ja-JP"/>
              </w:rPr>
              <w:object w:dxaOrig="1540" w:dyaOrig="340" w14:anchorId="3A8910AE">
                <v:shape id="_x0000_i1098" type="#_x0000_t75" style="width:77.25pt;height:17.25pt" o:ole="">
                  <v:imagedata r:id="rId142" o:title=""/>
                </v:shape>
                <o:OLEObject Type="Embed" ProgID="Equation.DSMT4" ShapeID="_x0000_i1098" DrawAspect="Content" ObjectID="_1691119406" r:id="rId143"/>
              </w:object>
            </w:r>
            <w:r w:rsidR="0075325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314EC531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719" w:dyaOrig="300" w14:anchorId="3751AE11">
                <v:shape id="_x0000_i1099" type="#_x0000_t75" style="width:86.25pt;height:15pt" o:ole="">
                  <v:imagedata r:id="rId144" o:title=""/>
                </v:shape>
                <o:OLEObject Type="Embed" ProgID="Equation.DSMT4" ShapeID="_x0000_i1099" DrawAspect="Content" ObjectID="_1691119407" r:id="rId145"/>
              </w:object>
            </w:r>
            <w:r w:rsidR="0075325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35EFC291" w14:textId="77777777" w:rsidR="00CC48CD" w:rsidRDefault="00CC48C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hình bình hành là</w:t>
            </w:r>
          </w:p>
          <w:p w14:paraId="4A07FF61" w14:textId="77777777" w:rsidR="00CC48CD" w:rsidRDefault="00CC48C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</w:t>
            </w:r>
            <w:r w:rsidR="00BD6602" w:rsidRPr="00753255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2079" w:dyaOrig="460" w14:anchorId="538F8742">
                <v:shape id="_x0000_i1100" type="#_x0000_t75" style="width:104.25pt;height:23.25pt" o:ole="">
                  <v:imagedata r:id="rId146" o:title=""/>
                </v:shape>
                <o:OLEObject Type="Embed" ProgID="Equation.DSMT4" ShapeID="_x0000_i1100" DrawAspect="Content" ObjectID="_1691119408" r:id="rId147"/>
              </w:object>
            </w:r>
            <w:r w:rsidR="0075325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FDD09C0" w14:textId="77777777" w:rsidR="00CC48CD" w:rsidRDefault="00CC48C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c) Đổi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20" w:dyaOrig="300" w14:anchorId="4444DAF3">
                <v:shape id="_x0000_i1101" type="#_x0000_t75" style="width:66pt;height:15pt" o:ole="">
                  <v:imagedata r:id="rId148" o:title=""/>
                </v:shape>
                <o:OLEObject Type="Embed" ProgID="Equation.DSMT4" ShapeID="_x0000_i1101" DrawAspect="Content" ObjectID="_1691119409" r:id="rId149"/>
              </w:object>
            </w:r>
            <w:r w:rsidR="0075325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4DCBD89A" w14:textId="77777777" w:rsidR="00CC48CD" w:rsidRDefault="00CC48C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bình hành là </w:t>
            </w:r>
          </w:p>
          <w:p w14:paraId="20415B39" w14:textId="77777777" w:rsidR="00415B0A" w:rsidRPr="003A3731" w:rsidRDefault="00CC48CD" w:rsidP="0075325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</w:t>
            </w:r>
            <w:r w:rsidR="00BD6602" w:rsidRPr="00753255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1800" w:dyaOrig="460" w14:anchorId="20906C4E">
                <v:shape id="_x0000_i1102" type="#_x0000_t75" style="width:90pt;height:23.25pt" o:ole="">
                  <v:imagedata r:id="rId150" o:title=""/>
                </v:shape>
                <o:OLEObject Type="Embed" ProgID="Equation.DSMT4" ShapeID="_x0000_i1102" DrawAspect="Content" ObjectID="_1691119410" r:id="rId151"/>
              </w:object>
            </w:r>
            <w:r w:rsidR="0075325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B168A7" w:rsidRPr="004065E6" w14:paraId="497083E5" w14:textId="77777777" w:rsidTr="00B168A7">
        <w:tc>
          <w:tcPr>
            <w:tcW w:w="4927" w:type="dxa"/>
          </w:tcPr>
          <w:p w14:paraId="12818A1C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5</w:t>
            </w:r>
          </w:p>
          <w:p w14:paraId="0E9C13F0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14B5A7C5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17F1F248" w14:textId="77777777" w:rsidR="00CC48CD" w:rsidRPr="001D3ED1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H1: 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Nhắc lại công thức diệ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 tích hình thang?</w:t>
            </w:r>
          </w:p>
          <w:p w14:paraId="37E87319" w14:textId="77777777" w:rsidR="00B168A7" w:rsidRPr="001D3ED1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6B944FBC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33C3CE57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79CFC0EF" w14:textId="77777777" w:rsidR="00CC48CD" w:rsidRPr="004065E6" w:rsidRDefault="008306B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Đ1: HS n</w:t>
            </w:r>
            <w:r w:rsidR="00CC48C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hắc lại công thức diện tích hình thang.</w:t>
            </w:r>
          </w:p>
          <w:p w14:paraId="32298F28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7F65AE98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7AE7FED7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GV chọn 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3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nhóm hoàn thành nhanh nhất lên bảng trình bày lời giải.</w:t>
            </w:r>
          </w:p>
          <w:p w14:paraId="3128879A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7AE6DE68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05EF3638" w14:textId="77777777" w:rsidR="00B168A7" w:rsidRPr="004065E6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44FFAE54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C7257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5: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Tính diện tích hình thang có:</w:t>
            </w:r>
          </w:p>
          <w:p w14:paraId="1FCF97E5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a) Chiề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u cao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5F979F83">
                <v:shape id="_x0000_i1103" type="#_x0000_t75" style="width:26.25pt;height:15pt" o:ole="">
                  <v:imagedata r:id="rId152" o:title=""/>
                </v:shape>
                <o:OLEObject Type="Embed" ProgID="Equation.DSMT4" ShapeID="_x0000_i1103" DrawAspect="Content" ObjectID="_1691119411" r:id="rId153"/>
              </w:object>
            </w:r>
            <w:r w:rsidR="00EF1F0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đáy nhỏ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56CF40C0">
                <v:shape id="_x0000_i1104" type="#_x0000_t75" style="width:26.25pt;height:15pt" o:ole="">
                  <v:imagedata r:id="rId154" o:title=""/>
                </v:shape>
                <o:OLEObject Type="Embed" ProgID="Equation.DSMT4" ShapeID="_x0000_i1104" DrawAspect="Content" ObjectID="_1691119412" r:id="rId155"/>
              </w:objec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đáy lớ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67F3EF9F">
                <v:shape id="_x0000_i1105" type="#_x0000_t75" style="width:26.25pt;height:15pt" o:ole="">
                  <v:imagedata r:id="rId156" o:title=""/>
                </v:shape>
                <o:OLEObject Type="Embed" ProgID="Equation.DSMT4" ShapeID="_x0000_i1105" DrawAspect="Content" ObjectID="_1691119413" r:id="rId157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7A02FBB0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b) Chiề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u cao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39" w:dyaOrig="300" w14:anchorId="143C99DB">
                <v:shape id="_x0000_i1106" type="#_x0000_t75" style="width:32.25pt;height:15pt" o:ole="">
                  <v:imagedata r:id="rId158" o:title=""/>
                </v:shape>
                <o:OLEObject Type="Embed" ProgID="Equation.DSMT4" ShapeID="_x0000_i1106" DrawAspect="Content" ObjectID="_1691119414" r:id="rId159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đáy nhỏ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80" w:dyaOrig="300" w14:anchorId="73E71A08">
                <v:shape id="_x0000_i1107" type="#_x0000_t75" style="width:33.75pt;height:15pt" o:ole="">
                  <v:imagedata r:id="rId160" o:title=""/>
                </v:shape>
                <o:OLEObject Type="Embed" ProgID="Equation.DSMT4" ShapeID="_x0000_i1107" DrawAspect="Content" ObjectID="_1691119415" r:id="rId161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đáy lớ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40" w:dyaOrig="300" w14:anchorId="03DE9CF2">
                <v:shape id="_x0000_i1108" type="#_x0000_t75" style="width:27pt;height:15pt" o:ole="">
                  <v:imagedata r:id="rId162" o:title=""/>
                </v:shape>
                <o:OLEObject Type="Embed" ProgID="Equation.DSMT4" ShapeID="_x0000_i1108" DrawAspect="Content" ObjectID="_1691119416" r:id="rId163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5F7E846C" w14:textId="77777777" w:rsidR="00B168A7" w:rsidRDefault="00B168A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c) Chiề</w:t>
            </w:r>
            <w:r w:rsidR="00CC48C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u cao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BD6602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20" w:dyaOrig="300" w14:anchorId="0E37A318">
                <v:shape id="_x0000_i1109" type="#_x0000_t75" style="width:21pt;height:15pt" o:ole="">
                  <v:imagedata r:id="rId164" o:title=""/>
                </v:shape>
                <o:OLEObject Type="Embed" ProgID="Equation.DSMT4" ShapeID="_x0000_i1109" DrawAspect="Content" ObjectID="_1691119417" r:id="rId165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đáy nhỏ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BD6602" w:rsidRPr="00753255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700" w:dyaOrig="300" w14:anchorId="07788585">
                <v:shape id="_x0000_i1110" type="#_x0000_t75" style="width:35.25pt;height:15pt" o:ole="">
                  <v:imagedata r:id="rId166" o:title=""/>
                </v:shape>
                <o:OLEObject Type="Embed" ProgID="Equation.DSMT4" ShapeID="_x0000_i1110" DrawAspect="Content" ObjectID="_1691119418" r:id="rId167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đáy lớ</w:t>
            </w:r>
            <w:r w:rsidR="0075325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 </w:t>
            </w:r>
            <w:r w:rsidR="00BD6602" w:rsidRPr="00BD6602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20" w:dyaOrig="300" w14:anchorId="35A702D4">
                <v:shape id="_x0000_i1111" type="#_x0000_t75" style="width:21pt;height:15pt" o:ole="">
                  <v:imagedata r:id="rId168" o:title=""/>
                </v:shape>
                <o:OLEObject Type="Embed" ProgID="Equation.DSMT4" ShapeID="_x0000_i1111" DrawAspect="Content" ObjectID="_1691119419" r:id="rId169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13AB1C3F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26675DC7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</w:t>
            </w:r>
          </w:p>
          <w:p w14:paraId="66855A4E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thang là </w:t>
            </w:r>
          </w:p>
          <w:p w14:paraId="24E65953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</w:t>
            </w:r>
            <w:r w:rsidR="00BD6602" w:rsidRPr="00BD6602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2460" w:dyaOrig="700" w14:anchorId="63244BBE">
                <v:shape id="_x0000_i1112" type="#_x0000_t75" style="width:123pt;height:35.25pt" o:ole="">
                  <v:imagedata r:id="rId170" o:title=""/>
                </v:shape>
                <o:OLEObject Type="Embed" ProgID="Equation.DSMT4" ShapeID="_x0000_i1112" DrawAspect="Content" ObjectID="_1691119420" r:id="rId171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</w:t>
            </w:r>
          </w:p>
          <w:p w14:paraId="33FD89B6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Đổi </w:t>
            </w:r>
            <w:r w:rsidR="00BD6602" w:rsidRPr="0077390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420" w:dyaOrig="300" w14:anchorId="027A91DE">
                <v:shape id="_x0000_i1113" type="#_x0000_t75" style="width:71.25pt;height:15pt" o:ole="">
                  <v:imagedata r:id="rId172" o:title=""/>
                </v:shape>
                <o:OLEObject Type="Embed" ProgID="Equation.DSMT4" ShapeID="_x0000_i1113" DrawAspect="Content" ObjectID="_1691119421" r:id="rId173"/>
              </w:object>
            </w:r>
            <w:r w:rsidR="0077390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098ECAD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hình thang là</w:t>
            </w:r>
          </w:p>
          <w:p w14:paraId="25BC6F5B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</w:t>
            </w:r>
            <w:r w:rsidR="00BD6602" w:rsidRPr="00BD6602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2840" w:dyaOrig="700" w14:anchorId="333A9CF5">
                <v:shape id="_x0000_i1114" type="#_x0000_t75" style="width:141.75pt;height:35.25pt" o:ole="">
                  <v:imagedata r:id="rId174" o:title=""/>
                </v:shape>
                <o:OLEObject Type="Embed" ProgID="Equation.DSMT4" ShapeID="_x0000_i1114" DrawAspect="Content" ObjectID="_1691119422" r:id="rId175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</w:t>
            </w:r>
          </w:p>
          <w:p w14:paraId="4908CCFA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c) Đổi </w:t>
            </w:r>
            <w:r w:rsidR="006A4019" w:rsidRPr="0077390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20" w:dyaOrig="300" w14:anchorId="6AA43C65">
                <v:shape id="_x0000_i1115" type="#_x0000_t75" style="width:66pt;height:15pt" o:ole="">
                  <v:imagedata r:id="rId176" o:title=""/>
                </v:shape>
                <o:OLEObject Type="Embed" ProgID="Equation.DSMT4" ShapeID="_x0000_i1115" DrawAspect="Content" ObjectID="_1691119423" r:id="rId177"/>
              </w:object>
            </w:r>
            <w:r w:rsidR="0077390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71AC6144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</w:t>
            </w:r>
            <w:r w:rsidR="006A4019" w:rsidRPr="00773907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20" w:dyaOrig="300" w14:anchorId="39ADD3EC">
                <v:shape id="_x0000_i1116" type="#_x0000_t75" style="width:66pt;height:15pt" o:ole="">
                  <v:imagedata r:id="rId178" o:title=""/>
                </v:shape>
                <o:OLEObject Type="Embed" ProgID="Equation.DSMT4" ShapeID="_x0000_i1116" DrawAspect="Content" ObjectID="_1691119424" r:id="rId179"/>
              </w:object>
            </w:r>
            <w:r w:rsidR="0077390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7D1C74B8" w14:textId="77777777" w:rsidR="00EF1F06" w:rsidRDefault="00EF1F0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hình thang là </w:t>
            </w:r>
          </w:p>
          <w:p w14:paraId="47B6C356" w14:textId="77777777" w:rsidR="00415B0A" w:rsidRPr="003A3731" w:rsidRDefault="00EF1F06" w:rsidP="006A401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                    </w:t>
            </w:r>
            <w:r w:rsidR="006A4019" w:rsidRPr="00BD6602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2880" w:dyaOrig="700" w14:anchorId="5CA7C76B">
                <v:shape id="_x0000_i1117" type="#_x0000_t75" style="width:2in;height:35.25pt" o:ole="">
                  <v:imagedata r:id="rId180" o:title=""/>
                </v:shape>
                <o:OLEObject Type="Embed" ProgID="Equation.DSMT4" ShapeID="_x0000_i1117" DrawAspect="Content" ObjectID="_1691119425" r:id="rId181"/>
              </w:object>
            </w:r>
          </w:p>
        </w:tc>
      </w:tr>
    </w:tbl>
    <w:p w14:paraId="7C80D73B" w14:textId="77777777" w:rsidR="00835FF3" w:rsidRPr="003A3731" w:rsidRDefault="00835FF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14:paraId="75CDF9FA" w14:textId="77777777" w:rsidR="00BB1193" w:rsidRPr="00FC7257" w:rsidRDefault="00BB119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FC7257">
        <w:rPr>
          <w:rFonts w:ascii="Times New Roman" w:hAnsi="Times New Roman" w:cs="Times New Roman"/>
          <w:b/>
          <w:bCs/>
          <w:sz w:val="28"/>
          <w:szCs w:val="28"/>
        </w:rPr>
        <w:t>Hoạt động 3.2: Dạ</w:t>
      </w:r>
      <w:r w:rsidR="00FC7257" w:rsidRPr="00FC7257">
        <w:rPr>
          <w:rFonts w:ascii="Times New Roman" w:hAnsi="Times New Roman" w:cs="Times New Roman"/>
          <w:b/>
          <w:bCs/>
          <w:sz w:val="28"/>
          <w:szCs w:val="28"/>
        </w:rPr>
        <w:t xml:space="preserve">ng </w:t>
      </w:r>
      <w:r w:rsidR="00FC7257" w:rsidRPr="00FC7257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II </w:t>
      </w:r>
      <w:r w:rsidR="00FC7257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–</w:t>
      </w:r>
      <w:r w:rsidR="00FC7257" w:rsidRPr="00FC7257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T</w:t>
      </w:r>
      <w:r w:rsidR="00FC7257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>ính các yếu tố cần thiết rồi tính chu vi, diện tích.</w:t>
      </w:r>
    </w:p>
    <w:p w14:paraId="79FBDC49" w14:textId="77777777" w:rsidR="00BB1193" w:rsidRPr="00DA5340" w:rsidRDefault="00BB119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A5340">
        <w:rPr>
          <w:rFonts w:ascii="Times New Roman" w:hAnsi="Times New Roman" w:cs="Times New Roman"/>
          <w:sz w:val="28"/>
          <w:szCs w:val="28"/>
        </w:rPr>
        <w:t>a) Mục tiêu:</w:t>
      </w:r>
      <w:r w:rsidR="00DA5340" w:rsidRPr="00DA5340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Vận dụng công thức tính</w:t>
      </w:r>
      <w:r w:rsidR="00DA5340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chu vi và diện tích các hình</w:t>
      </w:r>
    </w:p>
    <w:p w14:paraId="4E3ECF16" w14:textId="77777777" w:rsidR="00BB1193" w:rsidRPr="00E20E48" w:rsidRDefault="00BB119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sz w:val="28"/>
          <w:szCs w:val="28"/>
        </w:rPr>
        <w:t>b) Nội dung:</w:t>
      </w:r>
      <w:r w:rsidR="00DA5340" w:rsidRPr="00E20E48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Bài tập</w:t>
      </w:r>
    </w:p>
    <w:p w14:paraId="5A9B4E7D" w14:textId="77777777" w:rsidR="00BB1193" w:rsidRPr="00E20E48" w:rsidRDefault="00BB119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sz w:val="28"/>
          <w:szCs w:val="28"/>
        </w:rPr>
        <w:t>c) Sản phẩm:</w:t>
      </w:r>
      <w:r w:rsidR="00DA5340" w:rsidRPr="00E20E48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Bài giải của học sinh</w:t>
      </w:r>
    </w:p>
    <w:p w14:paraId="131F06E7" w14:textId="77777777" w:rsidR="00BB1193" w:rsidRPr="00E20E48" w:rsidRDefault="00BB1193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E48">
        <w:rPr>
          <w:rFonts w:ascii="Times New Roman" w:hAnsi="Times New Roman" w:cs="Times New Roman"/>
          <w:sz w:val="28"/>
          <w:szCs w:val="28"/>
        </w:rPr>
        <w:t>d) Tổ chức thực hiện: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927"/>
        <w:gridCol w:w="5171"/>
      </w:tblGrid>
      <w:tr w:rsidR="00835FF3" w:rsidRPr="004065E6" w14:paraId="04516EAD" w14:textId="77777777" w:rsidTr="00B168A7">
        <w:tc>
          <w:tcPr>
            <w:tcW w:w="4927" w:type="dxa"/>
          </w:tcPr>
          <w:p w14:paraId="28587834" w14:textId="77777777" w:rsidR="00835FF3" w:rsidRPr="00E20E48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E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171" w:type="dxa"/>
          </w:tcPr>
          <w:p w14:paraId="650823C7" w14:textId="77777777" w:rsidR="00835FF3" w:rsidRPr="004065E6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F31147" w:rsidRPr="004065E6" w14:paraId="07AA7A49" w14:textId="77777777" w:rsidTr="00B168A7">
        <w:tc>
          <w:tcPr>
            <w:tcW w:w="10098" w:type="dxa"/>
            <w:gridSpan w:val="2"/>
          </w:tcPr>
          <w:p w14:paraId="430F8D1B" w14:textId="77777777" w:rsidR="00F31147" w:rsidRDefault="00F31147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>Phương pháp:</w:t>
            </w:r>
          </w:p>
          <w:p w14:paraId="46A52FBB" w14:textId="77777777" w:rsidR="00F31147" w:rsidRDefault="00F31147" w:rsidP="00E20E4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Bước 1: Tính độ dài cạnh, đường cao.</w:t>
            </w:r>
          </w:p>
          <w:p w14:paraId="4A24FA7D" w14:textId="77777777" w:rsidR="00F31147" w:rsidRPr="00F31147" w:rsidRDefault="00F31147" w:rsidP="00E20E4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Bước 2: Thay số đo vào</w:t>
            </w:r>
            <w:r w:rsidRPr="00C5664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công thức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để tính </w:t>
            </w:r>
            <w:r w:rsidRPr="00C5664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tính chu vi, diệ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 tích hình</w:t>
            </w:r>
            <w:r w:rsidRPr="00C5664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.</w:t>
            </w:r>
          </w:p>
        </w:tc>
      </w:tr>
      <w:tr w:rsidR="001D3ED1" w:rsidRPr="004065E6" w14:paraId="605437A3" w14:textId="77777777" w:rsidTr="00B168A7">
        <w:tc>
          <w:tcPr>
            <w:tcW w:w="4927" w:type="dxa"/>
          </w:tcPr>
          <w:p w14:paraId="3221F313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1</w:t>
            </w:r>
          </w:p>
          <w:p w14:paraId="5B76EE5A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7CA2D359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0D9309AD" w14:textId="77777777" w:rsidR="004772CE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H1: </w:t>
            </w:r>
            <w:r w:rsidR="004772C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Nêu công thức tính chu vi, diện tích hình chữ nhậ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t?</w:t>
            </w:r>
          </w:p>
          <w:p w14:paraId="5CE6ED90" w14:textId="77777777" w:rsidR="004772CE" w:rsidRPr="001D3ED1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H2: </w:t>
            </w:r>
            <w:r w:rsidR="004772C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Để tính được chu vi và diện tích cần tính gì trướ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c?</w:t>
            </w:r>
          </w:p>
          <w:p w14:paraId="2234A49A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589B6203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5C0C0486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5416770C" w14:textId="77777777" w:rsidR="004772CE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4772C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Nêu công thức tính chu vi, diện tích hình chữ nhật.</w:t>
            </w:r>
          </w:p>
          <w:p w14:paraId="7CE1F68D" w14:textId="77777777" w:rsidR="004772CE" w:rsidRPr="004065E6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2: </w:t>
            </w:r>
            <w:r w:rsidR="004772C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Để tính được chu vi và diện tích cần tính được chiều rộng.</w:t>
            </w:r>
          </w:p>
          <w:p w14:paraId="03BC6E58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6EE1E7D4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6B87A341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4D8EDC8A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7CAF7192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71A4ED44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5F2F3406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1: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Một hình chữ nhật có chiều dài</w:t>
            </w:r>
            <w:r w:rsidR="0046400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E5216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80" w:dyaOrig="300" w14:anchorId="2B9A470A">
                <v:shape id="_x0000_i1118" type="#_x0000_t75" style="width:33.75pt;height:15pt" o:ole="">
                  <v:imagedata r:id="rId182" o:title=""/>
                </v:shape>
                <o:OLEObject Type="Embed" ProgID="Equation.DSMT4" ShapeID="_x0000_i1118" DrawAspect="Content" ObjectID="_1691119426" r:id="rId183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, chiều rộng bằng </w:t>
            </w:r>
            <w:r w:rsidRPr="00C5664A">
              <w:rPr>
                <w:rFonts w:ascii="Times New Roman" w:hAnsi="Times New Roman" w:cs="Times New Roman"/>
                <w:position w:val="-28"/>
                <w:sz w:val="28"/>
                <w:szCs w:val="28"/>
                <w:lang w:eastAsia="ja-JP"/>
              </w:rPr>
              <w:object w:dxaOrig="240" w:dyaOrig="720" w14:anchorId="58A40513">
                <v:shape id="_x0000_i1119" type="#_x0000_t75" style="width:12pt;height:36pt" o:ole="">
                  <v:imagedata r:id="rId184" o:title=""/>
                </v:shape>
                <o:OLEObject Type="Embed" ProgID="Equation.DSMT4" ShapeID="_x0000_i1119" DrawAspect="Content" ObjectID="_1691119427" r:id="rId1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chiều dài.</w:t>
            </w:r>
          </w:p>
          <w:p w14:paraId="30EBC0CB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a) Tính chu vi và diện tích hình chữ nhật đó.</w:t>
            </w:r>
          </w:p>
          <w:p w14:paraId="5F4FF3D3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b) Chu vi của hình đó gấp mấy lần chiều rộng.</w:t>
            </w:r>
          </w:p>
          <w:p w14:paraId="1949DBD1" w14:textId="77777777" w:rsidR="0046400E" w:rsidRDefault="00091C70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27639DD1" wp14:editId="33AA34B1">
                  <wp:extent cx="2790825" cy="1371353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543" cy="137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2A58F" w14:textId="77777777" w:rsidR="00091C70" w:rsidRDefault="00091C70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  <w:p w14:paraId="4C164779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0DC0D5B6" w14:textId="77777777" w:rsidR="00415B0A" w:rsidRDefault="004772C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a) Chiều rộng hình chữ nhật là</w:t>
            </w:r>
          </w:p>
          <w:p w14:paraId="39D3580C" w14:textId="77777777" w:rsidR="004772CE" w:rsidRDefault="00FE521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216">
              <w:rPr>
                <w:rFonts w:ascii="Times New Roman" w:hAnsi="Times New Roman" w:cs="Times New Roman"/>
                <w:position w:val="-28"/>
                <w:sz w:val="28"/>
                <w:szCs w:val="28"/>
                <w:lang w:eastAsia="ja-JP"/>
              </w:rPr>
              <w:object w:dxaOrig="1820" w:dyaOrig="720" w14:anchorId="23B43502">
                <v:shape id="_x0000_i1120" type="#_x0000_t75" style="width:90.75pt;height:36.75pt" o:ole="">
                  <v:imagedata r:id="rId187" o:title=""/>
                </v:shape>
                <o:OLEObject Type="Embed" ProgID="Equation.DSMT4" ShapeID="_x0000_i1120" DrawAspect="Content" ObjectID="_1691119428" r:id="rId188"/>
              </w:object>
            </w:r>
          </w:p>
          <w:p w14:paraId="7BE58F49" w14:textId="77777777" w:rsidR="004772CE" w:rsidRDefault="004772C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Chu vi hình chữ nhật là</w:t>
            </w:r>
          </w:p>
          <w:p w14:paraId="30B6D5F0" w14:textId="77777777" w:rsidR="004772CE" w:rsidRDefault="00FE521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216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2540" w:dyaOrig="420" w14:anchorId="536244DF">
                <v:shape id="_x0000_i1121" type="#_x0000_t75" style="width:126.75pt;height:21pt" o:ole="">
                  <v:imagedata r:id="rId189" o:title=""/>
                </v:shape>
                <o:OLEObject Type="Embed" ProgID="Equation.DSMT4" ShapeID="_x0000_i1121" DrawAspect="Content" ObjectID="_1691119429" r:id="rId190"/>
              </w:object>
            </w:r>
          </w:p>
          <w:p w14:paraId="713A19BF" w14:textId="77777777" w:rsidR="004772CE" w:rsidRDefault="004772C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hình chữ nhật là</w:t>
            </w:r>
          </w:p>
          <w:p w14:paraId="5CFAB21D" w14:textId="77777777" w:rsidR="004772CE" w:rsidRDefault="00FE521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53255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2180" w:dyaOrig="460" w14:anchorId="7BF91339">
                <v:shape id="_x0000_i1122" type="#_x0000_t75" style="width:108.75pt;height:23.25pt" o:ole="">
                  <v:imagedata r:id="rId191" o:title=""/>
                </v:shape>
                <o:OLEObject Type="Embed" ProgID="Equation.DSMT4" ShapeID="_x0000_i1122" DrawAspect="Content" ObjectID="_1691119430" r:id="rId192"/>
              </w:object>
            </w:r>
          </w:p>
          <w:p w14:paraId="188FFAF3" w14:textId="77777777" w:rsidR="004772CE" w:rsidRDefault="004772C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Chu vi của hình đó gấp chiều rộng số lần là </w:t>
            </w:r>
            <w:r w:rsidR="00FE5216" w:rsidRPr="00FE5216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00" w:dyaOrig="300" w14:anchorId="1D636759">
                <v:shape id="_x0000_i1123" type="#_x0000_t75" style="width:65.25pt;height:15pt" o:ole="">
                  <v:imagedata r:id="rId193" o:title=""/>
                </v:shape>
                <o:OLEObject Type="Embed" ProgID="Equation.DSMT4" ShapeID="_x0000_i1123" DrawAspect="Content" ObjectID="_1691119431" r:id="rId194"/>
              </w:object>
            </w:r>
          </w:p>
          <w:p w14:paraId="669AEBC8" w14:textId="77777777" w:rsidR="004772CE" w:rsidRPr="004065E6" w:rsidRDefault="004772C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D3ED1" w:rsidRPr="004065E6" w14:paraId="4E8A22A2" w14:textId="77777777" w:rsidTr="00B168A7">
        <w:tc>
          <w:tcPr>
            <w:tcW w:w="4927" w:type="dxa"/>
          </w:tcPr>
          <w:p w14:paraId="19E75C35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2</w:t>
            </w:r>
          </w:p>
          <w:p w14:paraId="5BC9179F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4C9C1BB5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1BDFCCA4" w14:textId="77777777" w:rsidR="004772CE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4772C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Nêu công thức tính chu vi, diệ</w:t>
            </w:r>
            <w:r w:rsidR="007E24F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n tích hình vuông?</w:t>
            </w:r>
          </w:p>
          <w:p w14:paraId="73BA79E7" w14:textId="77777777" w:rsidR="004772CE" w:rsidRPr="001D3ED1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</w:t>
            </w:r>
            <w:r w:rsidR="004772C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</w:t>
            </w:r>
            <w:r w:rsidR="007E24F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tính </w:t>
            </w:r>
            <w:r w:rsidR="004772C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chu vi và diện tích hình vuông, ta phải tính được gì trước</w:t>
            </w:r>
            <w:r w:rsidR="007E24F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?</w:t>
            </w:r>
          </w:p>
          <w:p w14:paraId="53E39A50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5DA3D197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70AC8896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2600D090" w14:textId="77777777" w:rsidR="007E24FE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7E24F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Nêu công thức tính chu vi, diện tích hình vuông.</w:t>
            </w:r>
          </w:p>
          <w:p w14:paraId="084DF7B6" w14:textId="77777777" w:rsidR="007E24FE" w:rsidRPr="004065E6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2:</w:t>
            </w:r>
            <w:r w:rsidR="007E24F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chu vi và diện tích hình vuông, ta phải tính được cạnh 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hình vuông </w:t>
            </w:r>
            <w:r w:rsidR="007E24F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trước.</w:t>
            </w:r>
          </w:p>
          <w:p w14:paraId="3224BAF7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462551E6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20C3B8ED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0F9A23CF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275C6928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1F3AFCC6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34FFF838" w14:textId="77777777" w:rsidR="001D3ED1" w:rsidRPr="004772CE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772CE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 xml:space="preserve">Bài 2: </w:t>
            </w:r>
          </w:p>
          <w:p w14:paraId="5AE25056" w14:textId="77777777" w:rsidR="001D3ED1" w:rsidRPr="004772CE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772C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a) Tính chu vi hình vuông biết diện tích của nó là</w:t>
            </w:r>
            <w:r w:rsidR="0046400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E5216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740" w:dyaOrig="340" w14:anchorId="09807BB4">
                <v:shape id="_x0000_i1124" type="#_x0000_t75" style="width:36.75pt;height:17.25pt" o:ole="">
                  <v:imagedata r:id="rId195" o:title=""/>
                </v:shape>
                <o:OLEObject Type="Embed" ProgID="Equation.DSMT4" ShapeID="_x0000_i1124" DrawAspect="Content" ObjectID="_1691119432" r:id="rId196"/>
              </w:object>
            </w:r>
            <w:r w:rsidRPr="004772C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. </w:t>
            </w:r>
          </w:p>
          <w:p w14:paraId="3730E4D6" w14:textId="77777777" w:rsidR="001D3ED1" w:rsidRPr="004772CE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772C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b) Tính diện tích hình vuông biết chu vi của nó là</w:t>
            </w:r>
            <w:r w:rsidR="0046400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E5216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20" w:dyaOrig="300" w14:anchorId="21166EFA">
                <v:shape id="_x0000_i1125" type="#_x0000_t75" style="width:41.25pt;height:15pt" o:ole="">
                  <v:imagedata r:id="rId197" o:title=""/>
                </v:shape>
                <o:OLEObject Type="Embed" ProgID="Equation.DSMT4" ShapeID="_x0000_i1125" DrawAspect="Content" ObjectID="_1691119433" r:id="rId198"/>
              </w:object>
            </w:r>
            <w:r w:rsidRPr="004772C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69C7A74D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2B6A32B4" w14:textId="77777777" w:rsidR="00091C70" w:rsidRDefault="00C93A6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74AC2457" wp14:editId="0AFB0E4D">
                  <wp:extent cx="876300" cy="876300"/>
                  <wp:effectExtent l="1905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7F54A" w14:textId="77777777" w:rsidR="007E24FE" w:rsidRDefault="007E24F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E24F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a) Do diện tích của hình vuông là </w:t>
            </w:r>
            <w:r w:rsidR="00FE5216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740" w:dyaOrig="340" w14:anchorId="5C605AA4">
                <v:shape id="_x0000_i1126" type="#_x0000_t75" style="width:36.75pt;height:17.25pt" o:ole="">
                  <v:imagedata r:id="rId195" o:title=""/>
                </v:shape>
                <o:OLEObject Type="Embed" ProgID="Equation.DSMT4" ShapeID="_x0000_i1126" DrawAspect="Content" ObjectID="_1691119434" r:id="rId200"/>
              </w:object>
            </w:r>
            <w:r w:rsidR="0046400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Pr="007E24F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nên cạnh của hình vuông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là</w:t>
            </w:r>
            <w:r w:rsidR="0046400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E5216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40" w:dyaOrig="300" w14:anchorId="77822808">
                <v:shape id="_x0000_i1127" type="#_x0000_t75" style="width:27pt;height:15pt" o:ole="">
                  <v:imagedata r:id="rId201" o:title=""/>
                </v:shape>
                <o:OLEObject Type="Embed" ProgID="Equation.DSMT4" ShapeID="_x0000_i1127" DrawAspect="Content" ObjectID="_1691119435" r:id="rId202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2BF9DFD1" w14:textId="77777777" w:rsidR="001D3ED1" w:rsidRPr="007E24FE" w:rsidRDefault="007E24F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Chu vi của hình vuông đó là</w:t>
            </w:r>
            <w:r w:rsidR="00FE521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E5216" w:rsidRPr="00FE5216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500" w:dyaOrig="420" w14:anchorId="5746AEAB">
                <v:shape id="_x0000_i1128" type="#_x0000_t75" style="width:75pt;height:21pt" o:ole="">
                  <v:imagedata r:id="rId203" o:title=""/>
                </v:shape>
                <o:OLEObject Type="Embed" ProgID="Equation.DSMT4" ShapeID="_x0000_i1128" DrawAspect="Content" ObjectID="_1691119436" r:id="rId204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  <w:p w14:paraId="2C0C16CA" w14:textId="77777777" w:rsidR="00091C70" w:rsidRDefault="00C93A6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4DA7C863" wp14:editId="38BF57E1">
                  <wp:extent cx="1724025" cy="1724025"/>
                  <wp:effectExtent l="1905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31042" w14:textId="77777777" w:rsidR="001D3ED1" w:rsidRDefault="007E24F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b) Cạnh của hình vuông là </w:t>
            </w:r>
            <w:r w:rsidR="00FE5216" w:rsidRPr="00FE5216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1900" w:dyaOrig="420" w14:anchorId="1F9B2B61">
                <v:shape id="_x0000_i1129" type="#_x0000_t75" style="width:95.25pt;height:21pt" o:ole="">
                  <v:imagedata r:id="rId206" o:title=""/>
                </v:shape>
                <o:OLEObject Type="Embed" ProgID="Equation.DSMT4" ShapeID="_x0000_i1129" DrawAspect="Content" ObjectID="_1691119437" r:id="rId207"/>
              </w:object>
            </w:r>
          </w:p>
          <w:p w14:paraId="4A239BC0" w14:textId="77777777" w:rsidR="005E3341" w:rsidRDefault="007E24F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của hình vuông đó là</w:t>
            </w:r>
            <w:r w:rsidR="00FE521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  <w:p w14:paraId="531B048B" w14:textId="77777777" w:rsidR="007E24FE" w:rsidRPr="007E24FE" w:rsidRDefault="00FE5216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216">
              <w:rPr>
                <w:rFonts w:ascii="Times New Roman" w:hAnsi="Times New Roman" w:cs="Times New Roman"/>
                <w:position w:val="-16"/>
                <w:sz w:val="28"/>
                <w:szCs w:val="28"/>
                <w:lang w:eastAsia="ja-JP"/>
              </w:rPr>
              <w:object w:dxaOrig="2200" w:dyaOrig="460" w14:anchorId="1EDBFD82">
                <v:shape id="_x0000_i1130" type="#_x0000_t75" style="width:110.25pt;height:23.25pt" o:ole="">
                  <v:imagedata r:id="rId208" o:title=""/>
                </v:shape>
                <o:OLEObject Type="Embed" ProgID="Equation.DSMT4" ShapeID="_x0000_i1130" DrawAspect="Content" ObjectID="_1691119438" r:id="rId209"/>
              </w:object>
            </w:r>
          </w:p>
        </w:tc>
      </w:tr>
      <w:tr w:rsidR="001D3ED1" w:rsidRPr="004065E6" w14:paraId="4E52D87B" w14:textId="77777777" w:rsidTr="00B168A7">
        <w:tc>
          <w:tcPr>
            <w:tcW w:w="4927" w:type="dxa"/>
          </w:tcPr>
          <w:p w14:paraId="245F8E66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3</w:t>
            </w:r>
          </w:p>
          <w:p w14:paraId="00E6A7F7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2BC65818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732E4E62" w14:textId="77777777" w:rsidR="00C3180E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C3180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Nêu công thức tính diện tích hình thoi?</w:t>
            </w:r>
          </w:p>
          <w:p w14:paraId="5281FDC0" w14:textId="77777777" w:rsidR="00D20B6B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</w:t>
            </w:r>
            <w:r w:rsidR="00C3180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diện tích hình thoi, ta phải tìm đại lượng nào trước?</w:t>
            </w:r>
          </w:p>
          <w:p w14:paraId="5FF07F72" w14:textId="77777777" w:rsidR="00D20B6B" w:rsidRPr="001D3ED1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H3:  Làm thế nào để tính hai đường chéo?</w:t>
            </w:r>
          </w:p>
          <w:p w14:paraId="28562A4F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0CA1CFC6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36ACA5D0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1861EFF6" w14:textId="77777777" w:rsidR="00C3180E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C3180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Nêu công thức tính diện tích hình thoi.</w:t>
            </w:r>
          </w:p>
          <w:p w14:paraId="003F6A37" w14:textId="77777777" w:rsidR="00C3180E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2:</w:t>
            </w:r>
            <w:r w:rsidR="00C3180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diện tích hình thoi, ta phải tìm hai đường chéo trước.</w:t>
            </w:r>
          </w:p>
          <w:p w14:paraId="1BDA7C27" w14:textId="77777777" w:rsidR="00D20B6B" w:rsidRPr="004065E6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3: </w:t>
            </w:r>
            <w:r w:rsidR="00D20B6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Nếu coi đường chéo thứ hai là 1 phần thì đường chéo thứ nhất là hai phần như vậy. </w:t>
            </w:r>
            <w:r w:rsidR="00D20B6B" w:rsidRPr="00321382">
              <w:rPr>
                <w:rFonts w:ascii="Times New Roman" w:hAnsi="Times New Roman" w:cs="Times New Roman"/>
                <w:sz w:val="28"/>
                <w:szCs w:val="28"/>
              </w:rPr>
              <w:t>Dựa vào dạng toán tổng – tỉ ta tìm đượ</w:t>
            </w:r>
            <w:r w:rsidR="00D20B6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D20B6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hai đường chéo.</w:t>
            </w:r>
          </w:p>
          <w:p w14:paraId="27D9922D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60C99E70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31D02394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18F1A608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097B3C67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57C8F76F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53C94A1F" w14:textId="77777777" w:rsidR="00415B0A" w:rsidRPr="00321382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321382">
              <w:rPr>
                <w:b/>
                <w:sz w:val="28"/>
                <w:szCs w:val="28"/>
                <w:lang w:val="vi-VN"/>
              </w:rPr>
              <w:t>Bài 3:</w:t>
            </w:r>
            <w:r w:rsidRPr="00321382">
              <w:rPr>
                <w:rFonts w:eastAsia="MS Mincho"/>
                <w:sz w:val="28"/>
                <w:szCs w:val="28"/>
                <w:lang w:val="vi-VN"/>
              </w:rPr>
              <w:t xml:space="preserve"> </w:t>
            </w:r>
            <w:r w:rsidRPr="00321382">
              <w:rPr>
                <w:sz w:val="28"/>
                <w:szCs w:val="28"/>
                <w:lang w:val="vi-VN"/>
              </w:rPr>
              <w:t>Cho hình thoi có tổng độ dài 2 đường chéo bằng</w:t>
            </w:r>
            <w:r w:rsidR="0046400E">
              <w:rPr>
                <w:rFonts w:eastAsia="MS Mincho" w:hint="eastAsia"/>
                <w:sz w:val="28"/>
                <w:szCs w:val="28"/>
                <w:lang w:val="vi-VN"/>
              </w:rPr>
              <w:t xml:space="preserve"> </w:t>
            </w:r>
            <w:r w:rsidR="00FE5216" w:rsidRPr="0046400E">
              <w:rPr>
                <w:position w:val="-6"/>
                <w:sz w:val="28"/>
                <w:szCs w:val="28"/>
                <w:lang w:val="vi-VN"/>
              </w:rPr>
              <w:object w:dxaOrig="820" w:dyaOrig="300" w14:anchorId="789932D3">
                <v:shape id="_x0000_i1131" type="#_x0000_t75" style="width:41.25pt;height:15pt" o:ole="">
                  <v:imagedata r:id="rId210" o:title=""/>
                </v:shape>
                <o:OLEObject Type="Embed" ProgID="Equation.DSMT4" ShapeID="_x0000_i1131" DrawAspect="Content" ObjectID="_1691119439" r:id="rId211"/>
              </w:object>
            </w:r>
            <w:r w:rsidRPr="00321382">
              <w:rPr>
                <w:sz w:val="28"/>
                <w:szCs w:val="28"/>
                <w:lang w:val="vi-VN"/>
              </w:rPr>
              <w:t>, đường chéo t</w:t>
            </w:r>
            <w:r w:rsidR="00C3180E" w:rsidRPr="00321382">
              <w:rPr>
                <w:sz w:val="28"/>
                <w:szCs w:val="28"/>
                <w:lang w:val="vi-VN"/>
              </w:rPr>
              <w:t xml:space="preserve">hứ nhất gấp đôi đường chéo thứ </w:t>
            </w:r>
            <w:r w:rsidR="00C3180E" w:rsidRPr="00321382">
              <w:rPr>
                <w:rFonts w:eastAsia="MS Mincho"/>
                <w:sz w:val="28"/>
                <w:szCs w:val="28"/>
                <w:lang w:val="vi-VN"/>
              </w:rPr>
              <w:t>hai</w:t>
            </w:r>
            <w:r w:rsidRPr="00321382">
              <w:rPr>
                <w:sz w:val="28"/>
                <w:szCs w:val="28"/>
                <w:lang w:val="vi-VN"/>
              </w:rPr>
              <w:t>. Hỏi diện tích hình thoi đó bằng bao nhiêu?</w:t>
            </w:r>
          </w:p>
          <w:p w14:paraId="6C2D5735" w14:textId="77777777" w:rsidR="00C93A6E" w:rsidRDefault="00C93A6E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283FB740" wp14:editId="2F65C9A0">
                  <wp:extent cx="2514600" cy="1061207"/>
                  <wp:effectExtent l="0" t="0" r="0" b="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354" cy="106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78531" w14:textId="77777777" w:rsidR="00321382" w:rsidRPr="00321382" w:rsidRDefault="00321382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321382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Bài giải</w:t>
            </w:r>
          </w:p>
          <w:p w14:paraId="5E3D62DE" w14:textId="77777777" w:rsidR="00321382" w:rsidRDefault="00321382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Nếu coi đường chéo thứ hai là 1 phần thì đường chéo thứ nhất là hai phần như vậy. </w:t>
            </w:r>
            <w:r w:rsidRPr="00321382">
              <w:rPr>
                <w:rFonts w:ascii="Times New Roman" w:hAnsi="Times New Roman" w:cs="Times New Roman"/>
                <w:sz w:val="28"/>
                <w:szCs w:val="28"/>
              </w:rPr>
              <w:t>Dựa vào dạng toán tổng – tỉ ta tìm được:</w:t>
            </w:r>
          </w:p>
          <w:p w14:paraId="7406D615" w14:textId="77777777" w:rsidR="00321382" w:rsidRDefault="00321382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Độ dài đường chéo thứ hai là</w:t>
            </w:r>
          </w:p>
          <w:p w14:paraId="454FD200" w14:textId="77777777" w:rsidR="00321382" w:rsidRDefault="00FE5216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216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2460" w:dyaOrig="420" w14:anchorId="6EF4BB84">
                <v:shape id="_x0000_i1132" type="#_x0000_t75" style="width:123pt;height:21pt" o:ole="">
                  <v:imagedata r:id="rId213" o:title=""/>
                </v:shape>
                <o:OLEObject Type="Embed" ProgID="Equation.DSMT4" ShapeID="_x0000_i1132" DrawAspect="Content" ObjectID="_1691119440" r:id="rId214"/>
              </w:object>
            </w:r>
          </w:p>
          <w:p w14:paraId="223812E8" w14:textId="77777777" w:rsidR="00321382" w:rsidRDefault="00321382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Độ dài đường chéo thứ nhất là</w:t>
            </w:r>
          </w:p>
          <w:p w14:paraId="5C3A1E01" w14:textId="77777777" w:rsidR="00321382" w:rsidRDefault="00FE5216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E5216">
              <w:rPr>
                <w:rFonts w:ascii="Times New Roman" w:hAnsi="Times New Roman" w:cs="Times New Roman"/>
                <w:position w:val="-14"/>
                <w:sz w:val="28"/>
                <w:szCs w:val="28"/>
                <w:lang w:eastAsia="ja-JP"/>
              </w:rPr>
              <w:object w:dxaOrig="2260" w:dyaOrig="420" w14:anchorId="3DCAA03A">
                <v:shape id="_x0000_i1133" type="#_x0000_t75" style="width:113.25pt;height:21pt" o:ole="">
                  <v:imagedata r:id="rId215" o:title=""/>
                </v:shape>
                <o:OLEObject Type="Embed" ProgID="Equation.DSMT4" ShapeID="_x0000_i1133" DrawAspect="Content" ObjectID="_1691119441" r:id="rId216"/>
              </w:object>
            </w:r>
          </w:p>
          <w:p w14:paraId="3C9DF065" w14:textId="77777777" w:rsidR="00321382" w:rsidRDefault="00321382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hình thoi là</w:t>
            </w:r>
            <w:r w:rsidR="00FE5216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  <w:p w14:paraId="121C18FA" w14:textId="77777777" w:rsidR="00321382" w:rsidRPr="00321382" w:rsidRDefault="00FE5216" w:rsidP="00E20E4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E5216">
              <w:rPr>
                <w:rFonts w:ascii="Times New Roman" w:hAnsi="Times New Roman" w:cs="Times New Roman"/>
                <w:position w:val="-26"/>
                <w:sz w:val="28"/>
                <w:szCs w:val="28"/>
                <w:lang w:eastAsia="ja-JP"/>
              </w:rPr>
              <w:object w:dxaOrig="2400" w:dyaOrig="700" w14:anchorId="2171B2DB">
                <v:shape id="_x0000_i1134" type="#_x0000_t75" style="width:120pt;height:35.25pt" o:ole="">
                  <v:imagedata r:id="rId217" o:title=""/>
                </v:shape>
                <o:OLEObject Type="Embed" ProgID="Equation.DSMT4" ShapeID="_x0000_i1134" DrawAspect="Content" ObjectID="_1691119442" r:id="rId218"/>
              </w:object>
            </w:r>
          </w:p>
          <w:p w14:paraId="5AF6F0D5" w14:textId="77777777" w:rsidR="00321382" w:rsidRPr="00321382" w:rsidRDefault="00321382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</w:p>
          <w:p w14:paraId="4E81F631" w14:textId="77777777" w:rsidR="00321382" w:rsidRPr="00321382" w:rsidRDefault="00321382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</w:p>
          <w:p w14:paraId="6ACE9555" w14:textId="77777777" w:rsidR="00321382" w:rsidRPr="00321382" w:rsidRDefault="00321382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</w:p>
          <w:p w14:paraId="1243CE6D" w14:textId="77777777" w:rsidR="001D3ED1" w:rsidRPr="00321382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D3ED1" w:rsidRPr="004065E6" w14:paraId="0232B7F2" w14:textId="77777777" w:rsidTr="00B168A7">
        <w:tc>
          <w:tcPr>
            <w:tcW w:w="4927" w:type="dxa"/>
          </w:tcPr>
          <w:p w14:paraId="5B47B8F4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 w:rsidRPr="005541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4</w:t>
            </w:r>
          </w:p>
          <w:p w14:paraId="698F5369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3A7FDD21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- Đọc đề bài.</w:t>
            </w:r>
          </w:p>
          <w:p w14:paraId="565309BD" w14:textId="77777777" w:rsidR="00321382" w:rsidRPr="005541C5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H1:</w:t>
            </w:r>
            <w:r w:rsidR="00321382"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 xml:space="preserve"> Nêu công thức tính chu vi, diện tích hình bình hành?</w:t>
            </w:r>
          </w:p>
          <w:p w14:paraId="4AA96DD4" w14:textId="77777777" w:rsidR="00321382" w:rsidRPr="005541C5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H2:</w:t>
            </w:r>
            <w:r w:rsidR="00321382"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 xml:space="preserve"> Để tính được diện tích hình bình hành, ta phải tính đại lượng nào trước?</w:t>
            </w:r>
          </w:p>
          <w:p w14:paraId="60E73382" w14:textId="77777777" w:rsidR="00D20B6B" w:rsidRPr="005541C5" w:rsidRDefault="00D20B6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H3: Làm thế nào để tính được cạnh đáy?</w:t>
            </w:r>
          </w:p>
          <w:p w14:paraId="20AFE5BC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170D192B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C5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6C8B3F1D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1C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HS đọc đề bài.</w:t>
            </w:r>
          </w:p>
          <w:p w14:paraId="35013A17" w14:textId="77777777" w:rsidR="00321382" w:rsidRPr="005541C5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1:</w:t>
            </w:r>
            <w:r w:rsidR="00321382"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 xml:space="preserve"> Nêu công thức tính chu vi, diện tích hình bình hành.</w:t>
            </w:r>
          </w:p>
          <w:p w14:paraId="0B1E5641" w14:textId="77777777" w:rsidR="00321382" w:rsidRPr="005541C5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D20B6B"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2:</w:t>
            </w:r>
            <w:r w:rsidR="00321382"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 xml:space="preserve"> Để tính được diện tích hình bình hành, ta phải tính đáy và chiều cao tương ứng trước</w:t>
            </w:r>
            <w:r w:rsidR="004A005D" w:rsidRPr="005541C5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>.</w:t>
            </w:r>
          </w:p>
          <w:p w14:paraId="25DFC38C" w14:textId="77777777" w:rsidR="00D20B6B" w:rsidRPr="005541C5" w:rsidRDefault="008B23DD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 w:hint="eastAsia"/>
                <w:bCs/>
                <w:sz w:val="28"/>
                <w:szCs w:val="28"/>
                <w:lang w:val="vi-VN"/>
              </w:rPr>
              <w:t>Đ</w:t>
            </w:r>
            <w:r w:rsidR="00D20B6B" w:rsidRPr="005541C5">
              <w:rPr>
                <w:bCs/>
                <w:sz w:val="28"/>
                <w:szCs w:val="28"/>
                <w:lang w:val="vi-VN"/>
              </w:rPr>
              <w:t xml:space="preserve">3: </w:t>
            </w:r>
            <w:r w:rsidR="00D20B6B" w:rsidRPr="005541C5">
              <w:rPr>
                <w:rFonts w:eastAsia="MS Mincho"/>
                <w:sz w:val="28"/>
                <w:szCs w:val="28"/>
                <w:lang w:val="vi-VN"/>
              </w:rPr>
              <w:t>N</w:t>
            </w:r>
            <w:r w:rsidR="00D20B6B" w:rsidRPr="005541C5">
              <w:rPr>
                <w:sz w:val="28"/>
                <w:szCs w:val="28"/>
                <w:lang w:val="vi-VN"/>
              </w:rPr>
              <w:t>ửa chu vi hình bình hành là:</w:t>
            </w:r>
          </w:p>
          <w:p w14:paraId="145D93B9" w14:textId="77777777" w:rsidR="0046400E" w:rsidRDefault="005E334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46400E">
              <w:rPr>
                <w:rFonts w:eastAsia="MS Mincho"/>
                <w:position w:val="-14"/>
                <w:sz w:val="28"/>
                <w:szCs w:val="28"/>
                <w:lang w:val="vi-VN"/>
              </w:rPr>
              <w:object w:dxaOrig="2040" w:dyaOrig="420" w14:anchorId="21E7309C">
                <v:shape id="_x0000_i1135" type="#_x0000_t75" style="width:102pt;height:21pt" o:ole="">
                  <v:imagedata r:id="rId219" o:title=""/>
                </v:shape>
                <o:OLEObject Type="Embed" ProgID="Equation.DSMT4" ShapeID="_x0000_i1135" DrawAspect="Content" ObjectID="_1691119443" r:id="rId220"/>
              </w:object>
            </w:r>
          </w:p>
          <w:p w14:paraId="64F8ED15" w14:textId="77777777" w:rsidR="00D20B6B" w:rsidRPr="005541C5" w:rsidRDefault="00D20B6B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5541C5">
              <w:rPr>
                <w:sz w:val="28"/>
                <w:szCs w:val="28"/>
                <w:lang w:val="vi-VN"/>
              </w:rPr>
              <w:t>Nếu như coi cạnh kia là 1 phần thì cạnh đáy chính là 5 phần như vậy.</w:t>
            </w:r>
            <w:r w:rsidRPr="005541C5">
              <w:rPr>
                <w:rFonts w:eastAsia="MS Mincho"/>
                <w:sz w:val="28"/>
                <w:szCs w:val="28"/>
                <w:lang w:val="vi-VN"/>
              </w:rPr>
              <w:t>Từ đó t</w:t>
            </w:r>
            <w:r w:rsidRPr="005541C5">
              <w:rPr>
                <w:sz w:val="28"/>
                <w:szCs w:val="28"/>
                <w:lang w:val="vi-VN"/>
              </w:rPr>
              <w:t>a</w:t>
            </w:r>
            <w:r w:rsidRPr="005541C5">
              <w:rPr>
                <w:rFonts w:eastAsia="MS Mincho"/>
                <w:sz w:val="28"/>
                <w:szCs w:val="28"/>
                <w:lang w:val="vi-VN"/>
              </w:rPr>
              <w:t xml:space="preserve"> tính được</w:t>
            </w:r>
            <w:r w:rsidRPr="005541C5">
              <w:rPr>
                <w:sz w:val="28"/>
                <w:szCs w:val="28"/>
                <w:lang w:val="vi-VN"/>
              </w:rPr>
              <w:t xml:space="preserve"> cạnh đáy hình bình hành</w:t>
            </w:r>
            <w:r w:rsidRPr="005541C5">
              <w:rPr>
                <w:rFonts w:eastAsia="MS Mincho"/>
                <w:sz w:val="28"/>
                <w:szCs w:val="28"/>
                <w:lang w:val="vi-VN"/>
              </w:rPr>
              <w:t>.</w:t>
            </w:r>
          </w:p>
          <w:p w14:paraId="3CAC2668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1C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Thảo luận nhóm để hoàn thành bài.</w:t>
            </w:r>
          </w:p>
          <w:p w14:paraId="334A2D36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C5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3FB54AC2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1C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2901BBA9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 Cả lớp quan sát, nhận xét</w:t>
            </w:r>
          </w:p>
          <w:p w14:paraId="42890B4D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1C5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1E8358B3" w14:textId="77777777" w:rsidR="001D3ED1" w:rsidRPr="005541C5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54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1C5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2FEE88B2" w14:textId="77777777" w:rsidR="001D3ED1" w:rsidRPr="000D5982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sz w:val="28"/>
                <w:szCs w:val="28"/>
                <w:lang w:val="vi-VN"/>
              </w:rPr>
            </w:pPr>
            <w:r w:rsidRPr="001D3ED1">
              <w:rPr>
                <w:rFonts w:hint="eastAsia"/>
                <w:b/>
                <w:sz w:val="28"/>
                <w:szCs w:val="28"/>
                <w:lang w:val="vi-VN"/>
              </w:rPr>
              <w:t>Bài 4</w:t>
            </w:r>
            <w:r w:rsidRPr="001D3ED1">
              <w:rPr>
                <w:b/>
                <w:sz w:val="28"/>
                <w:szCs w:val="28"/>
                <w:lang w:val="vi-VN"/>
              </w:rPr>
              <w:t>:</w:t>
            </w:r>
            <w:r w:rsidRPr="000D5982">
              <w:rPr>
                <w:sz w:val="28"/>
                <w:szCs w:val="28"/>
                <w:lang w:val="vi-VN"/>
              </w:rPr>
              <w:t xml:space="preserve"> Cho hình bình hành có chu vi là</w:t>
            </w:r>
            <w:r w:rsidR="0046400E">
              <w:rPr>
                <w:rFonts w:eastAsia="MS Mincho" w:hint="eastAsia"/>
                <w:sz w:val="28"/>
                <w:szCs w:val="28"/>
                <w:lang w:val="vi-VN"/>
              </w:rPr>
              <w:t xml:space="preserve"> </w:t>
            </w:r>
            <w:r w:rsidR="00FE5216" w:rsidRPr="0046400E">
              <w:rPr>
                <w:rFonts w:eastAsia="MS Mincho"/>
                <w:position w:val="-6"/>
                <w:sz w:val="28"/>
                <w:szCs w:val="28"/>
                <w:lang w:val="vi-VN"/>
              </w:rPr>
              <w:object w:dxaOrig="820" w:dyaOrig="300" w14:anchorId="3D409B3A">
                <v:shape id="_x0000_i1136" type="#_x0000_t75" style="width:41.25pt;height:15pt" o:ole="">
                  <v:imagedata r:id="rId221" o:title=""/>
                </v:shape>
                <o:OLEObject Type="Embed" ProgID="Equation.DSMT4" ShapeID="_x0000_i1136" DrawAspect="Content" ObjectID="_1691119444" r:id="rId222"/>
              </w:object>
            </w:r>
            <w:r w:rsidRPr="000D5982">
              <w:rPr>
                <w:sz w:val="28"/>
                <w:szCs w:val="28"/>
                <w:lang w:val="vi-VN"/>
              </w:rPr>
              <w:t>, có độ dài cạnh đáy gấp 5 lần cạnh kia và gấp 8 lần chiều cao. Tính diện tích hình bình hành</w:t>
            </w:r>
          </w:p>
          <w:p w14:paraId="6CFEDAF2" w14:textId="77777777" w:rsidR="00C93A6E" w:rsidRDefault="00C93A6E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eastAsia="MS Mincho"/>
                <w:b/>
                <w:sz w:val="28"/>
                <w:szCs w:val="28"/>
                <w:lang w:val="vi-VN"/>
              </w:rPr>
            </w:pPr>
            <w:r>
              <w:rPr>
                <w:rFonts w:eastAsia="MS Mincho" w:hint="eastAsia"/>
                <w:b/>
                <w:noProof/>
                <w:sz w:val="28"/>
                <w:szCs w:val="28"/>
              </w:rPr>
              <w:drawing>
                <wp:inline distT="0" distB="0" distL="0" distR="0" wp14:anchorId="728FCFA4" wp14:editId="121DC30A">
                  <wp:extent cx="2876550" cy="684403"/>
                  <wp:effectExtent l="19050" t="0" r="0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8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25E4B" w14:textId="77777777" w:rsidR="001D3ED1" w:rsidRPr="00415B0A" w:rsidRDefault="00415B0A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eastAsia="MS Mincho"/>
                <w:b/>
                <w:sz w:val="28"/>
                <w:szCs w:val="28"/>
                <w:lang w:val="vi-VN"/>
              </w:rPr>
            </w:pPr>
            <w:r w:rsidRPr="00415B0A">
              <w:rPr>
                <w:b/>
                <w:sz w:val="28"/>
                <w:szCs w:val="28"/>
                <w:lang w:val="vi-VN"/>
              </w:rPr>
              <w:t>Bài giải</w:t>
            </w:r>
          </w:p>
          <w:p w14:paraId="298817C6" w14:textId="77777777" w:rsidR="001D3ED1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 w:hint="eastAsia"/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ửa chu vi hình bình hành là:</w:t>
            </w:r>
          </w:p>
          <w:p w14:paraId="6504C711" w14:textId="77777777" w:rsidR="005E3341" w:rsidRDefault="00BF78BE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46400E">
              <w:rPr>
                <w:rFonts w:eastAsia="MS Mincho"/>
                <w:position w:val="-14"/>
                <w:sz w:val="28"/>
                <w:szCs w:val="28"/>
                <w:lang w:val="vi-VN"/>
              </w:rPr>
              <w:object w:dxaOrig="2040" w:dyaOrig="420" w14:anchorId="1ACFFEDF">
                <v:shape id="_x0000_i1137" type="#_x0000_t75" style="width:102pt;height:21pt" o:ole="">
                  <v:imagedata r:id="rId219" o:title=""/>
                </v:shape>
                <o:OLEObject Type="Embed" ProgID="Equation.DSMT4" ShapeID="_x0000_i1137" DrawAspect="Content" ObjectID="_1691119445" r:id="rId224"/>
              </w:object>
            </w:r>
            <w:r w:rsidR="0046400E">
              <w:rPr>
                <w:rFonts w:eastAsia="MS Mincho"/>
                <w:sz w:val="28"/>
                <w:szCs w:val="28"/>
                <w:lang w:val="vi-VN"/>
              </w:rPr>
              <w:t xml:space="preserve"> </w:t>
            </w:r>
          </w:p>
          <w:p w14:paraId="0355C39A" w14:textId="77777777" w:rsidR="001D3ED1" w:rsidRPr="000D5982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sz w:val="28"/>
                <w:szCs w:val="28"/>
                <w:lang w:val="vi-VN"/>
              </w:rPr>
            </w:pPr>
            <w:r w:rsidRPr="000D5982">
              <w:rPr>
                <w:sz w:val="28"/>
                <w:szCs w:val="28"/>
                <w:lang w:val="vi-VN"/>
              </w:rPr>
              <w:t>- Nếu như coi cạnh kia là 1 phần thì cạnh đáy chính là 5 phần như vậy.</w:t>
            </w:r>
          </w:p>
          <w:p w14:paraId="0C3D980E" w14:textId="77777777" w:rsidR="001D3ED1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0D5982">
              <w:rPr>
                <w:sz w:val="28"/>
                <w:szCs w:val="28"/>
                <w:lang w:val="vi-VN"/>
              </w:rPr>
              <w:t>Ta</w:t>
            </w:r>
            <w:r>
              <w:rPr>
                <w:sz w:val="28"/>
                <w:szCs w:val="28"/>
                <w:lang w:val="vi-VN"/>
              </w:rPr>
              <w:t xml:space="preserve"> có cạnh đáy hình bình hành là:</w:t>
            </w:r>
          </w:p>
          <w:p w14:paraId="31FF11E6" w14:textId="77777777" w:rsidR="0046400E" w:rsidRDefault="00BF78BE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46400E">
              <w:rPr>
                <w:rFonts w:eastAsia="MS Mincho"/>
                <w:position w:val="-14"/>
                <w:sz w:val="28"/>
                <w:szCs w:val="28"/>
                <w:lang w:val="vi-VN"/>
              </w:rPr>
              <w:object w:dxaOrig="2820" w:dyaOrig="420" w14:anchorId="3871793E">
                <v:shape id="_x0000_i1138" type="#_x0000_t75" style="width:141pt;height:21pt" o:ole="">
                  <v:imagedata r:id="rId225" o:title=""/>
                </v:shape>
                <o:OLEObject Type="Embed" ProgID="Equation.DSMT4" ShapeID="_x0000_i1138" DrawAspect="Content" ObjectID="_1691119446" r:id="rId226"/>
              </w:object>
            </w:r>
            <w:r w:rsidR="0046400E">
              <w:rPr>
                <w:rFonts w:eastAsia="MS Mincho"/>
                <w:sz w:val="28"/>
                <w:szCs w:val="28"/>
                <w:lang w:val="vi-VN"/>
              </w:rPr>
              <w:t xml:space="preserve"> </w:t>
            </w:r>
          </w:p>
          <w:p w14:paraId="215E82F7" w14:textId="77777777" w:rsidR="001D3ED1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 w:rsidRPr="000D5982">
              <w:rPr>
                <w:sz w:val="28"/>
                <w:szCs w:val="28"/>
                <w:lang w:val="vi-VN"/>
              </w:rPr>
              <w:t xml:space="preserve">Tính được chiều cao của hình bình hành là: </w:t>
            </w:r>
            <w:r w:rsidR="00BF78BE" w:rsidRPr="0046400E">
              <w:rPr>
                <w:position w:val="-14"/>
                <w:sz w:val="28"/>
                <w:szCs w:val="28"/>
                <w:lang w:val="vi-VN"/>
              </w:rPr>
              <w:object w:dxaOrig="1880" w:dyaOrig="420" w14:anchorId="74451D42">
                <v:shape id="_x0000_i1139" type="#_x0000_t75" style="width:93.75pt;height:21pt" o:ole="">
                  <v:imagedata r:id="rId227" o:title=""/>
                </v:shape>
                <o:OLEObject Type="Embed" ProgID="Equation.DSMT4" ShapeID="_x0000_i1139" DrawAspect="Content" ObjectID="_1691119447" r:id="rId228"/>
              </w:object>
            </w:r>
            <w:r w:rsidR="0046400E">
              <w:rPr>
                <w:sz w:val="28"/>
                <w:szCs w:val="28"/>
                <w:lang w:val="vi-VN"/>
              </w:rPr>
              <w:t xml:space="preserve"> </w:t>
            </w:r>
          </w:p>
          <w:p w14:paraId="41D31279" w14:textId="77777777" w:rsidR="001D3ED1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 w:hint="eastAsia"/>
                <w:sz w:val="28"/>
                <w:szCs w:val="28"/>
                <w:lang w:val="vi-VN"/>
              </w:rPr>
              <w:t>Diện tích của hình bình hành là:</w:t>
            </w:r>
          </w:p>
          <w:p w14:paraId="59789681" w14:textId="77777777" w:rsidR="001D3ED1" w:rsidRPr="000D5982" w:rsidRDefault="00BF78BE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sz w:val="28"/>
                <w:szCs w:val="28"/>
              </w:rPr>
            </w:pPr>
            <w:r w:rsidRPr="0046400E">
              <w:rPr>
                <w:position w:val="-16"/>
                <w:sz w:val="28"/>
                <w:szCs w:val="28"/>
              </w:rPr>
              <w:object w:dxaOrig="2340" w:dyaOrig="460" w14:anchorId="1A804FBC">
                <v:shape id="_x0000_i1140" type="#_x0000_t75" style="width:117pt;height:23.25pt" o:ole="">
                  <v:imagedata r:id="rId229" o:title=""/>
                </v:shape>
                <o:OLEObject Type="Embed" ProgID="Equation.DSMT4" ShapeID="_x0000_i1140" DrawAspect="Content" ObjectID="_1691119448" r:id="rId230"/>
              </w:object>
            </w:r>
            <w:r w:rsidR="0046400E">
              <w:rPr>
                <w:sz w:val="28"/>
                <w:szCs w:val="28"/>
              </w:rPr>
              <w:t xml:space="preserve"> </w:t>
            </w:r>
          </w:p>
        </w:tc>
      </w:tr>
      <w:tr w:rsidR="001D3ED1" w:rsidRPr="004065E6" w14:paraId="4FF1314D" w14:textId="77777777" w:rsidTr="00B168A7">
        <w:tc>
          <w:tcPr>
            <w:tcW w:w="4927" w:type="dxa"/>
          </w:tcPr>
          <w:p w14:paraId="6EC773A9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5</w:t>
            </w:r>
          </w:p>
          <w:p w14:paraId="74AD15CD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2F2A5089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05606360" w14:textId="77777777" w:rsidR="004A005D" w:rsidRDefault="005541C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4A005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Nêu công thức tính diện tích hình thang?</w:t>
            </w:r>
          </w:p>
          <w:p w14:paraId="5DD117EA" w14:textId="77777777" w:rsidR="004A005D" w:rsidRDefault="005541C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</w:t>
            </w:r>
            <w:r w:rsidR="004A005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Muốn tính được diện tích hình thanh, ta phải tính đại lượng nào trước?</w:t>
            </w:r>
          </w:p>
          <w:p w14:paraId="398F5522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4AC1CD1F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07E6FAF4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43360A34" w14:textId="77777777" w:rsidR="004A005D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5541C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4A005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Nêu công thức tính diện tích hình thang.</w:t>
            </w:r>
          </w:p>
          <w:p w14:paraId="0B324323" w14:textId="77777777" w:rsidR="004A005D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5541C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2:</w:t>
            </w:r>
            <w:r w:rsidR="004A005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Muốn tính được diện tích hình thanh, ta phả</w:t>
            </w:r>
            <w:r w:rsidR="005541C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i tính</w:t>
            </w:r>
            <w:r w:rsidR="004A005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đáy bé, chiều cao trước</w:t>
            </w:r>
            <w:r w:rsidR="00F5685C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.</w:t>
            </w:r>
          </w:p>
          <w:p w14:paraId="22464BD1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7DD749F1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473CAB85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7D8CE8A7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21C6389E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4C76D93E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0679032F" w14:textId="77777777" w:rsidR="001D3ED1" w:rsidRPr="00C111E2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rFonts w:ascii="Arial" w:hAnsi="Arial" w:cs="Arial"/>
                <w:sz w:val="30"/>
                <w:szCs w:val="30"/>
                <w:lang w:val="vi-VN"/>
              </w:rPr>
            </w:pPr>
            <w:r w:rsidRPr="001D3ED1">
              <w:rPr>
                <w:rFonts w:hint="eastAsia"/>
                <w:b/>
                <w:sz w:val="28"/>
                <w:szCs w:val="28"/>
                <w:lang w:val="vi-VN"/>
              </w:rPr>
              <w:t>Bài 5:</w:t>
            </w:r>
            <w:r w:rsidRPr="00C111E2">
              <w:rPr>
                <w:sz w:val="28"/>
                <w:szCs w:val="28"/>
                <w:lang w:val="vi-VN"/>
              </w:rPr>
              <w:t xml:space="preserve"> Tính diện tích hình thang </w:t>
            </w:r>
            <w:r w:rsidR="0046400E">
              <w:rPr>
                <w:sz w:val="28"/>
                <w:szCs w:val="28"/>
                <w:lang w:val="vi-VN"/>
              </w:rPr>
              <w:t>có đáy lớn</w:t>
            </w:r>
            <w:r w:rsidR="0046400E">
              <w:rPr>
                <w:rFonts w:eastAsia="MS Mincho" w:hint="eastAsia"/>
                <w:sz w:val="28"/>
                <w:szCs w:val="28"/>
                <w:lang w:val="vi-VN"/>
              </w:rPr>
              <w:t xml:space="preserve"> </w:t>
            </w:r>
            <w:r w:rsidR="00BF78BE" w:rsidRPr="0046400E">
              <w:rPr>
                <w:rFonts w:eastAsia="MS Mincho"/>
                <w:position w:val="-6"/>
                <w:sz w:val="28"/>
                <w:szCs w:val="28"/>
                <w:lang w:val="vi-VN"/>
              </w:rPr>
              <w:object w:dxaOrig="560" w:dyaOrig="300" w14:anchorId="477FA25C">
                <v:shape id="_x0000_i1141" type="#_x0000_t75" style="width:27.75pt;height:15pt" o:ole="">
                  <v:imagedata r:id="rId231" o:title=""/>
                </v:shape>
                <o:OLEObject Type="Embed" ProgID="Equation.DSMT4" ShapeID="_x0000_i1141" DrawAspect="Content" ObjectID="_1691119449" r:id="rId232"/>
              </w:object>
            </w:r>
            <w:r w:rsidR="00321382">
              <w:rPr>
                <w:sz w:val="28"/>
                <w:szCs w:val="28"/>
                <w:lang w:val="vi-VN"/>
              </w:rPr>
              <w:t>; đáy</w:t>
            </w:r>
            <w:r w:rsidR="00321382">
              <w:rPr>
                <w:rFonts w:eastAsia="MS Mincho" w:hint="eastAsia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bé bằng </w:t>
            </w:r>
            <w:r w:rsidRPr="00C5664A">
              <w:rPr>
                <w:position w:val="-28"/>
                <w:sz w:val="28"/>
                <w:szCs w:val="28"/>
              </w:rPr>
              <w:object w:dxaOrig="260" w:dyaOrig="720" w14:anchorId="06846CB5">
                <v:shape id="_x0000_i1142" type="#_x0000_t75" style="width:12.75pt;height:36pt" o:ole="">
                  <v:imagedata r:id="rId233" o:title=""/>
                </v:shape>
                <o:OLEObject Type="Embed" ProgID="Equation.DSMT4" ShapeID="_x0000_i1142" DrawAspect="Content" ObjectID="_1691119450" r:id="rId234"/>
              </w:object>
            </w:r>
            <w:r w:rsidRPr="00C111E2">
              <w:rPr>
                <w:sz w:val="28"/>
                <w:szCs w:val="28"/>
                <w:lang w:val="vi-VN"/>
              </w:rPr>
              <w:t xml:space="preserve"> đáy lớn và bằng </w:t>
            </w:r>
            <w:r w:rsidRPr="00C111E2">
              <w:rPr>
                <w:position w:val="-26"/>
                <w:sz w:val="28"/>
                <w:szCs w:val="28"/>
              </w:rPr>
              <w:object w:dxaOrig="260" w:dyaOrig="700" w14:anchorId="214B0198">
                <v:shape id="_x0000_i1143" type="#_x0000_t75" style="width:12.75pt;height:35.25pt" o:ole="">
                  <v:imagedata r:id="rId235" o:title=""/>
                </v:shape>
                <o:OLEObject Type="Embed" ProgID="Equation.DSMT4" ShapeID="_x0000_i1143" DrawAspect="Content" ObjectID="_1691119451" r:id="rId236"/>
              </w:object>
            </w:r>
            <w:r w:rsidRPr="00C111E2">
              <w:rPr>
                <w:sz w:val="28"/>
                <w:szCs w:val="28"/>
                <w:lang w:val="vi-VN"/>
              </w:rPr>
              <w:t xml:space="preserve"> chiều cao.</w:t>
            </w:r>
          </w:p>
          <w:p w14:paraId="6B7BC583" w14:textId="77777777" w:rsidR="00C93A6E" w:rsidRDefault="00C93A6E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5588F3A4" wp14:editId="01F7C91A">
                  <wp:extent cx="2994939" cy="1030222"/>
                  <wp:effectExtent l="1905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939" cy="1030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52F93" w14:textId="77777777" w:rsid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0D0ECCFB" w14:textId="77777777" w:rsidR="005D6D4B" w:rsidRDefault="005D6D4B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Độ dài đáy bé là: </w:t>
            </w:r>
            <w:r w:rsidR="00BF78BE" w:rsidRPr="00BF78BE">
              <w:rPr>
                <w:position w:val="-28"/>
                <w:sz w:val="28"/>
                <w:szCs w:val="28"/>
              </w:rPr>
              <w:object w:dxaOrig="1600" w:dyaOrig="720" w14:anchorId="19EA9ADA">
                <v:shape id="_x0000_i1144" type="#_x0000_t75" style="width:79.5pt;height:36pt" o:ole="">
                  <v:imagedata r:id="rId238" o:title=""/>
                </v:shape>
                <o:OLEObject Type="Embed" ProgID="Equation.DSMT4" ShapeID="_x0000_i1144" DrawAspect="Content" ObjectID="_1691119452" r:id="rId239"/>
              </w:object>
            </w:r>
          </w:p>
          <w:p w14:paraId="0BDA83F7" w14:textId="77777777" w:rsidR="005D6D4B" w:rsidRDefault="005D6D4B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Độ dài chiều cao hình thang là</w:t>
            </w:r>
          </w:p>
          <w:p w14:paraId="590558D8" w14:textId="77777777" w:rsidR="004A005D" w:rsidRDefault="005D6D4B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BF78BE" w:rsidRPr="00BF78BE">
              <w:rPr>
                <w:position w:val="-26"/>
                <w:sz w:val="28"/>
                <w:szCs w:val="28"/>
              </w:rPr>
              <w:object w:dxaOrig="1680" w:dyaOrig="700" w14:anchorId="58435DB6">
                <v:shape id="_x0000_i1145" type="#_x0000_t75" style="width:84pt;height:35.25pt" o:ole="">
                  <v:imagedata r:id="rId240" o:title=""/>
                </v:shape>
                <o:OLEObject Type="Embed" ProgID="Equation.DSMT4" ShapeID="_x0000_i1145" DrawAspect="Content" ObjectID="_1691119453" r:id="rId241"/>
              </w:object>
            </w:r>
          </w:p>
          <w:p w14:paraId="3D2E4690" w14:textId="77777777" w:rsidR="005D6D4B" w:rsidRDefault="005D6D4B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</w:t>
            </w:r>
            <w:r w:rsidR="00BF78B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 tích hình thang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đó là</w:t>
            </w:r>
          </w:p>
          <w:p w14:paraId="3355D1F6" w14:textId="77777777" w:rsidR="005D6D4B" w:rsidRPr="004A005D" w:rsidRDefault="00BF78BE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F78BE">
              <w:rPr>
                <w:position w:val="-26"/>
                <w:sz w:val="28"/>
                <w:szCs w:val="28"/>
              </w:rPr>
              <w:object w:dxaOrig="2840" w:dyaOrig="700" w14:anchorId="2B6EE8A8">
                <v:shape id="_x0000_i1146" type="#_x0000_t75" style="width:141.75pt;height:35.25pt" o:ole="">
                  <v:imagedata r:id="rId242" o:title=""/>
                </v:shape>
                <o:OLEObject Type="Embed" ProgID="Equation.DSMT4" ShapeID="_x0000_i1146" DrawAspect="Content" ObjectID="_1691119454" r:id="rId243"/>
              </w:object>
            </w:r>
          </w:p>
          <w:p w14:paraId="7E64A76D" w14:textId="77777777" w:rsidR="004A005D" w:rsidRPr="004A005D" w:rsidRDefault="004A005D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7677F15D" w14:textId="77777777" w:rsidR="004A005D" w:rsidRPr="004A005D" w:rsidRDefault="004A005D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727364DC" w14:textId="77777777" w:rsidR="001D3ED1" w:rsidRPr="000D5982" w:rsidRDefault="001D3ED1" w:rsidP="00BF78B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D3ED1" w:rsidRPr="004065E6" w14:paraId="082162E1" w14:textId="77777777" w:rsidTr="00B168A7">
        <w:tc>
          <w:tcPr>
            <w:tcW w:w="4927" w:type="dxa"/>
          </w:tcPr>
          <w:p w14:paraId="72FD27AB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6</w:t>
            </w:r>
          </w:p>
          <w:p w14:paraId="74E7BD02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794AF986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4C537700" w14:textId="77777777" w:rsidR="00F03621" w:rsidRDefault="005541C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F0362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được diện tích miếng bìa ban đầu cần tính được đại lượng nào trước?</w:t>
            </w:r>
          </w:p>
          <w:p w14:paraId="39091570" w14:textId="77777777" w:rsidR="00F03621" w:rsidRPr="001D3ED1" w:rsidRDefault="005541C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</w:t>
            </w:r>
            <w:r w:rsidR="00F0362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Từ diện tích giảm, ta tính được đại lượng nào?</w:t>
            </w:r>
          </w:p>
          <w:p w14:paraId="2C884CBF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03F4F3D0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673A1D6B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3B878E2D" w14:textId="77777777" w:rsidR="00F03621" w:rsidRPr="001D3ED1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5541C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F0362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được diện tích miếng bìa ban đầu cần tính được chiều dài, chiều rộng trước.</w:t>
            </w:r>
          </w:p>
          <w:p w14:paraId="5A663B4C" w14:textId="77777777" w:rsidR="00F03621" w:rsidRPr="004065E6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5541C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2:</w:t>
            </w:r>
            <w:r w:rsidR="00F0362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Từ diện tích giảm, ta tính được chiều rộng.</w:t>
            </w:r>
          </w:p>
          <w:p w14:paraId="1EFDC27B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081AA36E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00FC7607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70488D75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2A67B412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6773F193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660788D7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6: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0362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Tính diện tích m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ột miếng bìa hình chữ nhật biết rằng nếu giảm chiều dài đi </w:t>
            </w:r>
            <w:r w:rsidR="00BF78BE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40" w:dyaOrig="300" w14:anchorId="58E05131">
                <v:shape id="_x0000_i1147" type="#_x0000_t75" style="width:27pt;height:15pt" o:ole="">
                  <v:imagedata r:id="rId244" o:title=""/>
                </v:shape>
                <o:OLEObject Type="Embed" ProgID="Equation.DSMT4" ShapeID="_x0000_i1147" DrawAspect="Content" ObjectID="_1691119455" r:id="rId245"/>
              </w:object>
            </w:r>
            <w:r w:rsidR="0046400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và giữ nguyên chiều rộng thì được một miếng bìa hình vuông và diện tích miếng bìa giảm</w:t>
            </w:r>
            <w:r w:rsidR="0046400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41417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760" w:dyaOrig="340" w14:anchorId="3097AEAD">
                <v:shape id="_x0000_i1148" type="#_x0000_t75" style="width:38.25pt;height:17.25pt" o:ole="">
                  <v:imagedata r:id="rId246" o:title=""/>
                </v:shape>
                <o:OLEObject Type="Embed" ProgID="Equation.DSMT4" ShapeID="_x0000_i1148" DrawAspect="Content" ObjectID="_1691119456" r:id="rId247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4A198449" w14:textId="77777777" w:rsidR="001D3ED1" w:rsidRDefault="001D3ED1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03621">
              <w:rPr>
                <w:rFonts w:ascii="Times New Roman" w:hAnsi="Times New Roman" w:cs="Times New Roman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4614EF93" wp14:editId="2C37B43E">
                  <wp:extent cx="2085975" cy="1345940"/>
                  <wp:effectExtent l="19050" t="0" r="9525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281" cy="1355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4B8BD" w14:textId="77777777" w:rsidR="00F03621" w:rsidRDefault="00F03621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7A600ACA" w14:textId="77777777" w:rsidR="00F03621" w:rsidRDefault="00F0362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Chiều rộng của miếng bìa là</w:t>
            </w:r>
            <w:r w:rsidR="005541C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11798C"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560" w:dyaOrig="360" w14:anchorId="700A8031">
                <v:shape id="_x0000_i1149" type="#_x0000_t75" style="width:78pt;height:18pt" o:ole="">
                  <v:imagedata r:id="rId249" o:title=""/>
                </v:shape>
                <o:OLEObject Type="Embed" ProgID="Equation.DSMT4" ShapeID="_x0000_i1149" DrawAspect="Content" ObjectID="_1691119457" r:id="rId2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518AE94F" w14:textId="77777777" w:rsidR="00F03621" w:rsidRDefault="00F0362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Chiều dài miếng bìa là</w:t>
            </w:r>
            <w:r w:rsidR="005541C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11798C"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640" w:dyaOrig="360" w14:anchorId="5DE4D78D">
                <v:shape id="_x0000_i1150" type="#_x0000_t75" style="width:81.75pt;height:18pt" o:ole="">
                  <v:imagedata r:id="rId251" o:title=""/>
                </v:shape>
                <o:OLEObject Type="Embed" ProgID="Equation.DSMT4" ShapeID="_x0000_i1150" DrawAspect="Content" ObjectID="_1691119458" r:id="rId252"/>
              </w:object>
            </w:r>
          </w:p>
          <w:p w14:paraId="59255457" w14:textId="77777777" w:rsidR="00F03621" w:rsidRPr="000D5982" w:rsidRDefault="00F03621" w:rsidP="001179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miếng bìa là</w:t>
            </w:r>
            <w:r w:rsidR="005541C5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457869"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840" w:dyaOrig="400" w14:anchorId="2F2E30E3">
                <v:shape id="_x0000_i1151" type="#_x0000_t75" style="width:92.25pt;height:20.25pt" o:ole="">
                  <v:imagedata r:id="rId253" o:title=""/>
                </v:shape>
                <o:OLEObject Type="Embed" ProgID="Equation.DSMT4" ShapeID="_x0000_i1151" DrawAspect="Content" ObjectID="_1691119459" r:id="rId254"/>
              </w:object>
            </w:r>
          </w:p>
        </w:tc>
      </w:tr>
      <w:tr w:rsidR="00DA18C0" w:rsidRPr="004065E6" w14:paraId="23063A8E" w14:textId="77777777" w:rsidTr="00B168A7">
        <w:tc>
          <w:tcPr>
            <w:tcW w:w="4927" w:type="dxa"/>
          </w:tcPr>
          <w:p w14:paraId="03DAF9FB" w14:textId="77777777" w:rsidR="00DA18C0" w:rsidRPr="004065E6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7</w:t>
            </w:r>
          </w:p>
          <w:p w14:paraId="02B4B40E" w14:textId="77777777" w:rsidR="00DA18C0" w:rsidRPr="001D3ED1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696C3475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77254F42" w14:textId="77777777" w:rsidR="00DA18C0" w:rsidRDefault="005541C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DA18C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được diện tích </w:t>
            </w:r>
            <w:r w:rsidR="008A372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còn lại của mảnh vườn, ta </w:t>
            </w:r>
            <w:r w:rsidR="00DA18C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cần tính được đại lượng nào trước?</w:t>
            </w:r>
          </w:p>
          <w:p w14:paraId="6D5E9740" w14:textId="77777777" w:rsidR="00DA18C0" w:rsidRPr="001D3ED1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60DD7140" w14:textId="77777777" w:rsidR="00DA18C0" w:rsidRPr="004065E6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2A4E9FF5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255B4F93" w14:textId="77777777" w:rsidR="00DA18C0" w:rsidRPr="001D3ED1" w:rsidRDefault="008B23D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DA18C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</w:t>
            </w:r>
            <w:r w:rsidR="008A372A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Ta cần tính</w:t>
            </w:r>
            <w:r w:rsidR="008C3E4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được diện tích cả mảnh vườn và diện tích ao</w:t>
            </w:r>
            <w:r w:rsidR="00DA18C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.</w:t>
            </w:r>
          </w:p>
          <w:p w14:paraId="3B087E83" w14:textId="77777777" w:rsidR="00DA18C0" w:rsidRPr="004065E6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4FEA45B3" w14:textId="77777777" w:rsidR="00DA18C0" w:rsidRPr="004065E6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6980C342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0BCFB603" w14:textId="77777777" w:rsidR="00DA18C0" w:rsidRPr="004065E6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3A864E4F" w14:textId="77777777" w:rsidR="00DA18C0" w:rsidRPr="004065E6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4D76EF89" w14:textId="77777777" w:rsidR="00DA18C0" w:rsidRPr="004065E6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66D03581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7</w:t>
            </w:r>
            <w:r w:rsidRPr="001D3ED1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8A372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Một mảnh vườn hình bình hành, giữa vườn người ta đào một cái ao hình vuông cạnh </w:t>
            </w:r>
            <w:r w:rsidR="00F41417" w:rsidRPr="0046400E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00" w:dyaOrig="300" w14:anchorId="1A164730">
                <v:shape id="_x0000_i1152" type="#_x0000_t75" style="width:20.25pt;height:15pt" o:ole="">
                  <v:imagedata r:id="rId255" o:title=""/>
                </v:shape>
                <o:OLEObject Type="Embed" ProgID="Equation.DSMT4" ShapeID="_x0000_i1152" DrawAspect="Content" ObjectID="_1691119460" r:id="rId256"/>
              </w:object>
            </w:r>
            <w:r w:rsidR="004640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8A372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như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hình vẽ.</w:t>
            </w:r>
            <w:r w:rsidR="008A372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Biết chiều cao h dài gấp đôi cạnh hình vuông. Tính diện tích còn lại của vườn sau khi đào ao?</w:t>
            </w:r>
          </w:p>
          <w:p w14:paraId="5CA194CA" w14:textId="77777777" w:rsidR="00DA18C0" w:rsidRPr="008A372A" w:rsidRDefault="00DA18C0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8A372A">
              <w:rPr>
                <w:rFonts w:ascii="Times New Roman" w:hAnsi="Times New Roman" w:cs="Times New Roman" w:hint="eastAsia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63B5C44B" wp14:editId="4F385281">
                  <wp:extent cx="2581275" cy="1244446"/>
                  <wp:effectExtent l="19050" t="0" r="0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189" cy="1246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5FE0C" w14:textId="77777777" w:rsidR="00DA18C0" w:rsidRDefault="00DA18C0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557FE514" w14:textId="77777777" w:rsidR="00DA18C0" w:rsidRDefault="008A372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ao là </w:t>
            </w:r>
            <w:r w:rsidR="00F41417"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320" w:dyaOrig="400" w14:anchorId="3EC1EFDC">
                <v:shape id="_x0000_i1153" type="#_x0000_t75" style="width:66pt;height:20.25pt" o:ole="">
                  <v:imagedata r:id="rId258" o:title=""/>
                </v:shape>
                <o:OLEObject Type="Embed" ProgID="Equation.DSMT4" ShapeID="_x0000_i1153" DrawAspect="Content" ObjectID="_1691119461" r:id="rId259"/>
              </w:object>
            </w:r>
            <w:r w:rsidR="00DA18C0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6841E7D" w14:textId="77777777" w:rsidR="008A372A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Chiều </w:t>
            </w:r>
            <w:r w:rsidR="008A372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cao h của hình bình hành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là</w:t>
            </w:r>
          </w:p>
          <w:p w14:paraId="35925C4E" w14:textId="77777777" w:rsidR="00DA18C0" w:rsidRDefault="00F4141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219" w:dyaOrig="360" w14:anchorId="311BB253">
                <v:shape id="_x0000_i1154" type="#_x0000_t75" style="width:60.75pt;height:18pt" o:ole="">
                  <v:imagedata r:id="rId260" o:title=""/>
                </v:shape>
                <o:OLEObject Type="Embed" ProgID="Equation.DSMT4" ShapeID="_x0000_i1154" DrawAspect="Content" ObjectID="_1691119462" r:id="rId261"/>
              </w:object>
            </w:r>
          </w:p>
          <w:p w14:paraId="4AEBED55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="008A372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của cả mảnh vườn là</w:t>
            </w:r>
          </w:p>
          <w:p w14:paraId="57FCBD47" w14:textId="77777777" w:rsidR="00DA18C0" w:rsidRDefault="00F41417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740" w:dyaOrig="400" w14:anchorId="0E94E71B">
                <v:shape id="_x0000_i1155" type="#_x0000_t75" style="width:87pt;height:20.25pt" o:ole="">
                  <v:imagedata r:id="rId262" o:title=""/>
                </v:shape>
                <o:OLEObject Type="Embed" ProgID="Equation.DSMT4" ShapeID="_x0000_i1155" DrawAspect="Content" ObjectID="_1691119463" r:id="rId263"/>
              </w:object>
            </w:r>
          </w:p>
          <w:p w14:paraId="15F6401C" w14:textId="77777777" w:rsidR="008A372A" w:rsidRPr="000D5982" w:rsidRDefault="008A372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còn lại của mảnh vườn sau khi đào ao là</w:t>
            </w:r>
            <w:r w:rsidR="00AF2BBD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F41417"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2020" w:dyaOrig="400" w14:anchorId="0172BF32">
                <v:shape id="_x0000_i1156" type="#_x0000_t75" style="width:101.25pt;height:20.25pt" o:ole="">
                  <v:imagedata r:id="rId264" o:title=""/>
                </v:shape>
                <o:OLEObject Type="Embed" ProgID="Equation.DSMT4" ShapeID="_x0000_i1156" DrawAspect="Content" ObjectID="_1691119464" r:id="rId265"/>
              </w:object>
            </w:r>
          </w:p>
        </w:tc>
      </w:tr>
    </w:tbl>
    <w:p w14:paraId="41011EE5" w14:textId="77777777" w:rsidR="00BD2A02" w:rsidRPr="000D5982" w:rsidRDefault="00BD2A02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0B11B4" w14:textId="77777777" w:rsidR="007B58B8" w:rsidRPr="00DA5340" w:rsidRDefault="007B58B8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5340">
        <w:rPr>
          <w:rFonts w:ascii="Times New Roman" w:hAnsi="Times New Roman" w:cs="Times New Roman"/>
          <w:b/>
          <w:bCs/>
          <w:sz w:val="28"/>
          <w:szCs w:val="28"/>
        </w:rPr>
        <w:t>4. Hoạt động 4: Vận dụng</w:t>
      </w:r>
    </w:p>
    <w:p w14:paraId="3AB3106A" w14:textId="77777777" w:rsidR="007B58B8" w:rsidRPr="00DA5340" w:rsidRDefault="007B58B8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A5340">
        <w:rPr>
          <w:rFonts w:ascii="Times New Roman" w:hAnsi="Times New Roman" w:cs="Times New Roman"/>
          <w:sz w:val="28"/>
          <w:szCs w:val="28"/>
        </w:rPr>
        <w:t>a) Mục tiêu:</w:t>
      </w:r>
      <w:r w:rsidR="00DA5340" w:rsidRPr="00DA5340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</w:t>
      </w:r>
      <w:r w:rsidR="00DA5340">
        <w:rPr>
          <w:rFonts w:ascii="Times New Roman" w:hAnsi="Times New Roman" w:cs="Times New Roman" w:hint="eastAsia"/>
          <w:sz w:val="28"/>
          <w:szCs w:val="28"/>
          <w:lang w:eastAsia="ja-JP"/>
        </w:rPr>
        <w:t>Vận dụng các công thức tính chu vi diện tích các hình</w:t>
      </w:r>
    </w:p>
    <w:p w14:paraId="02898D2D" w14:textId="77777777" w:rsidR="007B58B8" w:rsidRPr="00DA5340" w:rsidRDefault="007B58B8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A5340">
        <w:rPr>
          <w:rFonts w:ascii="Times New Roman" w:hAnsi="Times New Roman" w:cs="Times New Roman"/>
          <w:sz w:val="28"/>
          <w:szCs w:val="28"/>
        </w:rPr>
        <w:t>b) Nội dung:</w:t>
      </w:r>
      <w:r w:rsidR="00DA5340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Bài tập</w:t>
      </w:r>
    </w:p>
    <w:p w14:paraId="71F9A294" w14:textId="77777777" w:rsidR="007B58B8" w:rsidRPr="00DA5340" w:rsidRDefault="007B58B8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DA5340">
        <w:rPr>
          <w:rFonts w:ascii="Times New Roman" w:hAnsi="Times New Roman" w:cs="Times New Roman"/>
          <w:sz w:val="28"/>
          <w:szCs w:val="28"/>
        </w:rPr>
        <w:t>c) Sản phẩm:</w:t>
      </w:r>
      <w:r w:rsidR="00DA5340">
        <w:rPr>
          <w:rFonts w:ascii="Times New Roman" w:hAnsi="Times New Roman" w:cs="Times New Roman" w:hint="eastAsia"/>
          <w:sz w:val="28"/>
          <w:szCs w:val="28"/>
          <w:lang w:eastAsia="ja-JP"/>
        </w:rPr>
        <w:t xml:space="preserve"> Bài giải của học sinh</w:t>
      </w:r>
    </w:p>
    <w:p w14:paraId="10DF008E" w14:textId="77777777" w:rsidR="007B58B8" w:rsidRPr="00E20E48" w:rsidRDefault="007B58B8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0E48">
        <w:rPr>
          <w:rFonts w:ascii="Times New Roman" w:hAnsi="Times New Roman" w:cs="Times New Roman"/>
          <w:sz w:val="28"/>
          <w:szCs w:val="28"/>
        </w:rPr>
        <w:t>d) Tổ chức thực hiện: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914"/>
        <w:gridCol w:w="5184"/>
      </w:tblGrid>
      <w:tr w:rsidR="00835FF3" w:rsidRPr="004065E6" w14:paraId="005E85B3" w14:textId="77777777" w:rsidTr="00B168A7">
        <w:tc>
          <w:tcPr>
            <w:tcW w:w="4927" w:type="dxa"/>
          </w:tcPr>
          <w:p w14:paraId="56250AA5" w14:textId="77777777" w:rsidR="00835FF3" w:rsidRPr="00E20E48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E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5171" w:type="dxa"/>
          </w:tcPr>
          <w:p w14:paraId="66164B95" w14:textId="77777777" w:rsidR="00835FF3" w:rsidRPr="004065E6" w:rsidRDefault="00835FF3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835FF3" w:rsidRPr="004065E6" w14:paraId="04385C15" w14:textId="77777777" w:rsidTr="00B168A7">
        <w:tc>
          <w:tcPr>
            <w:tcW w:w="4927" w:type="dxa"/>
          </w:tcPr>
          <w:p w14:paraId="453BCD17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 w:rsidR="001D3ED1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1</w:t>
            </w:r>
          </w:p>
          <w:p w14:paraId="2237B384" w14:textId="77777777" w:rsidR="00835FF3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4DEE8DBE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53C0941B" w14:textId="77777777" w:rsidR="00325325" w:rsidRPr="001D3ED1" w:rsidRDefault="00AF2BB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32532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được cả thửa ruộng thu hoạch được bao nhiêu rau, cần tính được gì? </w:t>
            </w:r>
          </w:p>
          <w:p w14:paraId="1DFEA0BC" w14:textId="77777777" w:rsidR="00835FF3" w:rsidRPr="001D3ED1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D3ED1"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4C69065E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74261538" w14:textId="77777777" w:rsidR="00835FF3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ED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7408F3B6" w14:textId="77777777" w:rsidR="00325325" w:rsidRPr="004065E6" w:rsidRDefault="00A837A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32532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tính được cả thửa ruộng thu hoạch được bao nhiêu rau, cần tính được diện tích thửa ruộng.</w:t>
            </w:r>
          </w:p>
          <w:p w14:paraId="167A7C63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ED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7402B1C3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266A70D7" w14:textId="77777777" w:rsidR="00835FF3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ED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5C77AA44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75CBDB73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28AEC86F" w14:textId="77777777" w:rsidR="00835FF3" w:rsidRPr="004065E6" w:rsidRDefault="00835FF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ED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544C1554" w14:textId="77777777" w:rsidR="00835FF3" w:rsidRDefault="003E452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1: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Một thửa ruộng hình chữ nhật có chiều dài l</w:t>
            </w:r>
            <w:r w:rsidR="0081777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à </w:t>
            </w:r>
            <w:r w:rsidR="0011798C" w:rsidRPr="0011798C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60" w:dyaOrig="300" w14:anchorId="2A1D801C">
                <v:shape id="_x0000_i1157" type="#_x0000_t75" style="width:27.75pt;height:15pt" o:ole="">
                  <v:imagedata r:id="rId266" o:title=""/>
                </v:shape>
                <o:OLEObject Type="Embed" ProgID="Equation.DSMT4" ShapeID="_x0000_i1157" DrawAspect="Content" ObjectID="_1691119465" r:id="rId267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chiều rộng</w:t>
            </w:r>
            <w:r w:rsidR="0081777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11798C" w:rsidRPr="0081777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48C88CB0">
                <v:shape id="_x0000_i1158" type="#_x0000_t75" style="width:26.25pt;height:15pt" o:ole="">
                  <v:imagedata r:id="rId268" o:title=""/>
                </v:shape>
                <o:OLEObject Type="Embed" ProgID="Equation.DSMT4" ShapeID="_x0000_i1158" DrawAspect="Content" ObjectID="_1691119466" r:id="rId269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 Trên thửa ruộng đó, mỗi mét vuông thu hoạch đượ</w:t>
            </w:r>
            <w:r w:rsidR="00CB7719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 </w:t>
            </w:r>
            <w:r w:rsidR="0011798C" w:rsidRPr="0081777B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480" w:dyaOrig="360" w14:anchorId="50CA0B19">
                <v:shape id="_x0000_i1159" type="#_x0000_t75" style="width:24pt;height:18pt" o:ole="">
                  <v:imagedata r:id="rId270" o:title=""/>
                </v:shape>
                <o:OLEObject Type="Embed" ProgID="Equation.DSMT4" ShapeID="_x0000_i1159" DrawAspect="Content" ObjectID="_1691119467" r:id="rId271"/>
              </w:object>
            </w:r>
            <w:r w:rsidR="0081777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r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au. Hỏi cả thửa ruộng đó thu hoạch được bao nhiêu ki 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–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lô 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–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gam rau?</w:t>
            </w:r>
          </w:p>
          <w:p w14:paraId="05DB0A8A" w14:textId="77777777" w:rsidR="0081777B" w:rsidRDefault="0081777B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7218A76E" wp14:editId="36DC0FA3">
                  <wp:extent cx="2409420" cy="989019"/>
                  <wp:effectExtent l="1905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603" cy="992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00D80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3182B846" w14:textId="77777777" w:rsidR="003E452B" w:rsidRDefault="0032532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thửa ruộng là</w:t>
            </w:r>
            <w:r w:rsidR="00733393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11798C" w:rsidRPr="00F41417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2020" w:dyaOrig="400" w14:anchorId="3350B09D">
                <v:shape id="_x0000_i1160" type="#_x0000_t75" style="width:101.25pt;height:20.25pt" o:ole="">
                  <v:imagedata r:id="rId273" o:title=""/>
                </v:shape>
                <o:OLEObject Type="Embed" ProgID="Equation.DSMT4" ShapeID="_x0000_i1160" DrawAspect="Content" ObjectID="_1691119468" r:id="rId274"/>
              </w:object>
            </w:r>
          </w:p>
          <w:p w14:paraId="7EE427EC" w14:textId="77777777" w:rsidR="00733393" w:rsidRDefault="0073339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Cả thửa ruộng thu được số rau là</w:t>
            </w:r>
          </w:p>
          <w:p w14:paraId="11DC886A" w14:textId="77777777" w:rsidR="00733393" w:rsidRDefault="0011798C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179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ja-JP"/>
              </w:rPr>
              <w:object w:dxaOrig="2020" w:dyaOrig="360" w14:anchorId="39944D0E">
                <v:shape id="_x0000_i1161" type="#_x0000_t75" style="width:99.75pt;height:18pt" o:ole="">
                  <v:imagedata r:id="rId275" o:title=""/>
                </v:shape>
                <o:OLEObject Type="Embed" ProgID="Equation.DSMT4" ShapeID="_x0000_i1161" DrawAspect="Content" ObjectID="_1691119469" r:id="rId276"/>
              </w:object>
            </w:r>
          </w:p>
          <w:p w14:paraId="546A11C4" w14:textId="77777777" w:rsidR="003E452B" w:rsidRPr="004065E6" w:rsidRDefault="003E452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1D3ED1" w:rsidRPr="004065E6" w14:paraId="568711C7" w14:textId="77777777" w:rsidTr="00B168A7">
        <w:tc>
          <w:tcPr>
            <w:tcW w:w="4927" w:type="dxa"/>
          </w:tcPr>
          <w:p w14:paraId="013136DF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2</w:t>
            </w:r>
          </w:p>
          <w:p w14:paraId="5812C70D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636B26D9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20BE3211" w14:textId="77777777" w:rsidR="00AF2BBD" w:rsidRDefault="00AF2BB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 Muốn tính được chu vi hình vuông và chu vi hình chữ nhật, ta phải tính được gì trước?</w:t>
            </w:r>
          </w:p>
          <w:p w14:paraId="3B938AD8" w14:textId="77777777" w:rsidR="00AF2BBD" w:rsidRPr="001D3ED1" w:rsidRDefault="00AF2BB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 Làm thế nào để tính cạnh hình vuông?</w:t>
            </w:r>
          </w:p>
          <w:p w14:paraId="2642640D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5C05098F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484C8DB0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3BE47181" w14:textId="77777777" w:rsidR="00AF2BBD" w:rsidRDefault="00A837A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 Muốn tính được chu vi hình vuông và chu vi hình chữ nhật, ta phải tính được cạnh của mỗi hình trước.</w:t>
            </w:r>
          </w:p>
          <w:p w14:paraId="45E3302A" w14:textId="77777777" w:rsidR="00CB7719" w:rsidRPr="00700191" w:rsidRDefault="00A837A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2: </w:t>
            </w:r>
            <w:r w:rsidR="00700191" w:rsidRPr="0070019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Hình chữ nhật có diện tích là </w:t>
            </w:r>
            <w:r w:rsidR="00700191" w:rsidRPr="00E2387A">
              <w:rPr>
                <w:position w:val="-6"/>
                <w:sz w:val="28"/>
                <w:szCs w:val="28"/>
              </w:rPr>
              <w:object w:dxaOrig="639" w:dyaOrig="340" w14:anchorId="095CD9A5">
                <v:shape id="_x0000_i1162" type="#_x0000_t75" style="width:32.25pt;height:17.25pt" o:ole="">
                  <v:imagedata r:id="rId277" o:title=""/>
                </v:shape>
                <o:OLEObject Type="Embed" ProgID="Equation.DSMT4" ShapeID="_x0000_i1162" DrawAspect="Content" ObjectID="_1691119470" r:id="rId278"/>
              </w:object>
            </w:r>
            <w:r w:rsidR="00700191" w:rsidRPr="0070019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700191" w:rsidRPr="0070019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nên mỗi hình vuông có diện tích là </w:t>
            </w:r>
            <w:r w:rsidR="00700191" w:rsidRPr="00E2387A">
              <w:rPr>
                <w:position w:val="-6"/>
                <w:sz w:val="28"/>
                <w:szCs w:val="28"/>
              </w:rPr>
              <w:object w:dxaOrig="639" w:dyaOrig="340" w14:anchorId="4A165453">
                <v:shape id="_x0000_i1163" type="#_x0000_t75" style="width:32.25pt;height:17.25pt" o:ole="">
                  <v:imagedata r:id="rId279" o:title=""/>
                </v:shape>
                <o:OLEObject Type="Embed" ProgID="Equation.DSMT4" ShapeID="_x0000_i1163" DrawAspect="Content" ObjectID="_1691119471" r:id="rId280"/>
              </w:object>
            </w:r>
            <w:r w:rsidR="00700191" w:rsidRPr="0070019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. Từ đó ta thấy mỗi cạnh của hình vuông là </w:t>
            </w:r>
            <w:r w:rsidR="00700191" w:rsidRPr="00E2387A">
              <w:rPr>
                <w:rFonts w:ascii="Times New Roman" w:hAnsi="Times New Roman" w:cs="Times New Roman"/>
                <w:position w:val="-6"/>
                <w:sz w:val="28"/>
                <w:szCs w:val="28"/>
                <w:lang w:val="en-US" w:eastAsia="ja-JP"/>
              </w:rPr>
              <w:object w:dxaOrig="420" w:dyaOrig="300" w14:anchorId="55ADD5A2">
                <v:shape id="_x0000_i1164" type="#_x0000_t75" style="width:21pt;height:15pt" o:ole="">
                  <v:imagedata r:id="rId281" o:title=""/>
                </v:shape>
                <o:OLEObject Type="Embed" ProgID="Equation.DSMT4" ShapeID="_x0000_i1164" DrawAspect="Content" ObjectID="_1691119472" r:id="rId282"/>
              </w:object>
            </w:r>
            <w:r w:rsidR="00700191" w:rsidRPr="0070019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37BB8DFB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31429E0B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63B5C6E3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4F9BE9D3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2B662B0E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098E850A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3B929904" w14:textId="77777777" w:rsidR="001D3ED1" w:rsidRPr="004772CE" w:rsidRDefault="001D3ED1" w:rsidP="00E20E48">
            <w:pPr>
              <w:pStyle w:val="NormalWeb"/>
              <w:shd w:val="clear" w:color="auto" w:fill="FFFFFF"/>
              <w:spacing w:before="0" w:beforeAutospacing="0" w:after="160" w:afterAutospacing="0"/>
              <w:jc w:val="both"/>
              <w:rPr>
                <w:sz w:val="28"/>
                <w:szCs w:val="28"/>
                <w:lang w:val="vi-VN"/>
              </w:rPr>
            </w:pPr>
            <w:r w:rsidRPr="001D3ED1">
              <w:rPr>
                <w:rFonts w:eastAsia="MS Mincho"/>
                <w:b/>
                <w:sz w:val="28"/>
                <w:szCs w:val="28"/>
                <w:lang w:val="vi-VN"/>
              </w:rPr>
              <w:t>Bài 2:</w:t>
            </w:r>
            <w:r w:rsidRPr="00DE5D4E">
              <w:rPr>
                <w:rFonts w:eastAsia="MS Mincho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Một</w:t>
            </w:r>
            <w:r>
              <w:rPr>
                <w:rFonts w:eastAsia="MS Mincho" w:hint="eastAsia"/>
                <w:sz w:val="28"/>
                <w:szCs w:val="28"/>
                <w:lang w:val="vi-VN"/>
              </w:rPr>
              <w:t xml:space="preserve"> hình chữ nhật</w:t>
            </w:r>
            <w:r w:rsidRPr="00DE5D4E">
              <w:rPr>
                <w:sz w:val="28"/>
                <w:szCs w:val="28"/>
                <w:lang w:val="vi-VN"/>
              </w:rPr>
              <w:t xml:space="preserve"> có chiều dài gấp đô</w:t>
            </w:r>
            <w:r w:rsidR="00E2387A">
              <w:rPr>
                <w:sz w:val="28"/>
                <w:szCs w:val="28"/>
                <w:lang w:val="vi-VN"/>
              </w:rPr>
              <w:t>i chiều rộng và diện tích là</w:t>
            </w:r>
            <w:r w:rsidR="00E2387A">
              <w:rPr>
                <w:rFonts w:eastAsia="MS Mincho" w:hint="eastAsia"/>
                <w:sz w:val="28"/>
                <w:szCs w:val="28"/>
                <w:lang w:val="vi-VN"/>
              </w:rPr>
              <w:t xml:space="preserve"> </w:t>
            </w:r>
            <w:r w:rsidR="0011798C" w:rsidRPr="00E2387A">
              <w:rPr>
                <w:position w:val="-6"/>
                <w:sz w:val="28"/>
                <w:szCs w:val="28"/>
              </w:rPr>
              <w:object w:dxaOrig="639" w:dyaOrig="340" w14:anchorId="08E98DC2">
                <v:shape id="_x0000_i1165" type="#_x0000_t75" style="width:32.25pt;height:17.25pt" o:ole="">
                  <v:imagedata r:id="rId277" o:title=""/>
                </v:shape>
                <o:OLEObject Type="Embed" ProgID="Equation.DSMT4" ShapeID="_x0000_i1165" DrawAspect="Content" ObjectID="_1691119473" r:id="rId283"/>
              </w:object>
            </w:r>
            <w:r w:rsidRPr="00DE5D4E">
              <w:rPr>
                <w:sz w:val="28"/>
                <w:szCs w:val="28"/>
                <w:lang w:val="vi-VN"/>
              </w:rPr>
              <w:t xml:space="preserve">. </w:t>
            </w:r>
            <w:r w:rsidRPr="004772CE">
              <w:rPr>
                <w:sz w:val="28"/>
                <w:szCs w:val="28"/>
                <w:lang w:val="vi-VN"/>
              </w:rPr>
              <w:t>Người ta chia thành 2 hình vuông bằng nhau. Tìm chu vi m</w:t>
            </w:r>
            <w:r w:rsidR="00AF2BBD">
              <w:rPr>
                <w:sz w:val="28"/>
                <w:szCs w:val="28"/>
                <w:lang w:val="vi-VN"/>
              </w:rPr>
              <w:t>ỗi hình vuông và chu vi</w:t>
            </w:r>
            <w:r w:rsidRPr="004772CE">
              <w:rPr>
                <w:sz w:val="28"/>
                <w:szCs w:val="28"/>
                <w:lang w:val="vi-VN"/>
              </w:rPr>
              <w:t xml:space="preserve"> </w:t>
            </w:r>
            <w:r w:rsidRPr="004772CE">
              <w:rPr>
                <w:rFonts w:eastAsia="MS Mincho" w:hint="eastAsia"/>
                <w:sz w:val="28"/>
                <w:szCs w:val="28"/>
                <w:lang w:val="vi-VN"/>
              </w:rPr>
              <w:t>hình chữ nhật</w:t>
            </w:r>
            <w:r w:rsidRPr="004772CE">
              <w:rPr>
                <w:sz w:val="28"/>
                <w:szCs w:val="28"/>
                <w:lang w:val="vi-VN"/>
              </w:rPr>
              <w:t>?</w:t>
            </w:r>
          </w:p>
          <w:p w14:paraId="0204F3C4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13085A5B" w14:textId="77777777" w:rsidR="001D3ED1" w:rsidRDefault="0073339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02F00028" wp14:editId="4C42A63E">
                  <wp:extent cx="2047875" cy="1073369"/>
                  <wp:effectExtent l="1905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257" cy="107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F18B9" w14:textId="77777777" w:rsidR="00733393" w:rsidRDefault="00F4543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- </w:t>
            </w:r>
            <w:r w:rsidR="00733393"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>Hình chữ nhật có diệ</w: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n tích là </w:t>
            </w:r>
            <w:r w:rsidR="0011798C" w:rsidRPr="00E2387A">
              <w:rPr>
                <w:position w:val="-6"/>
                <w:sz w:val="28"/>
                <w:szCs w:val="28"/>
              </w:rPr>
              <w:object w:dxaOrig="639" w:dyaOrig="340" w14:anchorId="33F07CB5">
                <v:shape id="_x0000_i1166" type="#_x0000_t75" style="width:32.25pt;height:17.25pt" o:ole="">
                  <v:imagedata r:id="rId277" o:title=""/>
                </v:shape>
                <o:OLEObject Type="Embed" ProgID="Equation.DSMT4" ShapeID="_x0000_i1166" DrawAspect="Content" ObjectID="_1691119474" r:id="rId285"/>
              </w:object>
            </w:r>
            <w:r w:rsidR="00E2387A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  <w:r w:rsidR="00733393"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nên mỗi hình vuông có diện tích là </w:t>
            </w:r>
            <w:r w:rsidR="0011798C" w:rsidRPr="00E2387A">
              <w:rPr>
                <w:position w:val="-6"/>
                <w:sz w:val="28"/>
                <w:szCs w:val="28"/>
              </w:rPr>
              <w:object w:dxaOrig="639" w:dyaOrig="340" w14:anchorId="2BECF09D">
                <v:shape id="_x0000_i1167" type="#_x0000_t75" style="width:32.25pt;height:17.25pt" o:ole="">
                  <v:imagedata r:id="rId279" o:title=""/>
                </v:shape>
                <o:OLEObject Type="Embed" ProgID="Equation.DSMT4" ShapeID="_x0000_i1167" DrawAspect="Content" ObjectID="_1691119475" r:id="rId286"/>
              </w:object>
            </w:r>
            <w:r w:rsidR="00733393"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>. Từ đó ta thấy mỗi cạnh của hình vuông là</w: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 </w:t>
            </w:r>
            <w:r w:rsidR="0011798C" w:rsidRPr="00E2387A">
              <w:rPr>
                <w:rFonts w:ascii="Times New Roman" w:hAnsi="Times New Roman" w:cs="Times New Roman"/>
                <w:position w:val="-6"/>
                <w:sz w:val="28"/>
                <w:szCs w:val="28"/>
                <w:lang w:val="en-US" w:eastAsia="ja-JP"/>
              </w:rPr>
              <w:object w:dxaOrig="420" w:dyaOrig="300" w14:anchorId="3BD78E1A">
                <v:shape id="_x0000_i1168" type="#_x0000_t75" style="width:21pt;height:15pt" o:ole="">
                  <v:imagedata r:id="rId281" o:title=""/>
                </v:shape>
                <o:OLEObject Type="Embed" ProgID="Equation.DSMT4" ShapeID="_x0000_i1168" DrawAspect="Content" ObjectID="_1691119476" r:id="rId287"/>
              </w:object>
            </w:r>
            <w:r w:rsidR="00733393"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>.</w:t>
            </w:r>
          </w:p>
          <w:p w14:paraId="20E43C83" w14:textId="77777777" w:rsidR="00F4543B" w:rsidRDefault="00733393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Vậy chu vi mỗi hình vuông là </w:t>
            </w:r>
            <w:r w:rsidR="0011798C" w:rsidRPr="001179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ja-JP"/>
              </w:rPr>
              <w:object w:dxaOrig="1359" w:dyaOrig="360" w14:anchorId="577357D5">
                <v:shape id="_x0000_i1169" type="#_x0000_t75" style="width:67.5pt;height:18pt" o:ole="">
                  <v:imagedata r:id="rId288" o:title=""/>
                </v:shape>
                <o:OLEObject Type="Embed" ProgID="Equation.DSMT4" ShapeID="_x0000_i1169" DrawAspect="Content" ObjectID="_1691119477" r:id="rId289"/>
              </w:object>
            </w:r>
            <w:r w:rsidR="00F4543B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 xml:space="preserve"> </w:t>
            </w:r>
          </w:p>
          <w:p w14:paraId="6EF2361E" w14:textId="77777777" w:rsidR="00F4543B" w:rsidRDefault="00F4543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Chiều rộng hình chữ nhật là </w:t>
            </w:r>
            <w:r w:rsidR="0011798C" w:rsidRPr="00E2387A">
              <w:rPr>
                <w:rFonts w:ascii="Times New Roman" w:hAnsi="Times New Roman" w:cs="Times New Roman"/>
                <w:position w:val="-6"/>
                <w:sz w:val="28"/>
                <w:szCs w:val="28"/>
                <w:lang w:val="en-US" w:eastAsia="ja-JP"/>
              </w:rPr>
              <w:object w:dxaOrig="420" w:dyaOrig="300" w14:anchorId="7EFD5ECA">
                <v:shape id="_x0000_i1170" type="#_x0000_t75" style="width:21pt;height:15pt" o:ole="">
                  <v:imagedata r:id="rId281" o:title=""/>
                </v:shape>
                <o:OLEObject Type="Embed" ProgID="Equation.DSMT4" ShapeID="_x0000_i1170" DrawAspect="Content" ObjectID="_1691119478" r:id="rId290"/>
              </w:objec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>.</w:t>
            </w:r>
          </w:p>
          <w:p w14:paraId="5D131681" w14:textId="77777777" w:rsidR="00F4543B" w:rsidRDefault="00F4543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Chiều dài là </w:t>
            </w:r>
            <w:r w:rsidR="0011798C" w:rsidRPr="001179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ja-JP"/>
              </w:rPr>
              <w:object w:dxaOrig="1340" w:dyaOrig="360" w14:anchorId="592A7879">
                <v:shape id="_x0000_i1171" type="#_x0000_t75" style="width:66pt;height:18pt" o:ole="">
                  <v:imagedata r:id="rId291" o:title=""/>
                </v:shape>
                <o:OLEObject Type="Embed" ProgID="Equation.DSMT4" ShapeID="_x0000_i1171" DrawAspect="Content" ObjectID="_1691119479" r:id="rId292"/>
              </w:object>
            </w:r>
          </w:p>
          <w:p w14:paraId="40534B93" w14:textId="77777777" w:rsidR="00733393" w:rsidRPr="00DE5D4E" w:rsidRDefault="00F4543B" w:rsidP="0011798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 w:eastAsia="ja-JP"/>
              </w:rPr>
              <w:t xml:space="preserve">Chu vi hình chữ nhật là </w:t>
            </w:r>
            <w:r w:rsidR="0011798C" w:rsidRPr="001179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ja-JP"/>
              </w:rPr>
              <w:object w:dxaOrig="2100" w:dyaOrig="360" w14:anchorId="4D5C94FF">
                <v:shape id="_x0000_i1172" type="#_x0000_t75" style="width:103.5pt;height:18pt" o:ole="">
                  <v:imagedata r:id="rId293" o:title=""/>
                </v:shape>
                <o:OLEObject Type="Embed" ProgID="Equation.DSMT4" ShapeID="_x0000_i1172" DrawAspect="Content" ObjectID="_1691119480" r:id="rId294"/>
              </w:object>
            </w:r>
          </w:p>
        </w:tc>
      </w:tr>
      <w:tr w:rsidR="001D3ED1" w:rsidRPr="004065E6" w14:paraId="637980FE" w14:textId="77777777" w:rsidTr="00B168A7">
        <w:tc>
          <w:tcPr>
            <w:tcW w:w="4927" w:type="dxa"/>
          </w:tcPr>
          <w:p w14:paraId="16C1F528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3</w:t>
            </w:r>
          </w:p>
          <w:p w14:paraId="29E6CEA8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1692D5AE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1A1C351A" w14:textId="77777777" w:rsidR="00F4543B" w:rsidRDefault="00AF2BB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F4543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Từ diện tích tăng thêm, ta có thể tính được chiều nào của hình thang?</w:t>
            </w:r>
          </w:p>
          <w:p w14:paraId="472DE576" w14:textId="77777777" w:rsidR="00AF2BBD" w:rsidRPr="001D3ED1" w:rsidRDefault="00AF2BB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 Làm thế nào để tính diện tích thửa ruộng ban đầu?</w:t>
            </w:r>
          </w:p>
          <w:p w14:paraId="46C8B07D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1C279656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35BF1C70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7FB2BB31" w14:textId="77777777" w:rsidR="00F4543B" w:rsidRDefault="00A837A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F4543B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Từ diện tích tăng thêm, ta có thể tính được chiều cao của hình thang.</w:t>
            </w:r>
          </w:p>
          <w:p w14:paraId="06C44416" w14:textId="77777777" w:rsidR="00AF2BBD" w:rsidRPr="004065E6" w:rsidRDefault="00A837A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2: Ta lấy chiều cao nhân với trung bình cộng của hai đáy.</w:t>
            </w:r>
          </w:p>
          <w:p w14:paraId="3274A814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4060E7EC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60AE2EB6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1542DE20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41503B94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3E0A8152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340FF77D" w14:textId="77777777" w:rsidR="001D3ED1" w:rsidRDefault="001D3ED1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/>
                <w:sz w:val="28"/>
                <w:szCs w:val="28"/>
                <w:shd w:val="clear" w:color="auto" w:fill="FFFFFF"/>
                <w:lang w:eastAsia="ja-JP"/>
              </w:rPr>
              <w:t>Bài 3:</w:t>
            </w:r>
            <w:r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eastAsia="ja-JP"/>
              </w:rPr>
              <w:t xml:space="preserve"> </w:t>
            </w:r>
            <w:r w:rsidRPr="00DE5D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Thửa ruộng hình thang có trung bình cộ</w:t>
            </w:r>
            <w:r w:rsidR="00E23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 hai đáy là</w: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eastAsia="ja-JP"/>
              </w:rPr>
              <w:t xml:space="preserve"> </w:t>
            </w:r>
            <w:r w:rsidR="00700191" w:rsidRPr="00E2387A">
              <w:rPr>
                <w:rFonts w:ascii="Times New Roman" w:hAnsi="Times New Roman" w:cs="Times New Roman"/>
                <w:position w:val="-6"/>
                <w:sz w:val="28"/>
                <w:szCs w:val="28"/>
                <w:shd w:val="clear" w:color="auto" w:fill="FFFFFF"/>
                <w:lang w:eastAsia="ja-JP"/>
              </w:rPr>
              <w:object w:dxaOrig="560" w:dyaOrig="300" w14:anchorId="73CCC8B6">
                <v:shape id="_x0000_i1173" type="#_x0000_t75" style="width:28.5pt;height:15pt" o:ole="">
                  <v:imagedata r:id="rId295" o:title=""/>
                </v:shape>
                <o:OLEObject Type="Embed" ProgID="Equation.DSMT4" ShapeID="_x0000_i1173" DrawAspect="Content" ObjectID="_1691119481" r:id="rId296"/>
              </w:object>
            </w:r>
            <w:r w:rsidRPr="00DE5D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Nếu mở rộng đáy lớ</w:t>
            </w:r>
            <w:r w:rsidR="00E23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n thêm </w:t>
            </w:r>
            <w:r w:rsidR="00700191" w:rsidRPr="00700191">
              <w:rPr>
                <w:rFonts w:ascii="Times New Roman" w:hAnsi="Times New Roman" w:cs="Times New Roman"/>
                <w:position w:val="-6"/>
                <w:sz w:val="28"/>
                <w:szCs w:val="28"/>
                <w:shd w:val="clear" w:color="auto" w:fill="FFFFFF"/>
              </w:rPr>
              <w:object w:dxaOrig="540" w:dyaOrig="300" w14:anchorId="123CD24D">
                <v:shape id="_x0000_i1174" type="#_x0000_t75" style="width:27pt;height:15pt" o:ole="">
                  <v:imagedata r:id="rId297" o:title=""/>
                </v:shape>
                <o:OLEObject Type="Embed" ProgID="Equation.DSMT4" ShapeID="_x0000_i1174" DrawAspect="Content" ObjectID="_1691119482" r:id="rId298"/>
              </w:objec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eastAsia="ja-JP"/>
              </w:rPr>
              <w:t xml:space="preserve"> </w:t>
            </w:r>
            <w:r w:rsidRPr="00DE5D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 giữ nguyên đáy bé thì thì được thửa ruộng mới có diện tích lớn hơn diện tích thửa ruộng ban đầ</w:t>
            </w:r>
            <w:r w:rsidR="00E238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 là</w: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shd w:val="clear" w:color="auto" w:fill="FFFFFF"/>
                <w:lang w:eastAsia="ja-JP"/>
              </w:rPr>
              <w:t xml:space="preserve"> </w:t>
            </w:r>
            <w:r w:rsidR="00952AC9" w:rsidRPr="00952AC9">
              <w:rPr>
                <w:rFonts w:ascii="Times New Roman" w:hAnsi="Times New Roman" w:cs="Times New Roman"/>
                <w:position w:val="-4"/>
                <w:sz w:val="28"/>
                <w:szCs w:val="28"/>
                <w:shd w:val="clear" w:color="auto" w:fill="FFFFFF"/>
                <w:lang w:eastAsia="ja-JP"/>
              </w:rPr>
              <w:object w:dxaOrig="780" w:dyaOrig="320" w14:anchorId="425C81E7">
                <v:shape id="_x0000_i1175" type="#_x0000_t75" style="width:39pt;height:15.75pt" o:ole="">
                  <v:imagedata r:id="rId299" o:title=""/>
                </v:shape>
                <o:OLEObject Type="Embed" ProgID="Equation.DSMT4" ShapeID="_x0000_i1175" DrawAspect="Content" ObjectID="_1691119483" r:id="rId300"/>
              </w:object>
            </w:r>
            <w:r w:rsidRPr="00DE5D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Tính diện tích thửa ruộng ban đầu.</w:t>
            </w:r>
          </w:p>
          <w:p w14:paraId="639641F0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166C71A0" w14:textId="77777777" w:rsidR="00415B0A" w:rsidRDefault="00F4543B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71F06204" wp14:editId="2DED3142">
                  <wp:extent cx="2724150" cy="1033631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405" cy="1034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FCE02" w14:textId="77777777" w:rsidR="00F4543B" w:rsidRDefault="00F4543B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Chiều cao của hình thang là</w:t>
            </w:r>
          </w:p>
          <w:p w14:paraId="659EF61F" w14:textId="77777777" w:rsidR="00F4543B" w:rsidRDefault="00700191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1798C">
              <w:rPr>
                <w:rFonts w:ascii="Times New Roman" w:hAnsi="Times New Roman" w:cs="Times New Roman"/>
                <w:position w:val="-12"/>
                <w:sz w:val="28"/>
                <w:szCs w:val="28"/>
                <w:lang w:val="en-US" w:eastAsia="ja-JP"/>
              </w:rPr>
              <w:object w:dxaOrig="2000" w:dyaOrig="360" w14:anchorId="7F8789EA">
                <v:shape id="_x0000_i1176" type="#_x0000_t75" style="width:99pt;height:18pt" o:ole="">
                  <v:imagedata r:id="rId302" o:title=""/>
                </v:shape>
                <o:OLEObject Type="Embed" ProgID="Equation.DSMT4" ShapeID="_x0000_i1176" DrawAspect="Content" ObjectID="_1691119484" r:id="rId303"/>
              </w:object>
            </w:r>
          </w:p>
          <w:p w14:paraId="1E54E379" w14:textId="77777777" w:rsidR="00F4543B" w:rsidRDefault="00F4543B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thửa ruộng ban đầu là</w:t>
            </w:r>
          </w:p>
          <w:p w14:paraId="39A75520" w14:textId="77777777" w:rsidR="00F4543B" w:rsidRPr="00DE5D4E" w:rsidRDefault="00700191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0191">
              <w:rPr>
                <w:position w:val="-12"/>
                <w:sz w:val="28"/>
                <w:szCs w:val="28"/>
              </w:rPr>
              <w:object w:dxaOrig="1900" w:dyaOrig="400" w14:anchorId="0DC2C727">
                <v:shape id="_x0000_i1177" type="#_x0000_t75" style="width:96pt;height:20.25pt" o:ole="">
                  <v:imagedata r:id="rId304" o:title=""/>
                </v:shape>
                <o:OLEObject Type="Embed" ProgID="Equation.DSMT4" ShapeID="_x0000_i1177" DrawAspect="Content" ObjectID="_1691119485" r:id="rId305"/>
              </w:object>
            </w:r>
          </w:p>
        </w:tc>
      </w:tr>
      <w:tr w:rsidR="001D3ED1" w:rsidRPr="004065E6" w14:paraId="3C69251D" w14:textId="77777777" w:rsidTr="00B168A7">
        <w:tc>
          <w:tcPr>
            <w:tcW w:w="4927" w:type="dxa"/>
          </w:tcPr>
          <w:p w14:paraId="47567E58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4</w:t>
            </w:r>
          </w:p>
          <w:p w14:paraId="5C39C94A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2FEBF520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0A278CEB" w14:textId="77777777" w:rsidR="00C11795" w:rsidRPr="001D3ED1" w:rsidRDefault="00AF2BB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 Đ</w:t>
            </w:r>
            <w:r w:rsidR="00C1179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ể biết được cần mua bao nhiêu thùng gạch, trước hết phải tính được gì?</w:t>
            </w:r>
          </w:p>
          <w:p w14:paraId="2A55C101" w14:textId="77777777" w:rsidR="001D3ED1" w:rsidRP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36DA0E98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666E9EC7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3CCE3606" w14:textId="77777777" w:rsidR="00C11795" w:rsidRPr="004065E6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C1179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biết được cần mua bao nhiêu thùng gạch, trước hết phải tính được diện tích sân</w:t>
            </w:r>
            <w:r w:rsidR="00DA18C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và diện tích một viên gạch</w:t>
            </w:r>
            <w:r w:rsidR="00C11795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.</w:t>
            </w:r>
          </w:p>
          <w:p w14:paraId="4DFB5613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3E220532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3A2E3764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1A0FC435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69E6E6AA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5A2BF78D" w14:textId="77777777" w:rsidR="001D3ED1" w:rsidRPr="004065E6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63C4B65C" w14:textId="77777777" w:rsidR="001D3ED1" w:rsidRDefault="001D3ED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4: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Sân nhà bạn Minh hình chữ nhật có chiều dài</w: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700191" w:rsidRPr="00E2387A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045EE170">
                <v:shape id="_x0000_i1178" type="#_x0000_t75" style="width:26.25pt;height:15pt" o:ole="">
                  <v:imagedata r:id="rId306" o:title=""/>
                </v:shape>
                <o:OLEObject Type="Embed" ProgID="Equation.DSMT4" ShapeID="_x0000_i1178" DrawAspect="Content" ObjectID="_1691119486" r:id="rId307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chiều rộng</w: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700191" w:rsidRPr="00E2387A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20" w:dyaOrig="300" w14:anchorId="46FB36FD">
                <v:shape id="_x0000_i1179" type="#_x0000_t75" style="width:21pt;height:15pt" o:ole="">
                  <v:imagedata r:id="rId308" o:title=""/>
                </v:shape>
                <o:OLEObject Type="Embed" ProgID="Equation.DSMT4" ShapeID="_x0000_i1179" DrawAspect="Content" ObjectID="_1691119487" r:id="rId309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. Bố bạn Nam sử dụng loại gạch men hình vuông cạnh </w:t>
            </w:r>
            <w:r w:rsidR="00700191" w:rsidRPr="00E2387A">
              <w:rPr>
                <w:rFonts w:ascii="Times New Roman" w:hAnsi="Times New Roman" w:cs="Times New Roman"/>
                <w:position w:val="-10"/>
                <w:sz w:val="28"/>
                <w:szCs w:val="28"/>
                <w:lang w:eastAsia="ja-JP"/>
              </w:rPr>
              <w:object w:dxaOrig="639" w:dyaOrig="340" w14:anchorId="2E7975AE">
                <v:shape id="_x0000_i1180" type="#_x0000_t75" style="width:32.25pt;height:17.25pt" o:ole="">
                  <v:imagedata r:id="rId310" o:title=""/>
                </v:shape>
                <o:OLEObject Type="Embed" ProgID="Equation.DSMT4" ShapeID="_x0000_i1180" DrawAspect="Content" ObjectID="_1691119488" r:id="rId311"/>
              </w:object>
            </w:r>
            <w:r w:rsidR="00E2387A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để lát sân. Biết một thùng gạch chứa 5 viên. Hỏi bố bạn Nam cần mua bao nhiêu thùng gạch?</w:t>
            </w:r>
          </w:p>
          <w:tbl>
            <w:tblPr>
              <w:tblStyle w:val="TableGrid"/>
              <w:tblW w:w="4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8"/>
            </w:tblGrid>
            <w:tr w:rsidR="00E2387A" w14:paraId="44BAF700" w14:textId="77777777" w:rsidTr="00E2387A">
              <w:tc>
                <w:tcPr>
                  <w:tcW w:w="4968" w:type="dxa"/>
                </w:tcPr>
                <w:p w14:paraId="0C94D4F8" w14:textId="77777777" w:rsidR="00E2387A" w:rsidRDefault="00E2387A" w:rsidP="00E20E48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noProof/>
                      <w:sz w:val="28"/>
                      <w:szCs w:val="28"/>
                      <w:lang w:val="en-US" w:eastAsia="ja-JP"/>
                    </w:rPr>
                    <w:drawing>
                      <wp:inline distT="0" distB="0" distL="0" distR="0" wp14:anchorId="04A47206" wp14:editId="33B7138B">
                        <wp:extent cx="2807748" cy="1152525"/>
                        <wp:effectExtent l="0" t="0" r="0" b="0"/>
                        <wp:docPr id="1" name="Picture 1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7748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A28AB9" w14:textId="77777777" w:rsidR="00415B0A" w:rsidRPr="00415B0A" w:rsidRDefault="00415B0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1DB0BF3D" w14:textId="77777777" w:rsidR="00415B0A" w:rsidRDefault="00C1179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sân là </w:t>
            </w:r>
            <w:r w:rsidR="00700191" w:rsidRPr="00700191">
              <w:rPr>
                <w:position w:val="-12"/>
                <w:sz w:val="28"/>
                <w:szCs w:val="28"/>
              </w:rPr>
              <w:object w:dxaOrig="1860" w:dyaOrig="400" w14:anchorId="11757A4A">
                <v:shape id="_x0000_i1181" type="#_x0000_t75" style="width:93.75pt;height:20.25pt" o:ole="">
                  <v:imagedata r:id="rId313" o:title=""/>
                </v:shape>
                <o:OLEObject Type="Embed" ProgID="Equation.DSMT4" ShapeID="_x0000_i1181" DrawAspect="Content" ObjectID="_1691119489" r:id="rId314"/>
              </w:object>
            </w:r>
            <w:r w:rsidR="0070019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  <w:p w14:paraId="20A54D72" w14:textId="77777777" w:rsidR="00C11795" w:rsidRDefault="00C1179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một viên gạch là</w:t>
            </w:r>
          </w:p>
          <w:p w14:paraId="0098D06E" w14:textId="77777777" w:rsidR="00C11795" w:rsidRDefault="0070019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</w:pPr>
            <w:r w:rsidRPr="00700191">
              <w:rPr>
                <w:position w:val="-12"/>
                <w:sz w:val="28"/>
                <w:szCs w:val="28"/>
              </w:rPr>
              <w:object w:dxaOrig="2160" w:dyaOrig="400" w14:anchorId="62E12499">
                <v:shape id="_x0000_i1182" type="#_x0000_t75" style="width:108.75pt;height:20.25pt" o:ole="">
                  <v:imagedata r:id="rId315" o:title=""/>
                </v:shape>
                <o:OLEObject Type="Embed" ProgID="Equation.DSMT4" ShapeID="_x0000_i1182" DrawAspect="Content" ObjectID="_1691119490" r:id="rId316"/>
              </w:object>
            </w:r>
          </w:p>
          <w:p w14:paraId="0180C06A" w14:textId="77777777" w:rsidR="00C87AF1" w:rsidRDefault="00C87AF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C87AF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val="en-US" w:eastAsia="ja-JP"/>
              </w:rPr>
              <w:drawing>
                <wp:inline distT="0" distB="0" distL="0" distR="0" wp14:anchorId="7245F8DD" wp14:editId="01693D16">
                  <wp:extent cx="2314575" cy="2250801"/>
                  <wp:effectExtent l="19050" t="0" r="9525" b="0"/>
                  <wp:docPr id="3" name="Picture 239" descr="C:\Users\W7O\Desktop\01092_68badb85289dd3c38a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:\Users\W7O\Desktop\01092_68badb85289dd3c38a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894" cy="225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25BAE" w14:textId="77777777" w:rsidR="00C11795" w:rsidRDefault="00C1179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Một thùng gạch lát được diện tích là</w:t>
            </w:r>
          </w:p>
          <w:p w14:paraId="2F63F7E4" w14:textId="77777777" w:rsidR="00C11795" w:rsidRPr="00700191" w:rsidRDefault="0070019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</w:pPr>
            <w:r w:rsidRPr="00700191">
              <w:rPr>
                <w:position w:val="-12"/>
                <w:sz w:val="28"/>
                <w:szCs w:val="28"/>
              </w:rPr>
              <w:object w:dxaOrig="1860" w:dyaOrig="400" w14:anchorId="3D591FC7">
                <v:shape id="_x0000_i1183" type="#_x0000_t75" style="width:93.75pt;height:20.25pt" o:ole="">
                  <v:imagedata r:id="rId318" o:title=""/>
                </v:shape>
                <o:OLEObject Type="Embed" ProgID="Equation.DSMT4" ShapeID="_x0000_i1183" DrawAspect="Content" ObjectID="_1691119491" r:id="rId319"/>
              </w:object>
            </w:r>
          </w:p>
          <w:p w14:paraId="2929B09C" w14:textId="77777777" w:rsidR="00C11795" w:rsidRDefault="00C11795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Bố bạn Nam cần mua số thùng gạch là</w:t>
            </w:r>
          </w:p>
          <w:p w14:paraId="3F690ECA" w14:textId="77777777" w:rsidR="00C11795" w:rsidRPr="00DE5D4E" w:rsidRDefault="005E3341" w:rsidP="00A660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0191">
              <w:rPr>
                <w:position w:val="-10"/>
                <w:sz w:val="28"/>
                <w:szCs w:val="28"/>
              </w:rPr>
              <w:object w:dxaOrig="1460" w:dyaOrig="340" w14:anchorId="1F24E445">
                <v:shape id="_x0000_i1184" type="#_x0000_t75" style="width:73.5pt;height:17.25pt" o:ole="">
                  <v:imagedata r:id="rId320" o:title=""/>
                </v:shape>
                <o:OLEObject Type="Embed" ProgID="Equation.DSMT4" ShapeID="_x0000_i1184" DrawAspect="Content" ObjectID="_1691119492" r:id="rId321"/>
              </w:object>
            </w:r>
            <w:r w:rsidR="00C11795" w:rsidRPr="005E3341">
              <w:rPr>
                <w:rFonts w:ascii="Times New Roman" w:hAnsi="Times New Roman" w:cs="Times New Roman" w:hint="eastAsia"/>
                <w:i/>
                <w:sz w:val="28"/>
                <w:szCs w:val="28"/>
                <w:lang w:eastAsia="ja-JP"/>
              </w:rPr>
              <w:t>(thùng)</w:t>
            </w:r>
          </w:p>
        </w:tc>
      </w:tr>
      <w:tr w:rsidR="001D3ED1" w:rsidRPr="004065E6" w14:paraId="67F75504" w14:textId="77777777" w:rsidTr="00B168A7">
        <w:tc>
          <w:tcPr>
            <w:tcW w:w="4927" w:type="dxa"/>
          </w:tcPr>
          <w:p w14:paraId="28C19930" w14:textId="77777777" w:rsidR="00E919B0" w:rsidRPr="004065E6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 w:rsidR="00780824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5</w:t>
            </w:r>
          </w:p>
          <w:p w14:paraId="261E7D23" w14:textId="77777777" w:rsidR="00E919B0" w:rsidRPr="001D3ED1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7AB3721E" w14:textId="77777777" w:rsidR="00E919B0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512DD0E6" w14:textId="77777777" w:rsidR="00DA18C0" w:rsidRPr="001D3ED1" w:rsidRDefault="00AF2BBD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H1:</w:t>
            </w:r>
            <w:r w:rsidR="00DA18C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biết An đặt bao nhiêu hạt đậu cần tính được gì?</w:t>
            </w:r>
          </w:p>
          <w:p w14:paraId="65B3E5E3" w14:textId="77777777" w:rsidR="00E919B0" w:rsidRPr="001D3ED1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4187299B" w14:textId="77777777" w:rsidR="00E919B0" w:rsidRPr="004065E6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7953E79C" w14:textId="77777777" w:rsidR="00DA18C0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22E956BE" w14:textId="77777777" w:rsidR="00DA18C0" w:rsidRPr="00DA18C0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2BB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</w:t>
            </w:r>
            <w:r w:rsidR="00DA18C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Để biết An đặt bao nhiêu hạt đậu cần tính được diện tích mảnh giấy.</w:t>
            </w:r>
          </w:p>
          <w:p w14:paraId="6CB16F4B" w14:textId="77777777" w:rsidR="00E919B0" w:rsidRPr="004065E6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6E0779E4" w14:textId="77777777" w:rsidR="00E919B0" w:rsidRPr="004065E6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2FDC2487" w14:textId="77777777" w:rsidR="00E919B0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2B721CE5" w14:textId="77777777" w:rsidR="00E919B0" w:rsidRPr="004065E6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53CB4C77" w14:textId="77777777" w:rsidR="00E919B0" w:rsidRPr="004065E6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394151D0" w14:textId="77777777" w:rsidR="001D3ED1" w:rsidRPr="004065E6" w:rsidRDefault="00E919B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19EC7793" w14:textId="77777777" w:rsidR="00E919B0" w:rsidRDefault="006F598B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6480D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5: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An có một mảnh giấy hình chữ nhật có chu vi</w:t>
            </w:r>
            <w:r w:rsidR="00C87AF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5E3341" w:rsidRPr="00C87AF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639" w:dyaOrig="300" w14:anchorId="6555FB3D">
                <v:shape id="_x0000_i1185" type="#_x0000_t75" style="width:32.25pt;height:15pt" o:ole="">
                  <v:imagedata r:id="rId322" o:title=""/>
                </v:shape>
                <o:OLEObject Type="Embed" ProgID="Equation.DSMT4" ShapeID="_x0000_i1185" DrawAspect="Content" ObjectID="_1691119493" r:id="rId323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chiề</w:t>
            </w:r>
            <w:r w:rsidR="00DA18C0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u dài</w:t>
            </w:r>
            <w:r w:rsidR="00C87AF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5E3341" w:rsidRPr="00C87AF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2E943AA3">
                <v:shape id="_x0000_i1186" type="#_x0000_t75" style="width:26.25pt;height:15pt" o:ole="">
                  <v:imagedata r:id="rId324" o:title=""/>
                </v:shape>
                <o:OLEObject Type="Embed" ProgID="Equation.DSMT4" ShapeID="_x0000_i1186" DrawAspect="Content" ObjectID="_1691119494" r:id="rId325"/>
              </w:object>
            </w:r>
            <w:r w:rsidR="00DA18C0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. Trên </w:t>
            </w:r>
            <w:r w:rsidR="005E3341" w:rsidRPr="00C87AF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80" w:dyaOrig="340" w14:anchorId="079A5323">
                <v:shape id="_x0000_i1187" type="#_x0000_t75" style="width:29.25pt;height:17.25pt" o:ole="">
                  <v:imagedata r:id="rId326" o:title=""/>
                </v:shape>
                <o:OLEObject Type="Embed" ProgID="Equation.DSMT4" ShapeID="_x0000_i1187" DrawAspect="Content" ObjectID="_1691119495" r:id="rId327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của mảnh giấy An đặt 2 hạt đậu. Hỏi trên cả mảnh giấy, An đặt bao nhiêu hạt đậu?</w:t>
            </w:r>
          </w:p>
          <w:p w14:paraId="1FB4022B" w14:textId="77777777" w:rsidR="00C87AF1" w:rsidRDefault="00C87AF1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467429F9" wp14:editId="717B2180">
                  <wp:extent cx="2647950" cy="890359"/>
                  <wp:effectExtent l="1905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90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3F533" w14:textId="77777777" w:rsidR="00E919B0" w:rsidRPr="00415B0A" w:rsidRDefault="00E919B0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13A28D9B" w14:textId="77777777" w:rsidR="00E919B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Nửa chu vi mảnh giấy là</w:t>
            </w:r>
            <w:r w:rsidR="005E334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5E3341" w:rsidRPr="00700191">
              <w:rPr>
                <w:position w:val="-12"/>
                <w:sz w:val="28"/>
                <w:szCs w:val="28"/>
              </w:rPr>
              <w:object w:dxaOrig="1540" w:dyaOrig="360" w14:anchorId="1BC128DC">
                <v:shape id="_x0000_i1188" type="#_x0000_t75" style="width:77.25pt;height:18pt" o:ole="">
                  <v:imagedata r:id="rId329" o:title=""/>
                </v:shape>
                <o:OLEObject Type="Embed" ProgID="Equation.DSMT4" ShapeID="_x0000_i1188" DrawAspect="Content" ObjectID="_1691119496" r:id="rId330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  <w:p w14:paraId="5E1F323F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Chiều rộng mảnh giấy là</w:t>
            </w:r>
            <w:r w:rsidR="005E334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5E3341" w:rsidRPr="00700191">
              <w:rPr>
                <w:position w:val="-12"/>
                <w:sz w:val="28"/>
                <w:szCs w:val="28"/>
              </w:rPr>
              <w:object w:dxaOrig="1540" w:dyaOrig="360" w14:anchorId="5C492F0D">
                <v:shape id="_x0000_i1189" type="#_x0000_t75" style="width:77.25pt;height:18pt" o:ole="">
                  <v:imagedata r:id="rId331" o:title=""/>
                </v:shape>
                <o:OLEObject Type="Embed" ProgID="Equation.DSMT4" ShapeID="_x0000_i1189" DrawAspect="Content" ObjectID="_1691119497" r:id="rId332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  <w:p w14:paraId="6DD78AE7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Diện tích mảnh giấy là</w:t>
            </w:r>
          </w:p>
          <w:p w14:paraId="00F8AEF7" w14:textId="77777777" w:rsidR="00DA18C0" w:rsidRDefault="005E3341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0191">
              <w:rPr>
                <w:position w:val="-12"/>
                <w:sz w:val="28"/>
                <w:szCs w:val="28"/>
              </w:rPr>
              <w:object w:dxaOrig="1600" w:dyaOrig="400" w14:anchorId="7E9EE939">
                <v:shape id="_x0000_i1190" type="#_x0000_t75" style="width:81pt;height:20.25pt" o:ole="">
                  <v:imagedata r:id="rId333" o:title=""/>
                </v:shape>
                <o:OLEObject Type="Embed" ProgID="Equation.DSMT4" ShapeID="_x0000_i1190" DrawAspect="Content" ObjectID="_1691119498" r:id="rId334"/>
              </w:object>
            </w:r>
          </w:p>
          <w:p w14:paraId="5F5CF4B3" w14:textId="77777777" w:rsidR="00DA18C0" w:rsidRDefault="00DA18C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Trên mảnh giấyAn đặt số hạt đậu là</w:t>
            </w:r>
          </w:p>
          <w:p w14:paraId="0C244EFF" w14:textId="77777777" w:rsidR="001D3ED1" w:rsidRPr="00DE5D4E" w:rsidRDefault="00DA18C0" w:rsidP="005E334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A18C0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380" w:dyaOrig="300" w14:anchorId="3166384D">
                <v:shape id="_x0000_i1191" type="#_x0000_t75" style="width:69pt;height:15pt" o:ole="">
                  <v:imagedata r:id="rId335" o:title=""/>
                </v:shape>
                <o:OLEObject Type="Embed" ProgID="Equation.DSMT4" ShapeID="_x0000_i1191" DrawAspect="Content" ObjectID="_1691119499" r:id="rId336"/>
              </w:object>
            </w:r>
            <w:r w:rsidRPr="005E3341">
              <w:rPr>
                <w:rFonts w:ascii="Times New Roman" w:hAnsi="Times New Roman" w:cs="Times New Roman" w:hint="eastAsia"/>
                <w:i/>
                <w:sz w:val="28"/>
                <w:szCs w:val="28"/>
                <w:lang w:eastAsia="ja-JP"/>
              </w:rPr>
              <w:t>(hạt)</w:t>
            </w:r>
            <w:r w:rsidR="006F598B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780824" w:rsidRPr="004065E6" w14:paraId="74DB72C4" w14:textId="77777777" w:rsidTr="00B168A7">
        <w:tc>
          <w:tcPr>
            <w:tcW w:w="4927" w:type="dxa"/>
          </w:tcPr>
          <w:p w14:paraId="16856621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6</w:t>
            </w:r>
          </w:p>
          <w:p w14:paraId="16ABB424" w14:textId="77777777" w:rsidR="00780824" w:rsidRPr="001D3ED1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542A8CBD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7F660952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H1: Để </w:t>
            </w:r>
            <w:r w:rsidR="00774EB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tính được diện tích vườn trường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cần tính được gì</w:t>
            </w:r>
            <w:r w:rsidR="00774EB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 trước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?</w:t>
            </w:r>
          </w:p>
          <w:p w14:paraId="088086C1" w14:textId="77777777" w:rsidR="00774EBE" w:rsidRPr="001D3ED1" w:rsidRDefault="00774EB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 Làm sao để tính được chiều dài và chiều rộng?</w:t>
            </w:r>
          </w:p>
          <w:p w14:paraId="45BE463F" w14:textId="77777777" w:rsidR="00780824" w:rsidRPr="001D3ED1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2F99B834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373C6A26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23C103AE" w14:textId="77777777" w:rsidR="00774EBE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774EB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 Để tính được diện tích vườn trường cần tính được chiều dài và chiều rộng trước.</w:t>
            </w:r>
          </w:p>
          <w:p w14:paraId="3EB6F5D0" w14:textId="77777777" w:rsidR="00C87AF1" w:rsidRDefault="006618D4" w:rsidP="00C87A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774EB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2: </w:t>
            </w:r>
            <w:r w:rsidR="00C87AF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Do chu vi gấp 8 lần chiều rộng nên nửa chu vi gấp 4 lần chiều rộng.</w:t>
            </w:r>
          </w:p>
          <w:p w14:paraId="0C0110F8" w14:textId="77777777" w:rsidR="00C87AF1" w:rsidRDefault="00C87AF1" w:rsidP="00C87A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Vậy nếu coi chiều rộng là 1 phần thì chiều dài là 3 phần như thế.</w:t>
            </w:r>
          </w:p>
          <w:p w14:paraId="1FF4BCDB" w14:textId="77777777" w:rsidR="00780824" w:rsidRPr="00DA18C0" w:rsidRDefault="00C87AF1" w:rsidP="00C87A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Do chiều dài hơn chiều rộng </w:t>
            </w:r>
            <w:r w:rsidR="00975376" w:rsidRPr="00C87AF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60" w:dyaOrig="300" w14:anchorId="398AC0E8">
                <v:shape id="_x0000_i1192" type="#_x0000_t75" style="width:28.5pt;height:15pt" o:ole="">
                  <v:imagedata r:id="rId337" o:title=""/>
                </v:shape>
                <o:OLEObject Type="Embed" ProgID="Equation.DSMT4" ShapeID="_x0000_i1192" DrawAspect="Content" ObjectID="_1691119500" r:id="rId338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, áp dụng dạng toán hiệu 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–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tỉ ta</w:t>
            </w:r>
            <w:r w:rsidR="00774EB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tính được chiều dài và chiều rộng.</w:t>
            </w:r>
          </w:p>
          <w:p w14:paraId="0AFDF155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4B200034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25B498D1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1C57602C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5F112E15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3121BB04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761044B1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6</w:t>
            </w:r>
            <w:r w:rsidRPr="0046480D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Một vườn trường hình chữ nhật có chu vi gấp 8 lần chiều rộng của nó. Tính diện tích vườn trường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biết chiều dài hơn chiều rộng</w:t>
            </w:r>
            <w:r w:rsidR="00C87AF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975376" w:rsidRPr="00C87AF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60" w:dyaOrig="300" w14:anchorId="1B176371">
                <v:shape id="_x0000_i1193" type="#_x0000_t75" style="width:28.5pt;height:15pt" o:ole="">
                  <v:imagedata r:id="rId339" o:title=""/>
                </v:shape>
                <o:OLEObject Type="Embed" ProgID="Equation.DSMT4" ShapeID="_x0000_i1193" DrawAspect="Content" ObjectID="_1691119501" r:id="rId340"/>
              </w:object>
            </w: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283C00" w14:textId="77777777" w:rsidR="00AD381A" w:rsidRDefault="00AD381A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4792B606" w14:textId="77777777" w:rsidR="0081777B" w:rsidRDefault="00AD381A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6B4EB3C0" wp14:editId="4552B473">
                  <wp:extent cx="2514600" cy="966309"/>
                  <wp:effectExtent l="19050" t="0" r="0" b="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528" cy="967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DDED7" w14:textId="77777777" w:rsidR="00780824" w:rsidRPr="00415B0A" w:rsidRDefault="00780824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463AD611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Do chu vi gấp 8 lần chiều rộng nên nửa chu vi gấp 4 lần chiều rộng.</w:t>
            </w:r>
          </w:p>
          <w:p w14:paraId="5A331C98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Vậy nếu coi chiều rộng là 1 phần thì chiều dài là 3 phần như thế.</w:t>
            </w:r>
          </w:p>
          <w:p w14:paraId="75DCEBED" w14:textId="77777777" w:rsidR="00780824" w:rsidRDefault="00774EB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Do chiều dài hơn chiều rộng </w:t>
            </w:r>
            <w:r w:rsidR="00975376" w:rsidRPr="00C87AF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60" w:dyaOrig="300" w14:anchorId="10E1889B">
                <v:shape id="_x0000_i1194" type="#_x0000_t75" style="width:28.5pt;height:15pt" o:ole="">
                  <v:imagedata r:id="rId342" o:title=""/>
                </v:shape>
                <o:OLEObject Type="Embed" ProgID="Equation.DSMT4" ShapeID="_x0000_i1194" DrawAspect="Content" ObjectID="_1691119502" r:id="rId343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, á</w:t>
            </w:r>
            <w:r w:rsidR="00780824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p dụng dạng toán hiệu </w:t>
            </w:r>
            <w:r w:rsidR="0078082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–</w:t>
            </w:r>
            <w:r w:rsidR="00780824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tỉ ta có</w:t>
            </w:r>
          </w:p>
          <w:p w14:paraId="3753D4D7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Chiều rộng là </w:t>
            </w:r>
            <w:r w:rsidR="00975376" w:rsidRPr="00975376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2100" w:dyaOrig="360" w14:anchorId="37425A35">
                <v:shape id="_x0000_i1195" type="#_x0000_t75" style="width:105.75pt;height:18pt" o:ole="">
                  <v:imagedata r:id="rId344" o:title=""/>
                </v:shape>
                <o:OLEObject Type="Embed" ProgID="Equation.DSMT4" ShapeID="_x0000_i1195" DrawAspect="Content" ObjectID="_1691119503" r:id="rId345"/>
              </w:object>
            </w:r>
          </w:p>
          <w:p w14:paraId="26190BC2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Chiều dài là </w:t>
            </w:r>
            <w:r w:rsidR="002E716C" w:rsidRPr="00975376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460" w:dyaOrig="360" w14:anchorId="078B6A11">
                <v:shape id="_x0000_i1196" type="#_x0000_t75" style="width:73.5pt;height:18pt" o:ole="">
                  <v:imagedata r:id="rId346" o:title=""/>
                </v:shape>
                <o:OLEObject Type="Embed" ProgID="Equation.DSMT4" ShapeID="_x0000_i1196" DrawAspect="Content" ObjectID="_1691119504" r:id="rId347"/>
              </w:object>
            </w:r>
          </w:p>
          <w:p w14:paraId="29E4C82D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Diện tích </w:t>
            </w:r>
            <w:r w:rsidR="00774EBE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vườn trường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là</w:t>
            </w:r>
          </w:p>
          <w:p w14:paraId="48E030C0" w14:textId="77777777" w:rsidR="00780824" w:rsidRDefault="002E716C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975376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880" w:dyaOrig="400" w14:anchorId="0A70B43E">
                <v:shape id="_x0000_i1197" type="#_x0000_t75" style="width:94.5pt;height:20.25pt" o:ole="">
                  <v:imagedata r:id="rId348" o:title=""/>
                </v:shape>
                <o:OLEObject Type="Embed" ProgID="Equation.DSMT4" ShapeID="_x0000_i1197" DrawAspect="Content" ObjectID="_1691119505" r:id="rId349"/>
              </w:object>
            </w:r>
          </w:p>
          <w:p w14:paraId="5BBB1DC0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  <w:p w14:paraId="34712D16" w14:textId="77777777" w:rsidR="00780824" w:rsidRPr="00DE5D4E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780824" w:rsidRPr="004065E6" w14:paraId="15776F66" w14:textId="77777777" w:rsidTr="00B168A7">
        <w:tc>
          <w:tcPr>
            <w:tcW w:w="4927" w:type="dxa"/>
          </w:tcPr>
          <w:p w14:paraId="21CEB7E0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7</w:t>
            </w:r>
          </w:p>
          <w:p w14:paraId="1270CACB" w14:textId="77777777" w:rsidR="00780824" w:rsidRPr="001D3ED1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0C208CFD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57CD8513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H1: </w:t>
            </w:r>
            <w:r w:rsidR="00D53B0D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Chu vi mảnh đất gấp 5 lần chu vi bể, vậy cạnh của mảnh đất gấp mấy lần cạnh bể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?</w:t>
            </w:r>
          </w:p>
          <w:p w14:paraId="02770877" w14:textId="77777777" w:rsidR="00CA308F" w:rsidRDefault="00CA308F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H2: Diện tích mảnh đất gấp mấy lần diện tích bể?</w:t>
            </w:r>
          </w:p>
          <w:p w14:paraId="2B8C798D" w14:textId="77777777" w:rsidR="00CA308F" w:rsidRDefault="00CA308F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H3: Diện tích phần đất còn lại gấp mấy lần diện tích bể?</w:t>
            </w:r>
          </w:p>
          <w:p w14:paraId="471FD22B" w14:textId="77777777" w:rsidR="00CA308F" w:rsidRDefault="00CA308F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H4: Diện tích bể là bao nhiêu?</w:t>
            </w:r>
          </w:p>
          <w:p w14:paraId="2ACE9217" w14:textId="77777777" w:rsidR="00CA308F" w:rsidRDefault="00CA308F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H5: Cạnh bể là bao nhiêu?</w:t>
            </w:r>
          </w:p>
          <w:p w14:paraId="51C7475C" w14:textId="77777777" w:rsidR="00CA308F" w:rsidRPr="001D3ED1" w:rsidRDefault="00CA308F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H6: Cạnh của mảnh đất là bao nhiêu?</w:t>
            </w:r>
          </w:p>
          <w:p w14:paraId="65096771" w14:textId="77777777" w:rsidR="00780824" w:rsidRPr="001D3ED1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34D23DC8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0098F26F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06993876" w14:textId="77777777" w:rsidR="00CA308F" w:rsidRPr="001D3ED1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CA308F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1: Chu vi mảnh đất gấp 5 lần chu vi bể, vậy cạnh của mảnh đất gấp 5 lần cạnh bể.</w:t>
            </w:r>
          </w:p>
          <w:p w14:paraId="3F17B9D2" w14:textId="77777777" w:rsidR="00CA308F" w:rsidRPr="001D3ED1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CA308F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2: Diện tích mảnh đất gấp 25 lần diện tích bể.</w:t>
            </w:r>
          </w:p>
          <w:p w14:paraId="0C40800C" w14:textId="77777777" w:rsidR="00CA308F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CA308F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3: Diện tích phần đất còn lại gấp 24 lần diện tích bể.</w:t>
            </w:r>
          </w:p>
          <w:p w14:paraId="217CFCEA" w14:textId="77777777" w:rsidR="00CA308F" w:rsidRPr="00CA308F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CA308F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4: </w:t>
            </w:r>
            <w:r w:rsidR="00461995" w:rsidRPr="00952AC9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eastAsia="ja-JP"/>
              </w:rPr>
              <w:object w:dxaOrig="499" w:dyaOrig="340" w14:anchorId="20BF6C7E">
                <v:shape id="_x0000_i1198" type="#_x0000_t75" style="width:25.5pt;height:17.25pt" o:ole="">
                  <v:imagedata r:id="rId350" o:title=""/>
                </v:shape>
                <o:OLEObject Type="Embed" ProgID="Equation.DSMT4" ShapeID="_x0000_i1198" DrawAspect="Content" ObjectID="_1691119506" r:id="rId351"/>
              </w:object>
            </w:r>
            <w:r w:rsidR="00952AC9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14:paraId="52FF6B75" w14:textId="77777777" w:rsidR="00780824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</w:t>
            </w:r>
            <w:r w:rsidR="00CA308F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5: </w:t>
            </w:r>
            <w:r w:rsidR="00461995" w:rsidRPr="00952AC9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400" w:dyaOrig="300" w14:anchorId="6AB1D990">
                <v:shape id="_x0000_i1199" type="#_x0000_t75" style="width:20.25pt;height:15pt" o:ole="">
                  <v:imagedata r:id="rId352" o:title=""/>
                </v:shape>
                <o:OLEObject Type="Embed" ProgID="Equation.DSMT4" ShapeID="_x0000_i1199" DrawAspect="Content" ObjectID="_1691119507" r:id="rId353"/>
              </w:object>
            </w:r>
            <w:r w:rsidR="00952AC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2BCA482A" w14:textId="77777777" w:rsidR="00CA308F" w:rsidRPr="00DA18C0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Đ</w:t>
            </w:r>
            <w:r w:rsidR="00CA308F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6: </w:t>
            </w:r>
            <w:r w:rsidR="00461995" w:rsidRPr="00952AC9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20" w:dyaOrig="300" w14:anchorId="43F46791">
                <v:shape id="_x0000_i1200" type="#_x0000_t75" style="width:26.25pt;height:15pt" o:ole="">
                  <v:imagedata r:id="rId354" o:title=""/>
                </v:shape>
                <o:OLEObject Type="Embed" ProgID="Equation.DSMT4" ShapeID="_x0000_i1200" DrawAspect="Content" ObjectID="_1691119508" r:id="rId355"/>
              </w:object>
            </w:r>
            <w:r w:rsidR="00952AC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0A3F32E0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358F7705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5BD5C4C5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32EA9E1F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6DC0DBF5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1AC337E6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4E4429A0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7</w:t>
            </w:r>
            <w:r w:rsidRPr="0046480D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774EBE" w:rsidRPr="004065E6">
              <w:rPr>
                <w:rFonts w:ascii="Times New Roman" w:hAnsi="Times New Roman" w:cs="Times New Roman"/>
                <w:sz w:val="28"/>
                <w:szCs w:val="28"/>
              </w:rPr>
              <w:t>Ở trong một mảnh đất hình vuông người ta xây một cái bể cũng hình vuông. Diện tích phần đất còn lại là</w:t>
            </w:r>
            <w:r w:rsidR="00C87AF1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952AC9" w:rsidRPr="00C87AF1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00" w:dyaOrig="340" w14:anchorId="123601FE">
                <v:shape id="_x0000_i1201" type="#_x0000_t75" style="width:39.75pt;height:17.25pt" o:ole="">
                  <v:imagedata r:id="rId356" o:title=""/>
                </v:shape>
                <o:OLEObject Type="Embed" ProgID="Equation.DSMT4" ShapeID="_x0000_i1201" DrawAspect="Content" ObjectID="_1691119509" r:id="rId357"/>
              </w:object>
            </w:r>
            <w:r w:rsidR="00774EBE" w:rsidRPr="004065E6">
              <w:rPr>
                <w:rFonts w:ascii="Times New Roman" w:hAnsi="Times New Roman" w:cs="Times New Roman"/>
                <w:sz w:val="28"/>
                <w:szCs w:val="28"/>
              </w:rPr>
              <w:t>. Tính cạnh của mảnh đất, biết chu vi của mảnh đất gấp 5 lần chu vi cái bể?</w:t>
            </w:r>
          </w:p>
          <w:p w14:paraId="27FDCC5F" w14:textId="77777777" w:rsidR="00774EBE" w:rsidRDefault="00774EBE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3CF7185C" wp14:editId="6E6E45E7">
                  <wp:extent cx="1628775" cy="1628775"/>
                  <wp:effectExtent l="19050" t="0" r="0" b="0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62BE8" w14:textId="77777777" w:rsidR="000344E2" w:rsidRPr="00415B0A" w:rsidRDefault="000344E2" w:rsidP="00E20E4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721F437D" w14:textId="77777777" w:rsidR="000344E2" w:rsidRPr="004065E6" w:rsidRDefault="000344E2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Ta có thể xem là bể đặt chính giữa mảnh đấ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346CF4F1" w14:textId="77777777" w:rsidR="000344E2" w:rsidRPr="004065E6" w:rsidRDefault="000344E2" w:rsidP="00E20E48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Chu vi mảnh đất gấp 5 lần chu vi cái bể nên cạnh mảnh đất gấp 5 lần cạnh bể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52FD95FE" w14:textId="77777777" w:rsidR="000344E2" w:rsidRPr="004065E6" w:rsidRDefault="000344E2" w:rsidP="00E2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Diện tích mảnh đất so với diện tích cái bể thì gấp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Pr="000344E2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960" w:dyaOrig="300" w14:anchorId="177CAFDF">
                <v:shape id="_x0000_i1202" type="#_x0000_t75" style="width:48pt;height:15pt" o:ole="">
                  <v:imagedata r:id="rId359" o:title=""/>
                </v:shape>
                <o:OLEObject Type="Embed" ProgID="Equation.DSMT4" ShapeID="_x0000_i1202" DrawAspect="Content" ObjectID="_1691119510" r:id="rId360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lần.</w:t>
            </w:r>
          </w:p>
          <w:p w14:paraId="6570264F" w14:textId="77777777" w:rsidR="000344E2" w:rsidRPr="004065E6" w:rsidRDefault="000344E2" w:rsidP="00E2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Diện tích phầ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ấ</w:t>
            </w: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t còn lại so với diện tích cái bể thì gấp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81777B" w:rsidRPr="0081777B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1260" w:dyaOrig="300" w14:anchorId="2573C8B8">
                <v:shape id="_x0000_i1203" type="#_x0000_t75" style="width:63pt;height:15pt" o:ole="">
                  <v:imagedata r:id="rId361" o:title=""/>
                </v:shape>
                <o:OLEObject Type="Embed" ProgID="Equation.DSMT4" ShapeID="_x0000_i1203" DrawAspect="Content" ObjectID="_1691119511" r:id="rId362"/>
              </w:object>
            </w:r>
            <w:r w:rsidR="0081777B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(lần)</w:t>
            </w:r>
          </w:p>
          <w:p w14:paraId="1A7A9A44" w14:textId="77777777" w:rsidR="000344E2" w:rsidRPr="004065E6" w:rsidRDefault="000344E2" w:rsidP="00E2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Diện tích cái bể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461995" w:rsidRPr="00975376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840" w:dyaOrig="400" w14:anchorId="65E7F1FD">
                <v:shape id="_x0000_i1204" type="#_x0000_t75" style="width:93pt;height:20.25pt" o:ole="">
                  <v:imagedata r:id="rId363" o:title=""/>
                </v:shape>
                <o:OLEObject Type="Embed" ProgID="Equation.DSMT4" ShapeID="_x0000_i1204" DrawAspect="Content" ObjectID="_1691119512" r:id="rId364"/>
              </w:object>
            </w: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C7CD5F4" w14:textId="77777777" w:rsidR="000344E2" w:rsidRPr="004065E6" w:rsidRDefault="000344E2" w:rsidP="00E2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</w:t>
            </w: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ạnh của bể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="00952AC9" w:rsidRPr="00C87A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300" w14:anchorId="0E3B6B21">
                <v:shape id="_x0000_i1205" type="#_x0000_t75" style="width:21pt;height:15pt" o:ole="">
                  <v:imagedata r:id="rId365" o:title=""/>
                </v:shape>
                <o:OLEObject Type="Embed" ProgID="Equation.DSMT4" ShapeID="_x0000_i1205" DrawAspect="Content" ObjectID="_1691119513" r:id="rId366"/>
              </w:object>
            </w:r>
            <w:r w:rsidR="00C87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0344E2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800" w:dyaOrig="300" w14:anchorId="188979E7">
                <v:shape id="_x0000_i1206" type="#_x0000_t75" style="width:39.75pt;height:15pt" o:ole="">
                  <v:imagedata r:id="rId367" o:title=""/>
                </v:shape>
                <o:OLEObject Type="Embed" ProgID="Equation.DSMT4" ShapeID="_x0000_i1206" DrawAspect="Content" ObjectID="_1691119514" r:id="rId368"/>
              </w:object>
            </w:r>
          </w:p>
          <w:p w14:paraId="0C28D4C6" w14:textId="77777777" w:rsidR="00780824" w:rsidRPr="00DE5D4E" w:rsidRDefault="000344E2" w:rsidP="00461995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>Cạnh của mảnh đấ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là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461995" w:rsidRPr="00975376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320" w:dyaOrig="360" w14:anchorId="6D164D23">
                <v:shape id="_x0000_i1207" type="#_x0000_t75" style="width:66.75pt;height:18pt" o:ole="">
                  <v:imagedata r:id="rId369" o:title=""/>
                </v:shape>
                <o:OLEObject Type="Embed" ProgID="Equation.DSMT4" ShapeID="_x0000_i1207" DrawAspect="Content" ObjectID="_1691119515" r:id="rId370"/>
              </w:object>
            </w:r>
          </w:p>
        </w:tc>
      </w:tr>
      <w:tr w:rsidR="00780824" w:rsidRPr="004065E6" w14:paraId="309A0A6E" w14:textId="77777777" w:rsidTr="00B168A7">
        <w:tc>
          <w:tcPr>
            <w:tcW w:w="4927" w:type="dxa"/>
          </w:tcPr>
          <w:p w14:paraId="21F949C3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Bước 1: Giao nhiệm vụ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ja-JP"/>
              </w:rPr>
              <w:t xml:space="preserve"> 8</w:t>
            </w:r>
          </w:p>
          <w:p w14:paraId="738F9009" w14:textId="77777777" w:rsidR="00780824" w:rsidRPr="001D3ED1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Giáo viên yêu cầu học sinh hoàn thành bài tập theo nhóm.</w:t>
            </w:r>
          </w:p>
          <w:p w14:paraId="65958D12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- Đọc đề bài.</w:t>
            </w:r>
          </w:p>
          <w:p w14:paraId="3551E9A5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H1: </w:t>
            </w:r>
            <w:r w:rsidR="00EA524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Để tính được chu vi miếng bìa, ta cần tính gì trước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?</w:t>
            </w:r>
          </w:p>
          <w:p w14:paraId="227D2D52" w14:textId="77777777" w:rsidR="00AF1A50" w:rsidRPr="001D3ED1" w:rsidRDefault="00AF1A5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H2: Biết diện tích của miếng bìa là </w:t>
            </w:r>
            <w:r w:rsidR="004B3C28" w:rsidRPr="00D96754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eastAsia="ja-JP"/>
              </w:rPr>
              <w:object w:dxaOrig="760" w:dyaOrig="340" w14:anchorId="0B9A16BA">
                <v:shape id="_x0000_i1208" type="#_x0000_t75" style="width:38.25pt;height:17.25pt" o:ole="">
                  <v:imagedata r:id="rId371" o:title=""/>
                </v:shape>
                <o:OLEObject Type="Embed" ProgID="Equation.DSMT4" ShapeID="_x0000_i1208" DrawAspect="Content" ObjectID="_1691119516" r:id="rId372"/>
              </w:object>
            </w:r>
            <w:r w:rsidR="00D96754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làm sao để tính được 1 cạnh của nó?  </w:t>
            </w:r>
          </w:p>
          <w:p w14:paraId="3740561E" w14:textId="77777777" w:rsidR="00780824" w:rsidRPr="001D3ED1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1D3E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D3ED1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Thảo luận nhóm theo bàn.</w:t>
            </w:r>
          </w:p>
          <w:p w14:paraId="3A3480A2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2: Thực hiện nhiệm vụ</w:t>
            </w:r>
          </w:p>
          <w:p w14:paraId="0B37A87D" w14:textId="77777777" w:rsidR="00780824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HS đọc đề bài.</w:t>
            </w:r>
          </w:p>
          <w:p w14:paraId="71476A85" w14:textId="77777777" w:rsidR="00780824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780824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1: </w:t>
            </w:r>
            <w:r w:rsidR="00AF1A5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Cần tính được chiều dài và chiều rộng</w:t>
            </w:r>
            <w:r w:rsidR="00780824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.</w:t>
            </w:r>
          </w:p>
          <w:p w14:paraId="5BCE6979" w14:textId="77777777" w:rsidR="00AF1A50" w:rsidRPr="00AF1A50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>Đ</w:t>
            </w:r>
            <w:r w:rsidR="00AF1A50">
              <w:rPr>
                <w:rFonts w:ascii="Times New Roman" w:hAnsi="Times New Roman" w:cs="Times New Roman" w:hint="eastAsia"/>
                <w:bCs/>
                <w:sz w:val="28"/>
                <w:szCs w:val="28"/>
                <w:lang w:eastAsia="ja-JP"/>
              </w:rPr>
              <w:t xml:space="preserve">2: Chia miếng bìa thành 2 hình vuông có diện tích là </w:t>
            </w:r>
            <w:r w:rsidR="004B3C28" w:rsidRPr="00D96754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  <w:lang w:eastAsia="ja-JP"/>
              </w:rPr>
              <w:object w:dxaOrig="740" w:dyaOrig="340" w14:anchorId="31669D56">
                <v:shape id="_x0000_i1209" type="#_x0000_t75" style="width:37.5pt;height:17.25pt" o:ole="">
                  <v:imagedata r:id="rId373" o:title=""/>
                </v:shape>
                <o:OLEObject Type="Embed" ProgID="Equation.DSMT4" ShapeID="_x0000_i1209" DrawAspect="Content" ObjectID="_1691119517" r:id="rId374"/>
              </w:object>
            </w:r>
            <w:r w:rsidR="00D96754"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  <w:t xml:space="preserve"> </w:t>
            </w:r>
          </w:p>
          <w:p w14:paraId="18B13C39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Thảo luận nhóm để hoàn thành bài.</w:t>
            </w:r>
          </w:p>
          <w:p w14:paraId="62601472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3: Báo cáo thảo luận</w:t>
            </w:r>
          </w:p>
          <w:p w14:paraId="1AFD4D08" w14:textId="77777777" w:rsidR="00780824" w:rsidRDefault="006618D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780824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chọn 1 nhóm hoàn thành nhanh nhất lên bảng trình bày lời giải.</w:t>
            </w:r>
          </w:p>
          <w:p w14:paraId="0280E9CD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- Cả lớp quan sát, nhận xét</w:t>
            </w:r>
          </w:p>
          <w:p w14:paraId="2696124D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b/>
                <w:sz w:val="28"/>
                <w:szCs w:val="28"/>
              </w:rPr>
              <w:t>Bước 4: Kết luận, nhận định</w:t>
            </w:r>
          </w:p>
          <w:p w14:paraId="6648C99F" w14:textId="77777777" w:rsidR="00780824" w:rsidRPr="004065E6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65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GV nhận xét, chính xác hóa các phép tính.</w:t>
            </w:r>
          </w:p>
        </w:tc>
        <w:tc>
          <w:tcPr>
            <w:tcW w:w="5171" w:type="dxa"/>
          </w:tcPr>
          <w:p w14:paraId="116BCBB4" w14:textId="77777777" w:rsidR="007F6BDE" w:rsidRPr="00D96754" w:rsidRDefault="00780824" w:rsidP="007F6B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8</w:t>
            </w:r>
            <w:r w:rsidRPr="0046480D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: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246389" w:rsidRPr="002463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ja-JP"/>
              </w:rPr>
              <w:t xml:space="preserve">Một </w:t>
            </w:r>
            <w:r w:rsidR="00246389">
              <w:rPr>
                <w:rFonts w:ascii="Times New Roman" w:hAnsi="Times New Roman" w:cs="Times New Roman" w:hint="eastAsia"/>
                <w:color w:val="333333"/>
                <w:sz w:val="28"/>
                <w:szCs w:val="28"/>
                <w:lang w:eastAsia="ja-JP"/>
              </w:rPr>
              <w:t xml:space="preserve">miếng bìa </w:t>
            </w:r>
            <w:r w:rsidR="00246389" w:rsidRPr="0024638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ja-JP"/>
              </w:rPr>
              <w:t xml:space="preserve">hình chữ nhật có chiều dài gấp đôi chiều rộng. Tính chu vi của hình chữ nhật đó biết diện tích là </w:t>
            </w:r>
            <w:r w:rsidR="00461995" w:rsidRPr="007F6BDE">
              <w:rPr>
                <w:rFonts w:ascii="Times New Roman" w:eastAsia="Times New Roman" w:hAnsi="Times New Roman" w:cs="Times New Roman"/>
                <w:color w:val="333333"/>
                <w:position w:val="-6"/>
                <w:sz w:val="28"/>
                <w:szCs w:val="28"/>
                <w:lang w:eastAsia="ja-JP"/>
              </w:rPr>
              <w:object w:dxaOrig="760" w:dyaOrig="340" w14:anchorId="48AEB5D2">
                <v:shape id="_x0000_i1210" type="#_x0000_t75" style="width:38.25pt;height:17.25pt" o:ole="">
                  <v:imagedata r:id="rId375" o:title=""/>
                </v:shape>
                <o:OLEObject Type="Embed" ProgID="Equation.DSMT4" ShapeID="_x0000_i1210" DrawAspect="Content" ObjectID="_1691119518" r:id="rId376"/>
              </w:object>
            </w:r>
            <w:r w:rsidR="00D96754">
              <w:rPr>
                <w:rFonts w:ascii="Times New Roman" w:hAnsi="Times New Roman" w:cs="Times New Roman" w:hint="eastAsia"/>
                <w:color w:val="333333"/>
                <w:sz w:val="28"/>
                <w:szCs w:val="28"/>
                <w:lang w:eastAsia="ja-JP"/>
              </w:rPr>
              <w:t>.</w:t>
            </w:r>
          </w:p>
          <w:p w14:paraId="6F72844A" w14:textId="77777777" w:rsidR="00780824" w:rsidRDefault="00780824" w:rsidP="007F6BD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415B0A">
              <w:rPr>
                <w:rFonts w:ascii="Times New Roman" w:hAnsi="Times New Roman" w:cs="Times New Roman" w:hint="eastAsia"/>
                <w:b/>
                <w:sz w:val="28"/>
                <w:szCs w:val="28"/>
                <w:lang w:eastAsia="ja-JP"/>
              </w:rPr>
              <w:t>Bài giải</w:t>
            </w:r>
          </w:p>
          <w:p w14:paraId="174A0B2A" w14:textId="77777777" w:rsidR="00EA5240" w:rsidRDefault="00EA5240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Chia hình chữ nhật thành hai hình vuông bằng nhau như hình dưới.</w:t>
            </w:r>
          </w:p>
          <w:p w14:paraId="0E9AFC8A" w14:textId="77777777" w:rsidR="00EA5240" w:rsidRDefault="00EA5240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Do đó diện tích mỗi hình vuông là </w:t>
            </w:r>
          </w:p>
          <w:p w14:paraId="6AD6E909" w14:textId="77777777" w:rsidR="00EA5240" w:rsidRPr="00EA5240" w:rsidRDefault="004B3C28" w:rsidP="00E20E4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975376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800" w:dyaOrig="420" w14:anchorId="7182215D">
                <v:shape id="_x0000_i1211" type="#_x0000_t75" style="width:90.75pt;height:21pt" o:ole="">
                  <v:imagedata r:id="rId377" o:title=""/>
                </v:shape>
                <o:OLEObject Type="Embed" ProgID="Equation.DSMT4" ShapeID="_x0000_i1211" DrawAspect="Content" ObjectID="_1691119519" r:id="rId378"/>
              </w:object>
            </w:r>
          </w:p>
          <w:p w14:paraId="51B6F33B" w14:textId="77777777" w:rsidR="00EA5240" w:rsidRDefault="00EA524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A5240">
              <w:rPr>
                <w:rFonts w:ascii="Times New Roman" w:hAnsi="Times New Roman" w:cs="Times New Roman"/>
                <w:noProof/>
                <w:sz w:val="28"/>
                <w:szCs w:val="28"/>
                <w:lang w:val="en-US" w:eastAsia="ja-JP"/>
              </w:rPr>
              <w:drawing>
                <wp:inline distT="0" distB="0" distL="0" distR="0" wp14:anchorId="2846D217" wp14:editId="3FF68603">
                  <wp:extent cx="2047875" cy="1073369"/>
                  <wp:effectExtent l="19050" t="0" r="0" b="0"/>
                  <wp:docPr id="5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257" cy="107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E0D1A" w14:textId="77777777" w:rsidR="00EA5240" w:rsidRDefault="00EA524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Do đó chiều dài mỗi cạnh của hình vuông là</w:t>
            </w:r>
            <w:r w:rsidR="004B3C28" w:rsidRPr="00D96754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40" w:dyaOrig="300" w14:anchorId="6F7FE9C5">
                <v:shape id="_x0000_i1212" type="#_x0000_t75" style="width:27pt;height:15pt" o:ole="">
                  <v:imagedata r:id="rId379" o:title=""/>
                </v:shape>
                <o:OLEObject Type="Embed" ProgID="Equation.DSMT4" ShapeID="_x0000_i1212" DrawAspect="Content" ObjectID="_1691119520" r:id="rId380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 Hay chiều rộng của miếng bìa là</w:t>
            </w:r>
            <w:r w:rsidR="00D96754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  <w:r w:rsidR="004B3C28" w:rsidRPr="00D96754">
              <w:rPr>
                <w:rFonts w:ascii="Times New Roman" w:hAnsi="Times New Roman" w:cs="Times New Roman"/>
                <w:position w:val="-6"/>
                <w:sz w:val="28"/>
                <w:szCs w:val="28"/>
                <w:lang w:eastAsia="ja-JP"/>
              </w:rPr>
              <w:object w:dxaOrig="540" w:dyaOrig="300" w14:anchorId="19380BC0">
                <v:shape id="_x0000_i1213" type="#_x0000_t75" style="width:27pt;height:15pt" o:ole="">
                  <v:imagedata r:id="rId379" o:title=""/>
                </v:shape>
                <o:OLEObject Type="Embed" ProgID="Equation.DSMT4" ShapeID="_x0000_i1213" DrawAspect="Content" ObjectID="_1691119521" r:id="rId381"/>
              </w:objec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.</w:t>
            </w:r>
          </w:p>
          <w:p w14:paraId="34698326" w14:textId="77777777" w:rsidR="00EA5240" w:rsidRDefault="00EA524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Chiều dài của miếng bìa là </w:t>
            </w:r>
            <w:r w:rsidR="004B3C28" w:rsidRPr="004B3C28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1340" w:dyaOrig="360" w14:anchorId="16278EDB">
                <v:shape id="_x0000_i1214" type="#_x0000_t75" style="width:66.75pt;height:18pt" o:ole="">
                  <v:imagedata r:id="rId382" o:title=""/>
                </v:shape>
                <o:OLEObject Type="Embed" ProgID="Equation.DSMT4" ShapeID="_x0000_i1214" DrawAspect="Content" ObjectID="_1691119522" r:id="rId383"/>
              </w:object>
            </w:r>
          </w:p>
          <w:p w14:paraId="4ED92770" w14:textId="77777777" w:rsidR="00780824" w:rsidRDefault="00EA5240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C</w:t>
            </w:r>
            <w:r w:rsidR="00780824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hu vi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>miếng bìa</w:t>
            </w:r>
            <w:r w:rsidR="00780824"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là </w:t>
            </w:r>
            <w:r w:rsidR="004B3C28" w:rsidRPr="004B3C28">
              <w:rPr>
                <w:rFonts w:ascii="Times New Roman" w:hAnsi="Times New Roman" w:cs="Times New Roman"/>
                <w:position w:val="-12"/>
                <w:sz w:val="28"/>
                <w:szCs w:val="28"/>
                <w:lang w:eastAsia="ja-JP"/>
              </w:rPr>
              <w:object w:dxaOrig="2100" w:dyaOrig="360" w14:anchorId="06A033B1">
                <v:shape id="_x0000_i1215" type="#_x0000_t75" style="width:104.25pt;height:18pt" o:ole="">
                  <v:imagedata r:id="rId384" o:title=""/>
                </v:shape>
                <o:OLEObject Type="Embed" ProgID="Equation.DSMT4" ShapeID="_x0000_i1215" DrawAspect="Content" ObjectID="_1691119523" r:id="rId385"/>
              </w:object>
            </w:r>
            <w:r w:rsidR="0078082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7BCADD55" w14:textId="77777777" w:rsidR="00780824" w:rsidRPr="00DE5D4E" w:rsidRDefault="00780824" w:rsidP="00E20E4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ja-JP"/>
              </w:rPr>
              <w:t xml:space="preserve"> </w:t>
            </w:r>
          </w:p>
        </w:tc>
      </w:tr>
    </w:tbl>
    <w:p w14:paraId="208EDDE1" w14:textId="77777777" w:rsidR="007B58B8" w:rsidRPr="00DE5D4E" w:rsidRDefault="007B58B8" w:rsidP="00E20E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2B1E5" w14:textId="77777777" w:rsidR="005B3A8E" w:rsidRPr="00E20E48" w:rsidRDefault="005B3A8E" w:rsidP="00E20E4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E20E48">
        <w:rPr>
          <w:rFonts w:ascii="Times New Roman" w:hAnsi="Times New Roman" w:cs="Times New Roman"/>
          <w:b/>
          <w:bCs/>
          <w:sz w:val="28"/>
          <w:szCs w:val="28"/>
        </w:rPr>
        <w:t>PHIẾU BÀI TẬP</w:t>
      </w:r>
      <w:r w:rsidR="00AF1A50" w:rsidRPr="00E20E48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1</w:t>
      </w:r>
    </w:p>
    <w:p w14:paraId="4ACF57A9" w14:textId="77777777" w:rsidR="00A76B59" w:rsidRPr="00E20E48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E20E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Bài 1:</w:t>
      </w:r>
      <w:r w:rsidRPr="00E20E48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 Tính chu vi, diện tích hình vuông có cạnh:</w:t>
      </w:r>
    </w:p>
    <w:p w14:paraId="0F62D473" w14:textId="77777777" w:rsidR="00080D56" w:rsidRPr="00080D56" w:rsidRDefault="004B3C28" w:rsidP="00E20E4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ja-JP"/>
        </w:rPr>
      </w:pPr>
      <w:r w:rsidRPr="00080D56">
        <w:rPr>
          <w:rFonts w:ascii="Times New Roman" w:hAnsi="Times New Roman" w:cs="Times New Roman"/>
          <w:color w:val="333333"/>
          <w:position w:val="-12"/>
          <w:sz w:val="28"/>
          <w:szCs w:val="28"/>
          <w:lang w:eastAsia="ja-JP"/>
        </w:rPr>
        <w:object w:dxaOrig="7320" w:dyaOrig="360" w14:anchorId="4AEBAF65">
          <v:shape id="_x0000_i1216" type="#_x0000_t75" style="width:366pt;height:18pt" o:ole="">
            <v:imagedata r:id="rId386" o:title=""/>
          </v:shape>
          <o:OLEObject Type="Embed" ProgID="Equation.DSMT4" ShapeID="_x0000_i1216" DrawAspect="Content" ObjectID="_1691119524" r:id="rId387"/>
        </w:object>
      </w:r>
      <w:r w:rsidR="00080D56">
        <w:rPr>
          <w:rFonts w:ascii="Times New Roman" w:hAnsi="Times New Roman" w:cs="Times New Roman"/>
          <w:color w:val="333333"/>
          <w:sz w:val="28"/>
          <w:szCs w:val="28"/>
          <w:lang w:eastAsia="ja-JP"/>
        </w:rPr>
        <w:t xml:space="preserve"> </w:t>
      </w:r>
    </w:p>
    <w:p w14:paraId="5D7D0263" w14:textId="77777777" w:rsidR="00A76B59" w:rsidRPr="00080D56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080D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Bài 2:</w:t>
      </w:r>
      <w:r w:rsidRPr="00080D56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 Tính chu vi, diện tích hình chữ nhật có;</w:t>
      </w:r>
    </w:p>
    <w:p w14:paraId="1FD17C2A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a)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hiều dài </w:t>
      </w:r>
      <w:r w:rsidR="004B3C28" w:rsidRPr="00080D56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4EB481F8">
          <v:shape id="_x0000_i1217" type="#_x0000_t75" style="width:27pt;height:15pt" o:ole="">
            <v:imagedata r:id="rId388" o:title=""/>
          </v:shape>
          <o:OLEObject Type="Embed" ProgID="Equation.DSMT4" ShapeID="_x0000_i1217" DrawAspect="Content" ObjectID="_1691119525" r:id="rId389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7DEADD7C">
          <v:shape id="_x0000_i1218" type="#_x0000_t75" style="width:27pt;height:15pt" o:ole="">
            <v:imagedata r:id="rId390" o:title=""/>
          </v:shape>
          <o:OLEObject Type="Embed" ProgID="Equation.DSMT4" ShapeID="_x0000_i1218" DrawAspect="Content" ObjectID="_1691119526" r:id="rId391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429515D3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b)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hiều dài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363FC872">
          <v:shape id="_x0000_i1219" type="#_x0000_t75" style="width:32.25pt;height:15pt" o:ole="">
            <v:imagedata r:id="rId392" o:title=""/>
          </v:shape>
          <o:OLEObject Type="Embed" ProgID="Equation.DSMT4" ShapeID="_x0000_i1219" DrawAspect="Content" ObjectID="_1691119527" r:id="rId393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47F9948E">
          <v:shape id="_x0000_i1220" type="#_x0000_t75" style="width:26.25pt;height:15pt" o:ole="">
            <v:imagedata r:id="rId394" o:title=""/>
          </v:shape>
          <o:OLEObject Type="Embed" ProgID="Equation.DSMT4" ShapeID="_x0000_i1220" DrawAspect="Content" ObjectID="_1691119528" r:id="rId395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6C730CD3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c)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hiều dài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4CC4EEF1">
          <v:shape id="_x0000_i1221" type="#_x0000_t75" style="width:34.5pt;height:15pt" o:ole="">
            <v:imagedata r:id="rId396" o:title=""/>
          </v:shape>
          <o:OLEObject Type="Embed" ProgID="Equation.DSMT4" ShapeID="_x0000_i1221" DrawAspect="Content" ObjectID="_1691119529" r:id="rId397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00" w:dyaOrig="300" w14:anchorId="3A0F67D9">
          <v:shape id="_x0000_i1222" type="#_x0000_t75" style="width:35.25pt;height:15pt" o:ole="">
            <v:imagedata r:id="rId398" o:title=""/>
          </v:shape>
          <o:OLEObject Type="Embed" ProgID="Equation.DSMT4" ShapeID="_x0000_i1222" DrawAspect="Content" ObjectID="_1691119530" r:id="rId399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14BFFE4E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d)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hiều dài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999" w:dyaOrig="300" w14:anchorId="7C0FB091">
          <v:shape id="_x0000_i1223" type="#_x0000_t75" style="width:49.5pt;height:15pt" o:ole="">
            <v:imagedata r:id="rId400" o:title=""/>
          </v:shape>
          <o:OLEObject Type="Embed" ProgID="Equation.DSMT4" ShapeID="_x0000_i1223" DrawAspect="Content" ObjectID="_1691119531" r:id="rId401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1020" w:dyaOrig="300" w14:anchorId="00F5A87C">
          <v:shape id="_x0000_i1224" type="#_x0000_t75" style="width:51pt;height:15pt" o:ole="">
            <v:imagedata r:id="rId402" o:title=""/>
          </v:shape>
          <o:OLEObject Type="Embed" ProgID="Equation.DSMT4" ShapeID="_x0000_i1224" DrawAspect="Content" ObjectID="_1691119532" r:id="rId403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248BAF5C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Bài 3: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 Tính chu vi diện tích hình chữ nhật có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6B4D4F9F">
          <v:shape id="_x0000_i1225" type="#_x0000_t75" style="width:32.25pt;height:15pt" o:ole="">
            <v:imagedata r:id="rId404" o:title=""/>
          </v:shape>
          <o:OLEObject Type="Embed" ProgID="Equation.DSMT4" ShapeID="_x0000_i1225" DrawAspect="Content" ObjectID="_1691119533" r:id="rId405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dài hơn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0FF477E8">
          <v:shape id="_x0000_i1226" type="#_x0000_t75" style="width:32.25pt;height:15pt" o:ole="">
            <v:imagedata r:id="rId406" o:title=""/>
          </v:shape>
          <o:OLEObject Type="Embed" ProgID="Equation.DSMT4" ShapeID="_x0000_i1226" DrawAspect="Content" ObjectID="_1691119534" r:id="rId407"/>
        </w:object>
      </w:r>
      <w:r w:rsidR="00080D56" w:rsidRPr="005A5EB7">
        <w:rPr>
          <w:rFonts w:ascii="Times New Roman" w:hAnsi="Times New Roman" w:cs="Times New Roman"/>
          <w:color w:val="333333"/>
          <w:sz w:val="28"/>
          <w:szCs w:val="28"/>
          <w:lang w:eastAsia="ja-JP"/>
        </w:rPr>
        <w:t xml:space="preserve">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1DD318AB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4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ja-JP"/>
        </w:rPr>
        <w:t> 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Môt thửa vườn hình chữ nhật có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60" w:dyaOrig="300" w14:anchorId="30A8C8F0">
          <v:shape id="_x0000_i1227" type="#_x0000_t75" style="width:28.5pt;height:15pt" o:ole="">
            <v:imagedata r:id="rId408" o:title=""/>
          </v:shape>
          <o:OLEObject Type="Embed" ProgID="Equation.DSMT4" ShapeID="_x0000_i1227" DrawAspect="Content" ObjectID="_1691119535" r:id="rId409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, chiều dài gấp 3 lần chiều rộng. Người ta muốn làm một hàng rào xung quanh thửa vườn đó (có cửa ra vào, rộng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400" w:dyaOrig="300" w14:anchorId="563167DE">
          <v:shape id="_x0000_i1228" type="#_x0000_t75" style="width:20.25pt;height:15pt" o:ole="">
            <v:imagedata r:id="rId410" o:title=""/>
          </v:shape>
          <o:OLEObject Type="Embed" ProgID="Equation.DSMT4" ShapeID="_x0000_i1228" DrawAspect="Content" ObjectID="_1691119536" r:id="rId411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). Hỏi hàng rào dài bao nhiêu mét?</w:t>
      </w:r>
    </w:p>
    <w:p w14:paraId="46660D18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5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ja-JP"/>
        </w:rPr>
        <w:t> 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Một hình chữ nhật có chi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ề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406A90D5">
          <v:shape id="_x0000_i1229" type="#_x0000_t75" style="width:32.25pt;height:15pt" o:ole="">
            <v:imagedata r:id="rId412" o:title=""/>
          </v:shape>
          <o:OLEObject Type="Embed" ProgID="Equation.DSMT4" ShapeID="_x0000_i1229" DrawAspect="Content" ObjectID="_1691119537" r:id="rId413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biết chu vi gấp 6 lần chiều rộng. Tính diện tích hình đó.</w:t>
      </w:r>
    </w:p>
    <w:p w14:paraId="54113BAB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6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="00840F3F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Biết chu vi của một hình chữ nhật gấp 6 lần chiều rộng. Hỏi chiều dài gấp mấy lần chiều rộng?</w:t>
      </w:r>
    </w:p>
    <w:p w14:paraId="342AE2D1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7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</w:p>
    <w:p w14:paraId="6C4C41A4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a)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Tính chu vi hình vuông biết diện tích hình vuông là </w:t>
      </w:r>
      <w:r w:rsidR="004B3C28" w:rsidRPr="00080D56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859" w:dyaOrig="340" w14:anchorId="53430568">
          <v:shape id="_x0000_i1230" type="#_x0000_t75" style="width:42.75pt;height:17.25pt" o:ole="">
            <v:imagedata r:id="rId414" o:title=""/>
          </v:shape>
          <o:OLEObject Type="Embed" ProgID="Equation.DSMT4" ShapeID="_x0000_i1230" DrawAspect="Content" ObjectID="_1691119538" r:id="rId415"/>
        </w:object>
      </w:r>
    </w:p>
    <w:p w14:paraId="447F28FD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b)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Tính chu vi hình vuông biết diện tích hình vuông là </w:t>
      </w:r>
      <w:r w:rsidR="004B3C28" w:rsidRPr="00080D56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60" w:dyaOrig="340" w14:anchorId="4D33524E">
          <v:shape id="_x0000_i1231" type="#_x0000_t75" style="width:38.25pt;height:17.25pt" o:ole="">
            <v:imagedata r:id="rId416" o:title=""/>
          </v:shape>
          <o:OLEObject Type="Embed" ProgID="Equation.DSMT4" ShapeID="_x0000_i1231" DrawAspect="Content" ObjectID="_1691119539" r:id="rId417"/>
        </w:object>
      </w:r>
      <w:r w:rsidR="00080D56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</w:t>
      </w:r>
    </w:p>
    <w:p w14:paraId="5D5447DA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c)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Tính chu vi hình vuông biết diện tích hình vuông là </w:t>
      </w:r>
      <w:r w:rsidR="004B3C28" w:rsidRPr="00080D56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60" w:dyaOrig="340" w14:anchorId="44E946EA">
          <v:shape id="_x0000_i1232" type="#_x0000_t75" style="width:38.25pt;height:17.25pt" o:ole="">
            <v:imagedata r:id="rId418" o:title=""/>
          </v:shape>
          <o:OLEObject Type="Embed" ProgID="Equation.DSMT4" ShapeID="_x0000_i1232" DrawAspect="Content" ObjectID="_1691119540" r:id="rId419"/>
        </w:object>
      </w:r>
      <w:r w:rsidR="00080D56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</w:t>
      </w:r>
    </w:p>
    <w:p w14:paraId="05555D27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8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</w:p>
    <w:p w14:paraId="36E3444F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)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Tính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diện tích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hình vuông biết chu vi hình vuông là </w:t>
      </w:r>
      <w:r w:rsidR="004B3C28" w:rsidRPr="00080D56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20" w:dyaOrig="300" w14:anchorId="44524AE9">
          <v:shape id="_x0000_i1233" type="#_x0000_t75" style="width:36pt;height:15pt" o:ole="">
            <v:imagedata r:id="rId420" o:title=""/>
          </v:shape>
          <o:OLEObject Type="Embed" ProgID="Equation.DSMT4" ShapeID="_x0000_i1233" DrawAspect="Content" ObjectID="_1691119541" r:id="rId421"/>
        </w:object>
      </w:r>
      <w:r w:rsidR="00080D56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</w:t>
      </w:r>
    </w:p>
    <w:p w14:paraId="47C06BCE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)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Tính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diện tích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hình vuông biết chu vi hình vuông là </w:t>
      </w:r>
      <w:r w:rsidR="004B3C28" w:rsidRPr="00080D56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00" w:dyaOrig="300" w14:anchorId="2410A68F">
          <v:shape id="_x0000_i1234" type="#_x0000_t75" style="width:35.25pt;height:15pt" o:ole="">
            <v:imagedata r:id="rId422" o:title=""/>
          </v:shape>
          <o:OLEObject Type="Embed" ProgID="Equation.DSMT4" ShapeID="_x0000_i1234" DrawAspect="Content" ObjectID="_1691119542" r:id="rId423"/>
        </w:object>
      </w:r>
      <w:r w:rsidR="00080D56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</w:t>
      </w:r>
    </w:p>
    <w:p w14:paraId="3BF4A743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)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Tính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diện tích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hình vuông biết chu vi hình vuông là </w:t>
      </w:r>
      <w:r w:rsidR="004B3C28" w:rsidRPr="00080D56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20" w:dyaOrig="300" w14:anchorId="2DD29497">
          <v:shape id="_x0000_i1235" type="#_x0000_t75" style="width:36pt;height:15pt" o:ole="">
            <v:imagedata r:id="rId424" o:title=""/>
          </v:shape>
          <o:OLEObject Type="Embed" ProgID="Equation.DSMT4" ShapeID="_x0000_i1235" DrawAspect="Content" ObjectID="_1691119543" r:id="rId425"/>
        </w:object>
      </w:r>
      <w:r w:rsidR="00080D56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</w:t>
      </w:r>
    </w:p>
    <w:p w14:paraId="33C17E9F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9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 Một miếng bìa hình chữ nhật có chiều dài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029B3A21">
          <v:shape id="_x0000_i1236" type="#_x0000_t75" style="width:32.25pt;height:15pt" o:ole="">
            <v:imagedata r:id="rId426" o:title=""/>
          </v:shape>
          <o:OLEObject Type="Embed" ProgID="Equation.DSMT4" ShapeID="_x0000_i1236" DrawAspect="Content" ObjectID="_1691119544" r:id="rId427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1811AC3A">
          <v:shape id="_x0000_i1237" type="#_x0000_t75" style="width:27pt;height:15pt" o:ole="">
            <v:imagedata r:id="rId428" o:title=""/>
          </v:shape>
          <o:OLEObject Type="Embed" ProgID="Equation.DSMT4" ShapeID="_x0000_i1237" DrawAspect="Content" ObjectID="_1691119545" r:id="rId429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Người ta cắt miếng bìa (dọc theo chiều rộng để được hai phần, một phần hình vuông và một phần hình chữ nhật).</w:t>
      </w:r>
    </w:p>
    <w:p w14:paraId="212365F7" w14:textId="77777777" w:rsidR="00A76B59" w:rsidRPr="005A5EB7" w:rsidRDefault="00080D56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Tính chu vi và diện tích tấm bìa hình vuông.</w:t>
      </w:r>
    </w:p>
    <w:p w14:paraId="660B8427" w14:textId="77777777" w:rsidR="00A76B59" w:rsidRPr="005A5EB7" w:rsidRDefault="00080D56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Tính chu vi và diện tích tấm bìa hình chữ nhật.</w:t>
      </w:r>
    </w:p>
    <w:p w14:paraId="62D9BAAF" w14:textId="77777777" w:rsidR="00A76B59" w:rsidRPr="005A5EB7" w:rsidRDefault="00A76B59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Bài 1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0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ja-JP"/>
        </w:rPr>
        <w:t> 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Một tấm bìa hình vuông cạnh là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080D56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7908F54D">
          <v:shape id="_x0000_i1238" type="#_x0000_t75" style="width:27pt;height:15pt" o:ole="">
            <v:imagedata r:id="rId430" o:title=""/>
          </v:shape>
          <o:OLEObject Type="Embed" ProgID="Equation.DSMT4" ShapeID="_x0000_i1238" DrawAspect="Content" ObjectID="_1691119546" r:id="rId431"/>
        </w:object>
      </w:r>
      <w:r w:rsidR="00080D56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. </w:t>
      </w:r>
      <w:r w:rsidR="00080D56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N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gười ta cắt thành 4 hình tam giác bằng nhau rồi ghép thành hình con cá. Hỏi diện tích hình con cá là bao nhiêu?</w:t>
      </w:r>
    </w:p>
    <w:p w14:paraId="55DBC8B4" w14:textId="77777777" w:rsidR="00BD28FD" w:rsidRPr="005A5EB7" w:rsidRDefault="00BD28FD" w:rsidP="00E20E48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</w:pP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lang w:eastAsia="ja-JP"/>
        </w:rPr>
        <w:t>PH</w:t>
      </w:r>
      <w:r w:rsidRPr="005A5EB7">
        <w:rPr>
          <w:rFonts w:ascii="Times New Roman" w:hAnsi="Times New Roman" w:cs="Times New Roman"/>
          <w:b/>
          <w:bCs/>
          <w:sz w:val="28"/>
          <w:szCs w:val="28"/>
        </w:rPr>
        <w:t>IẾU BÀI TẬP</w:t>
      </w:r>
      <w:r w:rsidRPr="005A5EB7">
        <w:rPr>
          <w:rFonts w:ascii="Times New Roman" w:hAnsi="Times New Roman" w:cs="Times New Roman" w:hint="eastAsia"/>
          <w:b/>
          <w:bCs/>
          <w:sz w:val="28"/>
          <w:szCs w:val="28"/>
          <w:lang w:eastAsia="ja-JP"/>
        </w:rPr>
        <w:t xml:space="preserve"> 2</w:t>
      </w:r>
    </w:p>
    <w:p w14:paraId="6BAF8844" w14:textId="77777777" w:rsidR="00A76B59" w:rsidRPr="005A5EB7" w:rsidRDefault="00BD28FD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="00840F3F"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1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</w:p>
    <w:p w14:paraId="480B819A" w14:textId="77777777" w:rsidR="00A76B59" w:rsidRPr="005A5EB7" w:rsidRDefault="00BD28FD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hình chữ nhật có chu vi </w:t>
      </w:r>
      <w:r w:rsidR="004B3C28" w:rsidRPr="00CA4761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67B77FB5">
          <v:shape id="_x0000_i1239" type="#_x0000_t75" style="width:34.5pt;height:15pt" o:ole="">
            <v:imagedata r:id="rId432" o:title=""/>
          </v:shape>
          <o:OLEObject Type="Embed" ProgID="Equation.DSMT4" ShapeID="_x0000_i1239" DrawAspect="Content" ObjectID="_1691119547" r:id="rId433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dài</w:t>
      </w:r>
      <w:r w:rsidR="00CA4761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CA4761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05AB42F6">
          <v:shape id="_x0000_i1240" type="#_x0000_t75" style="width:26.25pt;height:15pt" o:ole="">
            <v:imagedata r:id="rId434" o:title=""/>
          </v:shape>
          <o:OLEObject Type="Embed" ProgID="Equation.DSMT4" ShapeID="_x0000_i1240" DrawAspect="Content" ObjectID="_1691119548" r:id="rId43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hình chữ nhật đó.</w:t>
      </w:r>
    </w:p>
    <w:p w14:paraId="7C77D62C" w14:textId="77777777" w:rsidR="00A76B59" w:rsidRPr="005A5EB7" w:rsidRDefault="00BD28FD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hình chữ nhật có chu vi</w:t>
      </w:r>
      <w:r w:rsidR="00CA4761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CA4761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80" w:dyaOrig="300" w14:anchorId="163482AE">
          <v:shape id="_x0000_i1241" type="#_x0000_t75" style="width:39pt;height:15pt" o:ole="">
            <v:imagedata r:id="rId436" o:title=""/>
          </v:shape>
          <o:OLEObject Type="Embed" ProgID="Equation.DSMT4" ShapeID="_x0000_i1241" DrawAspect="Content" ObjectID="_1691119549" r:id="rId43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dài</w:t>
      </w:r>
      <w:r w:rsidR="00CA4761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CA4761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7786003C">
          <v:shape id="_x0000_i1242" type="#_x0000_t75" style="width:34.5pt;height:15pt" o:ole="">
            <v:imagedata r:id="rId438" o:title=""/>
          </v:shape>
          <o:OLEObject Type="Embed" ProgID="Equation.DSMT4" ShapeID="_x0000_i1242" DrawAspect="Content" ObjectID="_1691119550" r:id="rId439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hình chữ nhật đó.</w:t>
      </w:r>
    </w:p>
    <w:p w14:paraId="1C603F09" w14:textId="77777777" w:rsidR="00A76B59" w:rsidRPr="005A5EB7" w:rsidRDefault="00BD28FD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)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Một hình chữ nhật có chu vi</w:t>
      </w:r>
      <w:r w:rsidR="00CA4761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CA4761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820" w:dyaOrig="300" w14:anchorId="6AC3F262">
          <v:shape id="_x0000_i1243" type="#_x0000_t75" style="width:41.25pt;height:15pt" o:ole="">
            <v:imagedata r:id="rId440" o:title=""/>
          </v:shape>
          <o:OLEObject Type="Embed" ProgID="Equation.DSMT4" ShapeID="_x0000_i1243" DrawAspect="Content" ObjectID="_1691119551" r:id="rId44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CA4761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CA4761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7A368BB7">
          <v:shape id="_x0000_i1244" type="#_x0000_t75" style="width:34.5pt;height:15pt" o:ole="">
            <v:imagedata r:id="rId442" o:title=""/>
          </v:shape>
          <o:OLEObject Type="Embed" ProgID="Equation.DSMT4" ShapeID="_x0000_i1244" DrawAspect="Content" ObjectID="_1691119552" r:id="rId443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hình chữ nhật đó.</w:t>
      </w:r>
    </w:p>
    <w:p w14:paraId="335F0939" w14:textId="77777777" w:rsidR="00840F3F" w:rsidRPr="005A5EB7" w:rsidRDefault="00840F3F" w:rsidP="00E20E4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2</w:t>
      </w: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ja-JP"/>
        </w:rPr>
        <w:t> 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Có một miếng bìa hình chữ nhật chiều rộng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20" w:dyaOrig="300" w14:anchorId="199ADDD3">
          <v:shape id="_x0000_i1245" type="#_x0000_t75" style="width:31.5pt;height:15pt" o:ole="">
            <v:imagedata r:id="rId444" o:title=""/>
          </v:shape>
          <o:OLEObject Type="Embed" ProgID="Equation.DSMT4" ShapeID="_x0000_i1245" DrawAspect="Content" ObjectID="_1691119553" r:id="rId445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dài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653CA252">
          <v:shape id="_x0000_i1246" type="#_x0000_t75" style="width:32.25pt;height:15pt" o:ole="">
            <v:imagedata r:id="rId446" o:title=""/>
          </v:shape>
          <o:OLEObject Type="Embed" ProgID="Equation.DSMT4" ShapeID="_x0000_i1246" DrawAspect="Content" ObjectID="_1691119554" r:id="rId447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Bạn Bình cắt đi ở mỗi góc của tấm bìa một hình vuông cạnh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622C063E">
          <v:shape id="_x0000_i1247" type="#_x0000_t75" style="width:27pt;height:15pt" o:ole="">
            <v:imagedata r:id="rId448" o:title=""/>
          </v:shape>
          <o:OLEObject Type="Embed" ProgID="Equation.DSMT4" ShapeID="_x0000_i1247" DrawAspect="Content" ObjectID="_1691119555" r:id="rId449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chu vi hình còn lại của tấm bìa.</w:t>
      </w:r>
    </w:p>
    <w:p w14:paraId="5FF19816" w14:textId="77777777" w:rsidR="00A76B59" w:rsidRPr="005A5EB7" w:rsidRDefault="00BD28FD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3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 Một nền nhà hình chữ nhật có chiều dài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4DF86C4A">
          <v:shape id="_x0000_i1248" type="#_x0000_t75" style="width:26.25pt;height:15pt" o:ole="">
            <v:imagedata r:id="rId450" o:title=""/>
          </v:shape>
          <o:OLEObject Type="Embed" ProgID="Equation.DSMT4" ShapeID="_x0000_i1248" DrawAspect="Content" ObjectID="_1691119556" r:id="rId45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400" w:dyaOrig="300" w14:anchorId="4E5F1EB6">
          <v:shape id="_x0000_i1249" type="#_x0000_t75" style="width:20.25pt;height:15pt" o:ole="">
            <v:imagedata r:id="rId452" o:title=""/>
          </v:shape>
          <o:OLEObject Type="Embed" ProgID="Equation.DSMT4" ShapeID="_x0000_i1249" DrawAspect="Content" ObjectID="_1691119557" r:id="rId453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. Người ta dùng gỗ để lát sàn mỗi mét vuông hết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499" w:dyaOrig="300" w14:anchorId="3229FF10">
          <v:shape id="_x0000_i1250" type="#_x0000_t75" style="width:24.75pt;height:15pt" o:ole="">
            <v:imagedata r:id="rId454" o:title=""/>
          </v:shape>
          <o:OLEObject Type="Embed" ProgID="Equation.DSMT4" ShapeID="_x0000_i1250" DrawAspect="Content" ObjectID="_1691119558" r:id="rId455"/>
        </w:object>
      </w:r>
      <w:r w:rsidR="004B3C28" w:rsidRPr="005A5EB7">
        <w:rPr>
          <w:rFonts w:ascii="Times New Roman" w:hAnsi="Times New Roman" w:cs="Times New Roman" w:hint="eastAsia"/>
          <w:color w:val="333333"/>
          <w:position w:val="-6"/>
          <w:sz w:val="28"/>
          <w:szCs w:val="28"/>
          <w:lang w:eastAsia="ja-JP"/>
        </w:rPr>
        <w:t xml:space="preserve">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nghìn đồng. Hỏi để lát hết sàn của nền nhà đó thì hết bao nhiêu tiền gỗ?</w:t>
      </w:r>
    </w:p>
    <w:p w14:paraId="52646FAA" w14:textId="77777777" w:rsidR="00BD28FD" w:rsidRPr="005A5EB7" w:rsidRDefault="00BD28FD" w:rsidP="00E20E48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4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: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 Một thửa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ru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ộng hình chữ nhật có chiều dài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102AE594">
          <v:shape id="_x0000_i1251" type="#_x0000_t75" style="width:27pt;height:15pt" o:ole="">
            <v:imagedata r:id="rId456" o:title=""/>
          </v:shape>
          <o:OLEObject Type="Embed" ProgID="Equation.DSMT4" ShapeID="_x0000_i1251" DrawAspect="Content" ObjectID="_1691119559" r:id="rId457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rộng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4B3C28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60" w:dyaOrig="300" w14:anchorId="58B60D4B">
          <v:shape id="_x0000_i1252" type="#_x0000_t75" style="width:28.5pt;height:15pt" o:ole="">
            <v:imagedata r:id="rId458" o:title=""/>
          </v:shape>
          <o:OLEObject Type="Embed" ProgID="Equation.DSMT4" ShapeID="_x0000_i1252" DrawAspect="Content" ObjectID="_1691119560" r:id="rId459"/>
        </w:objec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.Trên thửa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ru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ộng đó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20" w:dyaOrig="340" w14:anchorId="5B28EEBB">
          <v:shape id="_x0000_i1253" type="#_x0000_t75" style="width:30.75pt;height:17.25pt" o:ole="">
            <v:imagedata r:id="rId460" o:title=""/>
          </v:shape>
          <o:OLEObject Type="Embed" ProgID="Equation.DSMT4" ShapeID="_x0000_i1253" DrawAspect="Content" ObjectID="_1691119561" r:id="rId461"/>
        </w:objec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thu hoạ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ch được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12"/>
          <w:sz w:val="28"/>
          <w:szCs w:val="28"/>
          <w:lang w:val="en-US" w:eastAsia="ja-JP"/>
        </w:rPr>
        <w:object w:dxaOrig="600" w:dyaOrig="360" w14:anchorId="4C5B58C5">
          <v:shape id="_x0000_i1254" type="#_x0000_t75" style="width:30pt;height:18pt" o:ole="">
            <v:imagedata r:id="rId462" o:title=""/>
          </v:shape>
          <o:OLEObject Type="Embed" ProgID="Equation.DSMT4" ShapeID="_x0000_i1254" DrawAspect="Content" ObjectID="_1691119562" r:id="rId463"/>
        </w:objec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dưa. Hỏi cả thửa 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ruộ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n</w:t>
      </w:r>
      <w:r w:rsidR="005E002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g đó thu hoạch được bao nhiêu k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i </w:t>
      </w:r>
      <w:r w:rsidR="005E0029" w:rsidRPr="005A5EB7">
        <w:rPr>
          <w:rFonts w:ascii="Times New Roman" w:hAnsi="Times New Roman" w:cs="Times New Roman"/>
          <w:color w:val="333333"/>
          <w:sz w:val="28"/>
          <w:szCs w:val="28"/>
          <w:lang w:eastAsia="ja-JP"/>
        </w:rPr>
        <w:t>–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lô </w:t>
      </w:r>
      <w:r w:rsidR="005E0029" w:rsidRPr="005A5EB7">
        <w:rPr>
          <w:rFonts w:ascii="Times New Roman" w:hAnsi="Times New Roman" w:cs="Times New Roman"/>
          <w:color w:val="333333"/>
          <w:sz w:val="28"/>
          <w:szCs w:val="28"/>
          <w:lang w:eastAsia="ja-JP"/>
        </w:rPr>
        <w:t>–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gam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dưa?</w:t>
      </w:r>
    </w:p>
    <w:p w14:paraId="721CA745" w14:textId="77777777" w:rsidR="00A76B59" w:rsidRPr="005A5EB7" w:rsidRDefault="00840F3F" w:rsidP="004B3C28">
      <w:pPr>
        <w:shd w:val="clear" w:color="auto" w:fill="FFFFFF"/>
        <w:tabs>
          <w:tab w:val="left" w:pos="8550"/>
        </w:tabs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5: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 Tính diện tích của một miếng bìa hình vuông. Biết cạnh hình vuông bằng chiều rộng của hình chữ nhật có chu vi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340" w:dyaOrig="300" w14:anchorId="6769596D">
          <v:shape id="_x0000_i1255" type="#_x0000_t75" style="width:17.25pt;height:15pt" o:ole="">
            <v:imagedata r:id="rId464" o:title=""/>
          </v:shape>
          <o:OLEObject Type="Embed" ProgID="Equation.DSMT4" ShapeID="_x0000_i1255" DrawAspect="Content" ObjectID="_1691119563" r:id="rId46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dài là một số bằng số tự nhiên lớn nhất có một chữ số nhân với 3.</w:t>
      </w:r>
    </w:p>
    <w:p w14:paraId="5049EC17" w14:textId="77777777" w:rsidR="00A76B59" w:rsidRPr="005A5EB7" w:rsidRDefault="00840F3F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6: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 Người ta ghép 5 viên gạch hình vuông thành một hình chữ nhật có chiều rộng bằng cạnh viên gạch hình vuông. Biết cạnh viên gạc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h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hình vuông bằng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60" w:dyaOrig="300" w14:anchorId="4F989EF6">
          <v:shape id="_x0000_i1256" type="#_x0000_t75" style="width:28.5pt;height:15pt" o:ole="">
            <v:imagedata r:id="rId466" o:title=""/>
          </v:shape>
          <o:OLEObject Type="Embed" ProgID="Equation.DSMT4" ShapeID="_x0000_i1256" DrawAspect="Content" ObjectID="_1691119564" r:id="rId46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hình chữ nhật.</w:t>
      </w:r>
    </w:p>
    <w:p w14:paraId="3EF30918" w14:textId="77777777" w:rsidR="00A76B59" w:rsidRPr="005A5EB7" w:rsidRDefault="00840F3F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7:</w:t>
      </w:r>
    </w:p>
    <w:p w14:paraId="0CB0B64A" w14:textId="77777777" w:rsidR="00A76B59" w:rsidRPr="005A5EB7" w:rsidRDefault="00840F3F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a)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Một hình chữ nhật có chiều dài gấp 5 lần chiều rộng. Tính chu vi của hình chữ nhật đó biết diện tích l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à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880" w:dyaOrig="340" w14:anchorId="2D172094">
          <v:shape id="_x0000_i1257" type="#_x0000_t75" style="width:44.25pt;height:17.25pt" o:ole="">
            <v:imagedata r:id="rId468" o:title=""/>
          </v:shape>
          <o:OLEObject Type="Embed" ProgID="Equation.DSMT4" ShapeID="_x0000_i1257" DrawAspect="Content" ObjectID="_1691119565" r:id="rId469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724DDCD1" w14:textId="77777777" w:rsidR="00A76B59" w:rsidRPr="005A5EB7" w:rsidRDefault="00840F3F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b)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Một hình chữ nhật có chiều d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ài bằng </w:t>
      </w:r>
      <w:r w:rsidRPr="00840F3F">
        <w:rPr>
          <w:rFonts w:ascii="Times New Roman" w:eastAsia="Times New Roman" w:hAnsi="Times New Roman" w:cs="Times New Roman"/>
          <w:color w:val="333333"/>
          <w:position w:val="-26"/>
          <w:sz w:val="28"/>
          <w:szCs w:val="28"/>
          <w:lang w:val="en-US" w:eastAsia="ja-JP"/>
        </w:rPr>
        <w:object w:dxaOrig="260" w:dyaOrig="700" w14:anchorId="6B49A61B">
          <v:shape id="_x0000_i1258" type="#_x0000_t75" style="width:12.75pt;height:35.25pt" o:ole="">
            <v:imagedata r:id="rId470" o:title=""/>
          </v:shape>
          <o:OLEObject Type="Embed" ProgID="Equation.DSMT4" ShapeID="_x0000_i1258" DrawAspect="Content" ObjectID="_1691119566" r:id="rId47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chiều rộng. Tính chu vi của hình chữ nhật đó biết diện tích là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900" w:dyaOrig="340" w14:anchorId="03763992">
          <v:shape id="_x0000_i1259" type="#_x0000_t75" style="width:45pt;height:17.25pt" o:ole="">
            <v:imagedata r:id="rId472" o:title=""/>
          </v:shape>
          <o:OLEObject Type="Embed" ProgID="Equation.DSMT4" ShapeID="_x0000_i1259" DrawAspect="Content" ObjectID="_1691119567" r:id="rId473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301D3703" w14:textId="77777777" w:rsidR="00A76B59" w:rsidRPr="005A5EB7" w:rsidRDefault="00840F3F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c)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hình</w:t>
      </w: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chữ nhật có chiều rộng bằng </w:t>
      </w:r>
      <w:r w:rsidRPr="00840F3F">
        <w:rPr>
          <w:rFonts w:ascii="Times New Roman" w:eastAsia="Times New Roman" w:hAnsi="Times New Roman" w:cs="Times New Roman"/>
          <w:color w:val="333333"/>
          <w:position w:val="-28"/>
          <w:sz w:val="28"/>
          <w:szCs w:val="28"/>
          <w:lang w:val="en-US" w:eastAsia="ja-JP"/>
        </w:rPr>
        <w:object w:dxaOrig="240" w:dyaOrig="720" w14:anchorId="698B4EE8">
          <v:shape id="_x0000_i1260" type="#_x0000_t75" style="width:12pt;height:36pt" o:ole="">
            <v:imagedata r:id="rId474" o:title=""/>
          </v:shape>
          <o:OLEObject Type="Embed" ProgID="Equation.DSMT4" ShapeID="_x0000_i1260" DrawAspect="Content" ObjectID="_1691119568" r:id="rId47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chiều dài. Tính chu vi của hình chữ nhật đó biết diện tích là 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900" w:dyaOrig="340" w14:anchorId="205F1551">
          <v:shape id="_x0000_i1261" type="#_x0000_t75" style="width:45pt;height:17.25pt" o:ole="">
            <v:imagedata r:id="rId476" o:title=""/>
          </v:shape>
          <o:OLEObject Type="Embed" ProgID="Equation.DSMT4" ShapeID="_x0000_i1261" DrawAspect="Content" ObjectID="_1691119569" r:id="rId47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</w:t>
      </w:r>
    </w:p>
    <w:p w14:paraId="6BD435F2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8:</w:t>
      </w:r>
    </w:p>
    <w:p w14:paraId="4726662C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Nếu giảm chiều dài hình chữ nhật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7AC181A4">
          <v:shape id="_x0000_i1262" type="#_x0000_t75" style="width:26.25pt;height:15pt" o:ole="">
            <v:imagedata r:id="rId478" o:title=""/>
          </v:shape>
          <o:OLEObject Type="Embed" ProgID="Equation.DSMT4" ShapeID="_x0000_i1262" DrawAspect="Content" ObjectID="_1691119570" r:id="rId479"/>
        </w:objec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thì được hình vuông có chu vi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6C9759C6">
          <v:shape id="_x0000_i1263" type="#_x0000_t75" style="width:33.75pt;height:15pt" o:ole="">
            <v:imagedata r:id="rId480" o:title=""/>
          </v:shape>
          <o:OLEObject Type="Embed" ProgID="Equation.DSMT4" ShapeID="_x0000_i1263" DrawAspect="Content" ObjectID="_1691119571" r:id="rId48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hình chữ nhật.</w:t>
      </w:r>
    </w:p>
    <w:p w14:paraId="272A7722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Nếu tăng chiều rộng hình chữ nhật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055C0209">
          <v:shape id="_x0000_i1264" type="#_x0000_t75" style="width:26.25pt;height:15pt" o:ole="">
            <v:imagedata r:id="rId482" o:title=""/>
          </v:shape>
          <o:OLEObject Type="Embed" ProgID="Equation.DSMT4" ShapeID="_x0000_i1264" DrawAspect="Content" ObjectID="_1691119572" r:id="rId483"/>
        </w:objec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thì được hình vuông có chu vi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60" w:dyaOrig="300" w14:anchorId="35C6C58C">
          <v:shape id="_x0000_i1265" type="#_x0000_t75" style="width:33pt;height:15pt" o:ole="">
            <v:imagedata r:id="rId484" o:title=""/>
          </v:shape>
          <o:OLEObject Type="Embed" ProgID="Equation.DSMT4" ShapeID="_x0000_i1265" DrawAspect="Content" ObjectID="_1691119573" r:id="rId48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hình chữ nhật.</w:t>
      </w:r>
    </w:p>
    <w:p w14:paraId="23292254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Cho một hình chữ nhật, nếu giảm chiều dài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25956121">
          <v:shape id="_x0000_i1266" type="#_x0000_t75" style="width:26.25pt;height:15pt" o:ole="">
            <v:imagedata r:id="rId486" o:title=""/>
          </v:shape>
          <o:OLEObject Type="Embed" ProgID="Equation.DSMT4" ShapeID="_x0000_i1266" DrawAspect="Content" ObjectID="_1691119574" r:id="rId48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, tăng chiều rộng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6EBBFD96">
          <v:shape id="_x0000_i1267" type="#_x0000_t75" style="width:26.25pt;height:15pt" o:ole="">
            <v:imagedata r:id="rId488" o:title=""/>
          </v:shape>
          <o:OLEObject Type="Embed" ProgID="Equation.DSMT4" ShapeID="_x0000_i1267" DrawAspect="Content" ObjectID="_1691119575" r:id="rId489"/>
        </w:objec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thì được một hình vuông có chu vi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3CFC5216">
          <v:shape id="_x0000_i1268" type="#_x0000_t75" style="width:33.75pt;height:15pt" o:ole="">
            <v:imagedata r:id="rId490" o:title=""/>
          </v:shape>
          <o:OLEObject Type="Embed" ProgID="Equation.DSMT4" ShapeID="_x0000_i1268" DrawAspect="Content" ObjectID="_1691119576" r:id="rId49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Tìm diện tích hình chữ nhật.</w:t>
      </w:r>
    </w:p>
    <w:p w14:paraId="7C16B539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9:</w:t>
      </w:r>
    </w:p>
    <w:p w14:paraId="0E333B34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Cho hình chữ nhật có chu vi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36E5F3BA">
          <v:shape id="_x0000_i1269" type="#_x0000_t75" style="width:34.5pt;height:15pt" o:ole="">
            <v:imagedata r:id="rId492" o:title=""/>
          </v:shape>
          <o:OLEObject Type="Embed" ProgID="Equation.DSMT4" ShapeID="_x0000_i1269" DrawAspect="Content" ObjectID="_1691119577" r:id="rId493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, chiều dài hơn chiều rộng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2EC40954">
          <v:shape id="_x0000_i1270" type="#_x0000_t75" style="width:27pt;height:15pt" o:ole="">
            <v:imagedata r:id="rId494" o:title=""/>
          </v:shape>
          <o:OLEObject Type="Embed" ProgID="Equation.DSMT4" ShapeID="_x0000_i1270" DrawAspect="Content" ObjectID="_1691119578" r:id="rId49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Tìm diện tích hình chữ nhật đó.</w:t>
      </w:r>
    </w:p>
    <w:p w14:paraId="5E72F828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Cho hình chữ nhật có chu vi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80" w:dyaOrig="300" w14:anchorId="31A69E6E">
          <v:shape id="_x0000_i1271" type="#_x0000_t75" style="width:39pt;height:15pt" o:ole="">
            <v:imagedata r:id="rId496" o:title=""/>
          </v:shape>
          <o:OLEObject Type="Embed" ProgID="Equation.DSMT4" ShapeID="_x0000_i1271" DrawAspect="Content" ObjectID="_1691119579" r:id="rId49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, chiều dài hơn chiều rộng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60189D4D">
          <v:shape id="_x0000_i1272" type="#_x0000_t75" style="width:32.25pt;height:15pt" o:ole="">
            <v:imagedata r:id="rId498" o:title=""/>
          </v:shape>
          <o:OLEObject Type="Embed" ProgID="Equation.DSMT4" ShapeID="_x0000_i1272" DrawAspect="Content" ObjectID="_1691119580" r:id="rId499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Tìm diện tích hình chữ nhật đó.</w:t>
      </w:r>
    </w:p>
    <w:p w14:paraId="7BA6EE32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)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Cho hình chữ nhật có chu vi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820" w:dyaOrig="300" w14:anchorId="2B578DC8">
          <v:shape id="_x0000_i1273" type="#_x0000_t75" style="width:41.25pt;height:15pt" o:ole="">
            <v:imagedata r:id="rId500" o:title=""/>
          </v:shape>
          <o:OLEObject Type="Embed" ProgID="Equation.DSMT4" ShapeID="_x0000_i1273" DrawAspect="Content" ObjectID="_1691119581" r:id="rId50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, chiều dài hơn chiều rộng </w:t>
      </w:r>
      <w:r w:rsidR="004B3C28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39" w:dyaOrig="300" w14:anchorId="58E70054">
          <v:shape id="_x0000_i1274" type="#_x0000_t75" style="width:32.25pt;height:15pt" o:ole="">
            <v:imagedata r:id="rId502" o:title=""/>
          </v:shape>
          <o:OLEObject Type="Embed" ProgID="Equation.DSMT4" ShapeID="_x0000_i1274" DrawAspect="Content" ObjectID="_1691119582" r:id="rId503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Tìm diện tích hình chữ nhật đó.</w:t>
      </w:r>
    </w:p>
    <w:p w14:paraId="4E0CE1EF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1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0:</w:t>
      </w:r>
    </w:p>
    <w:p w14:paraId="5F446BB5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băng giấy hình chữ nhật có chiều rộng bằng </w:t>
      </w:r>
      <w:r w:rsidR="001C54D3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31048C14">
          <v:shape id="_x0000_i1275" type="#_x0000_t75" style="width:27pt;height:15pt" o:ole="">
            <v:imagedata r:id="rId504" o:title=""/>
          </v:shape>
          <o:OLEObject Type="Embed" ProgID="Equation.DSMT4" ShapeID="_x0000_i1275" DrawAspect="Content" ObjectID="_1691119583" r:id="rId50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. Nếu tăng chiều rộng lên </w:t>
      </w:r>
      <w:r w:rsidR="001C54D3" w:rsidRPr="005E002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167EB4E2">
          <v:shape id="_x0000_i1276" type="#_x0000_t75" style="width:27pt;height:15pt" o:ole="">
            <v:imagedata r:id="rId506" o:title=""/>
          </v:shape>
          <o:OLEObject Type="Embed" ProgID="Equation.DSMT4" ShapeID="_x0000_i1276" DrawAspect="Content" ObjectID="_1691119584" r:id="rId50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thì diện tích tăng lên</w:t>
      </w:r>
      <w:r w:rsidR="005E002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5E002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60" w:dyaOrig="340" w14:anchorId="15EDFEDF">
          <v:shape id="_x0000_i1277" type="#_x0000_t75" style="width:38.25pt;height:17.25pt" o:ole="">
            <v:imagedata r:id="rId508" o:title=""/>
          </v:shape>
          <o:OLEObject Type="Embed" ProgID="Equation.DSMT4" ShapeID="_x0000_i1277" DrawAspect="Content" ObjectID="_1691119585" r:id="rId509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 Tính diện tích thực của băng giấy.</w:t>
      </w:r>
    </w:p>
    <w:p w14:paraId="5EE4EF72" w14:textId="77777777" w:rsidR="00A76B59" w:rsidRPr="005A5EB7" w:rsidRDefault="008057E9" w:rsidP="001C54D3">
      <w:pPr>
        <w:shd w:val="clear" w:color="auto" w:fill="FFFFFF"/>
        <w:tabs>
          <w:tab w:val="left" w:pos="8820"/>
        </w:tabs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b</w:t>
      </w:r>
      <w:r w:rsidR="00DA5340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miếng bìa hình chữ nhật có chiều dài hơn chiều rộng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8057E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20" w:dyaOrig="300" w14:anchorId="66577066">
          <v:shape id="_x0000_i1278" type="#_x0000_t75" style="width:26.25pt;height:15pt" o:ole="">
            <v:imagedata r:id="rId510" o:title=""/>
          </v:shape>
          <o:OLEObject Type="Embed" ProgID="Equation.DSMT4" ShapeID="_x0000_i1278" DrawAspect="Content" ObjectID="_1691119586" r:id="rId51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. Nếu giảm chiều dài </w:t>
      </w:r>
      <w:r w:rsidR="001C54D3" w:rsidRPr="008057E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40" w:dyaOrig="300" w14:anchorId="437FEC85">
          <v:shape id="_x0000_i1279" type="#_x0000_t75" style="width:27pt;height:15pt" o:ole="">
            <v:imagedata r:id="rId512" o:title=""/>
          </v:shape>
          <o:OLEObject Type="Embed" ProgID="Equation.DSMT4" ShapeID="_x0000_i1279" DrawAspect="Content" ObjectID="_1691119587" r:id="rId513"/>
        </w:objec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thì diện tích miếng bìa giảm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8057E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20" w:dyaOrig="340" w14:anchorId="1DA180A3">
          <v:shape id="_x0000_i1280" type="#_x0000_t75" style="width:36pt;height:17.25pt" o:ole="">
            <v:imagedata r:id="rId514" o:title=""/>
          </v:shape>
          <o:OLEObject Type="Embed" ProgID="Equation.DSMT4" ShapeID="_x0000_i1280" DrawAspect="Content" ObjectID="_1691119588" r:id="rId51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miếng bìa.</w:t>
      </w:r>
    </w:p>
    <w:p w14:paraId="0FC2C973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1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1:</w:t>
      </w:r>
    </w:p>
    <w:p w14:paraId="3EB6FCDF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mảnh vườn hình chữ nhật có chu vi </w:t>
      </w:r>
      <w:r w:rsidR="001C54D3" w:rsidRPr="008057E9">
        <w:rPr>
          <w:rFonts w:ascii="Times New Roman" w:eastAsia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680" w:dyaOrig="300" w14:anchorId="57D0AA48">
          <v:shape id="_x0000_i1281" type="#_x0000_t75" style="width:33.75pt;height:15pt" o:ole="">
            <v:imagedata r:id="rId516" o:title=""/>
          </v:shape>
          <o:OLEObject Type="Embed" ProgID="Equation.DSMT4" ShapeID="_x0000_i1281" DrawAspect="Content" ObjectID="_1691119589" r:id="rId51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dài gấp 4 lần chiều rộng. Tính diện tích mảnh vườn.</w:t>
      </w:r>
    </w:p>
    <w:p w14:paraId="0D0FC46B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mảnh vườn hình chữ nhật có chu vi</w:t>
      </w:r>
      <w:r w:rsidR="008057E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8057E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820" w:dyaOrig="300" w14:anchorId="7B21676A">
          <v:shape id="_x0000_i1282" type="#_x0000_t75" style="width:41.25pt;height:15pt" o:ole="">
            <v:imagedata r:id="rId518" o:title=""/>
          </v:shape>
          <o:OLEObject Type="Embed" ProgID="Equation.DSMT4" ShapeID="_x0000_i1282" DrawAspect="Content" ObjectID="_1691119590" r:id="rId519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, chiều dài gấp đôi chiều rộng. Tính diện tích.</w:t>
      </w:r>
    </w:p>
    <w:p w14:paraId="30EEE256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mảnh đất hình chữ nhật có chu vi bằng chu vi ao cá hình vuông cạnh</w:t>
      </w:r>
      <w:r w:rsidR="008057E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8057E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560" w:dyaOrig="300" w14:anchorId="4B8956DA">
          <v:shape id="_x0000_i1283" type="#_x0000_t75" style="width:28.5pt;height:15pt" o:ole="">
            <v:imagedata r:id="rId520" o:title=""/>
          </v:shape>
          <o:OLEObject Type="Embed" ProgID="Equation.DSMT4" ShapeID="_x0000_i1283" DrawAspect="Content" ObjectID="_1691119591" r:id="rId521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Tính diện tích mảnh đất biết chiều dài gấp 6 lần chiều rộng.</w:t>
      </w:r>
    </w:p>
    <w:p w14:paraId="576DD030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 xml:space="preserve">Bài </w:t>
      </w:r>
      <w:r w:rsidRPr="005A5EB7">
        <w:rPr>
          <w:rFonts w:ascii="Times New Roman" w:hAnsi="Times New Roman" w:cs="Times New Roman" w:hint="eastAsia"/>
          <w:b/>
          <w:bCs/>
          <w:color w:val="333333"/>
          <w:sz w:val="28"/>
          <w:szCs w:val="28"/>
          <w:u w:val="single"/>
          <w:lang w:eastAsia="ja-JP"/>
        </w:rPr>
        <w:t>1</w:t>
      </w:r>
      <w:r w:rsidR="00A76B59" w:rsidRPr="005A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ja-JP"/>
        </w:rPr>
        <w:t>2:</w:t>
      </w:r>
    </w:p>
    <w:p w14:paraId="2AD89E33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a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hình chữ nhật có diện tích</w:t>
      </w:r>
      <w:r w:rsidR="008057E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8057E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760" w:dyaOrig="340" w14:anchorId="6ED5C115">
          <v:shape id="_x0000_i1284" type="#_x0000_t75" style="width:38.25pt;height:17.25pt" o:ole="">
            <v:imagedata r:id="rId522" o:title=""/>
          </v:shape>
          <o:OLEObject Type="Embed" ProgID="Equation.DSMT4" ShapeID="_x0000_i1284" DrawAspect="Content" ObjectID="_1691119592" r:id="rId523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Nếu giữ nguyên chiều rộng tăng chiều dài lên 3 lần thì diện tích hình chữ nhật mới là bao nhiêu?</w:t>
      </w:r>
    </w:p>
    <w:p w14:paraId="5339DF6C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b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hình chữ nhật có diện tích</w:t>
      </w:r>
      <w:r w:rsidR="008057E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8057E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859" w:dyaOrig="340" w14:anchorId="195D454E">
          <v:shape id="_x0000_i1285" type="#_x0000_t75" style="width:43.5pt;height:17.25pt" o:ole="">
            <v:imagedata r:id="rId524" o:title=""/>
          </v:shape>
          <o:OLEObject Type="Embed" ProgID="Equation.DSMT4" ShapeID="_x0000_i1285" DrawAspect="Content" ObjectID="_1691119593" r:id="rId525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Nếu giữ nguyên chiều rộng giảm chiều dài 3 lần thì diện tích hình chữ nhật mới là bao nhiêu?</w:t>
      </w:r>
    </w:p>
    <w:p w14:paraId="6E3D045A" w14:textId="77777777" w:rsidR="00A76B59" w:rsidRPr="005A5EB7" w:rsidRDefault="00DA5340" w:rsidP="00E20E4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c</w:t>
      </w:r>
      <w:r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>)</w: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 xml:space="preserve"> Một hình chữ nhật có diện tích</w:t>
      </w:r>
      <w:r w:rsidR="008057E9" w:rsidRPr="005A5EB7">
        <w:rPr>
          <w:rFonts w:ascii="Times New Roman" w:hAnsi="Times New Roman" w:cs="Times New Roman" w:hint="eastAsia"/>
          <w:color w:val="333333"/>
          <w:sz w:val="28"/>
          <w:szCs w:val="28"/>
          <w:lang w:eastAsia="ja-JP"/>
        </w:rPr>
        <w:t xml:space="preserve"> </w:t>
      </w:r>
      <w:r w:rsidR="001C54D3" w:rsidRPr="008057E9">
        <w:rPr>
          <w:rFonts w:ascii="Times New Roman" w:hAnsi="Times New Roman" w:cs="Times New Roman"/>
          <w:color w:val="333333"/>
          <w:position w:val="-6"/>
          <w:sz w:val="28"/>
          <w:szCs w:val="28"/>
          <w:lang w:val="en-US" w:eastAsia="ja-JP"/>
        </w:rPr>
        <w:object w:dxaOrig="900" w:dyaOrig="340" w14:anchorId="2A3892C9">
          <v:shape id="_x0000_i1286" type="#_x0000_t75" style="width:45pt;height:17.25pt" o:ole="">
            <v:imagedata r:id="rId526" o:title=""/>
          </v:shape>
          <o:OLEObject Type="Embed" ProgID="Equation.DSMT4" ShapeID="_x0000_i1286" DrawAspect="Content" ObjectID="_1691119594" r:id="rId527"/>
        </w:object>
      </w:r>
      <w:r w:rsidR="00A76B59" w:rsidRPr="005A5EB7"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  <w:t>. Nếu giảm chiều rộng xuống 2 lần, giảm chiều dài xuống 3 lần thì diện tích hình chữ nhật mới là bao nhiêu?</w:t>
      </w:r>
    </w:p>
    <w:sectPr w:rsidR="00A76B59" w:rsidRPr="005A5EB7" w:rsidSect="00BD2A02">
      <w:headerReference w:type="default" r:id="rId528"/>
      <w:footerReference w:type="default" r:id="rId529"/>
      <w:pgSz w:w="11906" w:h="16838" w:code="9"/>
      <w:pgMar w:top="737" w:right="737" w:bottom="737" w:left="1304" w:header="170" w:footer="283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9637" w14:textId="77777777" w:rsidR="00514338" w:rsidRDefault="00514338" w:rsidP="00C9289E">
      <w:pPr>
        <w:spacing w:after="0" w:line="240" w:lineRule="auto"/>
      </w:pPr>
      <w:r>
        <w:separator/>
      </w:r>
    </w:p>
  </w:endnote>
  <w:endnote w:type="continuationSeparator" w:id="0">
    <w:p w14:paraId="34B39484" w14:textId="77777777" w:rsidR="00514338" w:rsidRDefault="00514338" w:rsidP="00C9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#9Slide04 SVNSwashingt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#9Slide05 Dear Saturday">
    <w:altName w:val="Sitka Small"/>
    <w:charset w:val="00"/>
    <w:family w:val="auto"/>
    <w:pitch w:val="variable"/>
    <w:sig w:usb0="00000001" w:usb1="00000002" w:usb2="00000000" w:usb3="00000000" w:csb0="000001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D458" w14:textId="77777777" w:rsidR="00975376" w:rsidRPr="00BD2A02" w:rsidRDefault="00975376" w:rsidP="00BD2A02">
    <w:pPr>
      <w:pStyle w:val="Footer"/>
      <w:jc w:val="center"/>
      <w:rPr>
        <w:rFonts w:ascii="#9Slide05 Dear Saturday" w:hAnsi="#9Slide05 Dear Saturday"/>
      </w:rPr>
    </w:pPr>
    <w:r w:rsidRPr="00BD2A02">
      <w:rPr>
        <w:rFonts w:ascii="#9Slide05 Dear Saturday" w:hAnsi="#9Slide05 Dear Saturday"/>
        <w:lang w:val="en-US"/>
      </w:rPr>
      <w:t>Giáo viên:</w:t>
    </w:r>
    <w:r w:rsidRPr="00BD2A02">
      <w:rPr>
        <w:rFonts w:ascii="#9Slide05 Dear Saturday" w:hAnsi="#9Slide05 Dear Saturday"/>
        <w:lang w:val="en-US"/>
      </w:rPr>
      <w:tab/>
    </w:r>
    <w:sdt>
      <w:sdtPr>
        <w:rPr>
          <w:rFonts w:ascii="#9Slide05 Dear Saturday" w:hAnsi="#9Slide05 Dear Saturday"/>
        </w:rPr>
        <w:id w:val="-10058949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6BA0" w:rsidRPr="00BD2A02">
          <w:rPr>
            <w:rFonts w:ascii="#9Slide05 Dear Saturday" w:hAnsi="#9Slide05 Dear Saturday"/>
          </w:rPr>
          <w:fldChar w:fldCharType="begin"/>
        </w:r>
        <w:r w:rsidRPr="00BD2A02">
          <w:rPr>
            <w:rFonts w:ascii="#9Slide05 Dear Saturday" w:hAnsi="#9Slide05 Dear Saturday"/>
          </w:rPr>
          <w:instrText xml:space="preserve"> PAGE   \* MERGEFORMAT </w:instrText>
        </w:r>
        <w:r w:rsidR="00EC6BA0" w:rsidRPr="00BD2A02">
          <w:rPr>
            <w:rFonts w:ascii="#9Slide05 Dear Saturday" w:hAnsi="#9Slide05 Dear Saturday"/>
          </w:rPr>
          <w:fldChar w:fldCharType="separate"/>
        </w:r>
        <w:r w:rsidR="009A4A73">
          <w:rPr>
            <w:rFonts w:ascii="#9Slide05 Dear Saturday" w:hAnsi="#9Slide05 Dear Saturday"/>
            <w:noProof/>
          </w:rPr>
          <w:t>2</w:t>
        </w:r>
        <w:r w:rsidR="00EC6BA0" w:rsidRPr="00BD2A02">
          <w:rPr>
            <w:rFonts w:ascii="#9Slide05 Dear Saturday" w:hAnsi="#9Slide05 Dear Saturday"/>
            <w:noProof/>
          </w:rPr>
          <w:fldChar w:fldCharType="end"/>
        </w:r>
        <w:r w:rsidRPr="00BD2A02">
          <w:rPr>
            <w:rFonts w:ascii="#9Slide05 Dear Saturday" w:hAnsi="#9Slide05 Dear Saturday"/>
            <w:noProof/>
          </w:rPr>
          <w:tab/>
        </w:r>
        <w:r w:rsidRPr="00BD2A02">
          <w:rPr>
            <w:rFonts w:ascii="#9Slide05 Dear Saturday" w:hAnsi="#9Slide05 Dear Saturday"/>
            <w:noProof/>
            <w:lang w:val="en-US"/>
          </w:rPr>
          <w:t>Năm học: 20.. – 20…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706D" w14:textId="77777777" w:rsidR="00514338" w:rsidRDefault="00514338" w:rsidP="00C9289E">
      <w:pPr>
        <w:spacing w:after="0" w:line="240" w:lineRule="auto"/>
      </w:pPr>
      <w:r>
        <w:separator/>
      </w:r>
    </w:p>
  </w:footnote>
  <w:footnote w:type="continuationSeparator" w:id="0">
    <w:p w14:paraId="4DE6E827" w14:textId="77777777" w:rsidR="00514338" w:rsidRDefault="00514338" w:rsidP="00C9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33C5" w14:textId="77777777" w:rsidR="00975376" w:rsidRPr="00BD2A02" w:rsidRDefault="00975376">
    <w:pPr>
      <w:pStyle w:val="Header"/>
      <w:rPr>
        <w:rFonts w:ascii="#9Slide04 SVNSwashington" w:hAnsi="#9Slide04 SVNSwashington"/>
        <w:b/>
        <w:bCs/>
        <w:lang w:val="en-US" w:eastAsia="ja-JP"/>
      </w:rPr>
    </w:pPr>
    <w:r w:rsidRPr="00BD2A02">
      <w:rPr>
        <w:rFonts w:ascii="#9Slide04 SVNSwashington" w:hAnsi="#9Slide04 SVNSwashington"/>
        <w:b/>
        <w:bCs/>
        <w:lang w:val="en-US"/>
      </w:rPr>
      <w:t>GIÁO ÁN DẠ</w:t>
    </w:r>
    <w:r>
      <w:rPr>
        <w:rFonts w:ascii="#9Slide04 SVNSwashington" w:hAnsi="#9Slide04 SVNSwashington"/>
        <w:b/>
        <w:bCs/>
        <w:lang w:val="en-US"/>
      </w:rPr>
      <w:t xml:space="preserve">Y THÊM </w:t>
    </w:r>
    <w:r w:rsidRPr="00BD2A02">
      <w:rPr>
        <w:rFonts w:ascii="#9Slide04 SVNSwashington" w:hAnsi="#9Slide04 SVNSwashington"/>
        <w:b/>
        <w:bCs/>
        <w:lang w:val="en-US"/>
      </w:rPr>
      <w:t>HÌNH HỌ</w:t>
    </w:r>
    <w:r>
      <w:rPr>
        <w:rFonts w:ascii="#9Slide04 SVNSwashington" w:hAnsi="#9Slide04 SVNSwashington"/>
        <w:b/>
        <w:bCs/>
        <w:lang w:val="en-US"/>
      </w:rPr>
      <w:t>C</w:t>
    </w:r>
    <w:r>
      <w:rPr>
        <w:rFonts w:ascii="#9Slide04 SVNSwashington" w:hAnsi="#9Slide04 SVNSwashington" w:hint="eastAsia"/>
        <w:b/>
        <w:bCs/>
        <w:lang w:val="en-US" w:eastAsia="ja-JP"/>
      </w:rPr>
      <w:t xml:space="preserve"> </w:t>
    </w:r>
    <w:r w:rsidRPr="00BD2A02">
      <w:rPr>
        <w:rFonts w:ascii="#9Slide04 SVNSwashington" w:hAnsi="#9Slide04 SVNSwashington"/>
        <w:b/>
        <w:bCs/>
        <w:lang w:val="en-US"/>
      </w:rPr>
      <w:t>LỚ</w:t>
    </w:r>
    <w:r>
      <w:rPr>
        <w:rFonts w:ascii="#9Slide04 SVNSwashington" w:hAnsi="#9Slide04 SVNSwashington"/>
        <w:b/>
        <w:bCs/>
        <w:lang w:val="en-US"/>
      </w:rPr>
      <w:t>P</w:t>
    </w:r>
    <w:r>
      <w:rPr>
        <w:rFonts w:ascii="#9Slide04 SVNSwashington" w:hAnsi="#9Slide04 SVNSwashington" w:hint="eastAsia"/>
        <w:b/>
        <w:bCs/>
        <w:lang w:val="en-US" w:eastAsia="ja-JP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674"/>
    <w:multiLevelType w:val="hybridMultilevel"/>
    <w:tmpl w:val="487E5D92"/>
    <w:lvl w:ilvl="0" w:tplc="394A2E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7C54A2"/>
    <w:multiLevelType w:val="hybridMultilevel"/>
    <w:tmpl w:val="644295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03325"/>
    <w:multiLevelType w:val="hybridMultilevel"/>
    <w:tmpl w:val="D988D7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CF3B04"/>
    <w:multiLevelType w:val="hybridMultilevel"/>
    <w:tmpl w:val="866085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CC0"/>
    <w:rsid w:val="000070AB"/>
    <w:rsid w:val="0002483C"/>
    <w:rsid w:val="000344E2"/>
    <w:rsid w:val="00056308"/>
    <w:rsid w:val="00063793"/>
    <w:rsid w:val="00080D56"/>
    <w:rsid w:val="00091C70"/>
    <w:rsid w:val="000B6685"/>
    <w:rsid w:val="000C7138"/>
    <w:rsid w:val="000D4580"/>
    <w:rsid w:val="000D55D9"/>
    <w:rsid w:val="000D5982"/>
    <w:rsid w:val="000F4D65"/>
    <w:rsid w:val="0011798C"/>
    <w:rsid w:val="001668D2"/>
    <w:rsid w:val="00176057"/>
    <w:rsid w:val="001814EA"/>
    <w:rsid w:val="001B78BA"/>
    <w:rsid w:val="001C04DB"/>
    <w:rsid w:val="001C54D3"/>
    <w:rsid w:val="001D3ED1"/>
    <w:rsid w:val="001E5161"/>
    <w:rsid w:val="002438C4"/>
    <w:rsid w:val="00246389"/>
    <w:rsid w:val="00250855"/>
    <w:rsid w:val="002B396F"/>
    <w:rsid w:val="002B764A"/>
    <w:rsid w:val="002D5249"/>
    <w:rsid w:val="002E716C"/>
    <w:rsid w:val="002F7B01"/>
    <w:rsid w:val="00321382"/>
    <w:rsid w:val="00325325"/>
    <w:rsid w:val="003453DD"/>
    <w:rsid w:val="0039234D"/>
    <w:rsid w:val="003A3731"/>
    <w:rsid w:val="003B0885"/>
    <w:rsid w:val="003C5440"/>
    <w:rsid w:val="003E452B"/>
    <w:rsid w:val="003E6F66"/>
    <w:rsid w:val="003F10A7"/>
    <w:rsid w:val="003F142F"/>
    <w:rsid w:val="004015C5"/>
    <w:rsid w:val="00402DBE"/>
    <w:rsid w:val="004065E6"/>
    <w:rsid w:val="00415B0A"/>
    <w:rsid w:val="0043346C"/>
    <w:rsid w:val="00457869"/>
    <w:rsid w:val="00461995"/>
    <w:rsid w:val="0046400E"/>
    <w:rsid w:val="0046480D"/>
    <w:rsid w:val="004772CE"/>
    <w:rsid w:val="00482A5B"/>
    <w:rsid w:val="00485309"/>
    <w:rsid w:val="004A005D"/>
    <w:rsid w:val="004B3C28"/>
    <w:rsid w:val="004E08F1"/>
    <w:rsid w:val="004E1426"/>
    <w:rsid w:val="00514338"/>
    <w:rsid w:val="0052154A"/>
    <w:rsid w:val="005426D0"/>
    <w:rsid w:val="005541C5"/>
    <w:rsid w:val="00585109"/>
    <w:rsid w:val="005A0EBB"/>
    <w:rsid w:val="005A5EB7"/>
    <w:rsid w:val="005B3A8E"/>
    <w:rsid w:val="005C2BC7"/>
    <w:rsid w:val="005D6D4B"/>
    <w:rsid w:val="005E0029"/>
    <w:rsid w:val="005E3341"/>
    <w:rsid w:val="005F1CC0"/>
    <w:rsid w:val="006158E1"/>
    <w:rsid w:val="006206D2"/>
    <w:rsid w:val="00643A10"/>
    <w:rsid w:val="006618D4"/>
    <w:rsid w:val="00667E9E"/>
    <w:rsid w:val="0069345A"/>
    <w:rsid w:val="006A4019"/>
    <w:rsid w:val="006F598B"/>
    <w:rsid w:val="006F79AC"/>
    <w:rsid w:val="00700191"/>
    <w:rsid w:val="00711867"/>
    <w:rsid w:val="00732073"/>
    <w:rsid w:val="00733393"/>
    <w:rsid w:val="00742564"/>
    <w:rsid w:val="00750F48"/>
    <w:rsid w:val="00753255"/>
    <w:rsid w:val="007557F7"/>
    <w:rsid w:val="00772033"/>
    <w:rsid w:val="00772FE3"/>
    <w:rsid w:val="00773907"/>
    <w:rsid w:val="00774EBE"/>
    <w:rsid w:val="00780824"/>
    <w:rsid w:val="007B58B8"/>
    <w:rsid w:val="007C5743"/>
    <w:rsid w:val="007D2A84"/>
    <w:rsid w:val="007E24FE"/>
    <w:rsid w:val="007F6BDE"/>
    <w:rsid w:val="00805363"/>
    <w:rsid w:val="008057E9"/>
    <w:rsid w:val="0081777B"/>
    <w:rsid w:val="008306B7"/>
    <w:rsid w:val="00833536"/>
    <w:rsid w:val="00835FF3"/>
    <w:rsid w:val="00840F3F"/>
    <w:rsid w:val="00853D0C"/>
    <w:rsid w:val="00893E71"/>
    <w:rsid w:val="008A372A"/>
    <w:rsid w:val="008B23DD"/>
    <w:rsid w:val="008B2BE0"/>
    <w:rsid w:val="008C3E4B"/>
    <w:rsid w:val="008C5467"/>
    <w:rsid w:val="008D44CC"/>
    <w:rsid w:val="008F12EA"/>
    <w:rsid w:val="00922750"/>
    <w:rsid w:val="00933983"/>
    <w:rsid w:val="00952AC9"/>
    <w:rsid w:val="00975376"/>
    <w:rsid w:val="00985AD1"/>
    <w:rsid w:val="009A4A73"/>
    <w:rsid w:val="009E5A65"/>
    <w:rsid w:val="009F3ACA"/>
    <w:rsid w:val="00A1325B"/>
    <w:rsid w:val="00A6607C"/>
    <w:rsid w:val="00A76B59"/>
    <w:rsid w:val="00A837AD"/>
    <w:rsid w:val="00AC26DC"/>
    <w:rsid w:val="00AD381A"/>
    <w:rsid w:val="00AF1A50"/>
    <w:rsid w:val="00AF2BBD"/>
    <w:rsid w:val="00B168A7"/>
    <w:rsid w:val="00B528FC"/>
    <w:rsid w:val="00B53684"/>
    <w:rsid w:val="00B56520"/>
    <w:rsid w:val="00BA2343"/>
    <w:rsid w:val="00BB1193"/>
    <w:rsid w:val="00BC5E2E"/>
    <w:rsid w:val="00BD28FD"/>
    <w:rsid w:val="00BD2A02"/>
    <w:rsid w:val="00BD6602"/>
    <w:rsid w:val="00BF0C68"/>
    <w:rsid w:val="00BF3F94"/>
    <w:rsid w:val="00BF76A5"/>
    <w:rsid w:val="00BF78BE"/>
    <w:rsid w:val="00C111E2"/>
    <w:rsid w:val="00C11387"/>
    <w:rsid w:val="00C11795"/>
    <w:rsid w:val="00C1356A"/>
    <w:rsid w:val="00C2119A"/>
    <w:rsid w:val="00C22EA7"/>
    <w:rsid w:val="00C23747"/>
    <w:rsid w:val="00C3180E"/>
    <w:rsid w:val="00C40B82"/>
    <w:rsid w:val="00C5664A"/>
    <w:rsid w:val="00C87AF1"/>
    <w:rsid w:val="00C9289E"/>
    <w:rsid w:val="00C93A6E"/>
    <w:rsid w:val="00CA308F"/>
    <w:rsid w:val="00CA4761"/>
    <w:rsid w:val="00CB7719"/>
    <w:rsid w:val="00CC48CD"/>
    <w:rsid w:val="00CF79B2"/>
    <w:rsid w:val="00D01127"/>
    <w:rsid w:val="00D20B6B"/>
    <w:rsid w:val="00D33C8B"/>
    <w:rsid w:val="00D53B0D"/>
    <w:rsid w:val="00D85542"/>
    <w:rsid w:val="00D8753E"/>
    <w:rsid w:val="00D96754"/>
    <w:rsid w:val="00DA18C0"/>
    <w:rsid w:val="00DA5340"/>
    <w:rsid w:val="00DB150D"/>
    <w:rsid w:val="00DB5DD2"/>
    <w:rsid w:val="00DC0C4A"/>
    <w:rsid w:val="00DE5D4E"/>
    <w:rsid w:val="00DE6A3F"/>
    <w:rsid w:val="00DF47F8"/>
    <w:rsid w:val="00DF7741"/>
    <w:rsid w:val="00DF7D00"/>
    <w:rsid w:val="00E006FD"/>
    <w:rsid w:val="00E20E48"/>
    <w:rsid w:val="00E2387A"/>
    <w:rsid w:val="00E5673B"/>
    <w:rsid w:val="00E734BB"/>
    <w:rsid w:val="00E7550E"/>
    <w:rsid w:val="00E919B0"/>
    <w:rsid w:val="00EA2FE9"/>
    <w:rsid w:val="00EA5240"/>
    <w:rsid w:val="00EA7311"/>
    <w:rsid w:val="00EC6BA0"/>
    <w:rsid w:val="00EE0F1B"/>
    <w:rsid w:val="00EF1F06"/>
    <w:rsid w:val="00EF2D43"/>
    <w:rsid w:val="00EF58A8"/>
    <w:rsid w:val="00F03621"/>
    <w:rsid w:val="00F20CDA"/>
    <w:rsid w:val="00F31147"/>
    <w:rsid w:val="00F35C87"/>
    <w:rsid w:val="00F41417"/>
    <w:rsid w:val="00F4543B"/>
    <w:rsid w:val="00F45E41"/>
    <w:rsid w:val="00F5685C"/>
    <w:rsid w:val="00FB2C9E"/>
    <w:rsid w:val="00FC7257"/>
    <w:rsid w:val="00FE5216"/>
    <w:rsid w:val="00FE5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"/>
    <o:shapelayout v:ext="edit">
      <o:idmap v:ext="edit" data="1"/>
    </o:shapelayout>
  </w:shapeDefaults>
  <w:decimalSymbol w:val="."/>
  <w:listSeparator w:val=","/>
  <w14:docId w14:val="2067F53B"/>
  <w15:docId w15:val="{C94C225D-6DBD-4E77-9E02-178200D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AB"/>
  </w:style>
  <w:style w:type="paragraph" w:styleId="Heading1">
    <w:name w:val="heading 1"/>
    <w:basedOn w:val="Normal"/>
    <w:link w:val="Heading1Char"/>
    <w:uiPriority w:val="9"/>
    <w:qFormat/>
    <w:rsid w:val="000B6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paragraph" w:styleId="Heading2">
    <w:name w:val="heading 2"/>
    <w:basedOn w:val="Normal"/>
    <w:link w:val="Heading2Char"/>
    <w:uiPriority w:val="9"/>
    <w:qFormat/>
    <w:rsid w:val="000B6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89E"/>
  </w:style>
  <w:style w:type="paragraph" w:styleId="Footer">
    <w:name w:val="footer"/>
    <w:basedOn w:val="Normal"/>
    <w:link w:val="FooterChar"/>
    <w:uiPriority w:val="99"/>
    <w:unhideWhenUsed/>
    <w:rsid w:val="00C9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9E"/>
  </w:style>
  <w:style w:type="table" w:styleId="TableGrid">
    <w:name w:val="Table Grid"/>
    <w:basedOn w:val="TableNormal"/>
    <w:rsid w:val="00BD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6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B668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B6685"/>
    <w:rPr>
      <w:rFonts w:ascii="Times New Roman" w:eastAsia="Times New Roman" w:hAnsi="Times New Roman" w:cs="Times New Roman"/>
      <w:b/>
      <w:bCs/>
      <w:sz w:val="36"/>
      <w:szCs w:val="36"/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0B6685"/>
    <w:rPr>
      <w:color w:val="0000FF"/>
      <w:u w:val="single"/>
    </w:rPr>
  </w:style>
  <w:style w:type="character" w:customStyle="1" w:styleId="mghead">
    <w:name w:val="mghead"/>
    <w:basedOn w:val="DefaultParagraphFont"/>
    <w:rsid w:val="000B6685"/>
  </w:style>
  <w:style w:type="paragraph" w:styleId="NormalWeb">
    <w:name w:val="Normal (Web)"/>
    <w:basedOn w:val="Normal"/>
    <w:uiPriority w:val="99"/>
    <w:unhideWhenUsed/>
    <w:rsid w:val="000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0B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109">
          <w:marLeft w:val="0"/>
          <w:marRight w:val="0"/>
          <w:marTop w:val="187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1905">
                          <w:marLeft w:val="79"/>
                          <w:marRight w:val="79"/>
                          <w:marTop w:val="187"/>
                          <w:marBottom w:val="187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423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21789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618057">
                          <w:marLeft w:val="79"/>
                          <w:marRight w:val="79"/>
                          <w:marTop w:val="187"/>
                          <w:marBottom w:val="187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85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51573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532562">
                          <w:marLeft w:val="79"/>
                          <w:marRight w:val="79"/>
                          <w:marTop w:val="187"/>
                          <w:marBottom w:val="187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5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8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3530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435066">
                          <w:marLeft w:val="79"/>
                          <w:marRight w:val="79"/>
                          <w:marTop w:val="187"/>
                          <w:marBottom w:val="187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496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6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50514">
                                          <w:marLeft w:val="0"/>
                                          <w:marRight w:val="0"/>
                                          <w:marTop w:val="3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5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8566">
                          <w:marLeft w:val="79"/>
                          <w:marRight w:val="79"/>
                          <w:marTop w:val="0"/>
                          <w:marBottom w:val="0"/>
                          <w:divBdr>
                            <w:top w:val="single" w:sz="8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34044">
                                  <w:marLeft w:val="0"/>
                                  <w:marRight w:val="1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4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8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633">
                                          <w:marLeft w:val="0"/>
                                          <w:marRight w:val="0"/>
                                          <w:marTop w:val="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164665">
                          <w:marLeft w:val="79"/>
                          <w:marRight w:val="79"/>
                          <w:marTop w:val="0"/>
                          <w:marBottom w:val="0"/>
                          <w:divBdr>
                            <w:top w:val="single" w:sz="8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59656">
                                  <w:marLeft w:val="0"/>
                                  <w:marRight w:val="1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7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7211">
                                          <w:marLeft w:val="0"/>
                                          <w:marRight w:val="0"/>
                                          <w:marTop w:val="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341395">
                          <w:marLeft w:val="79"/>
                          <w:marRight w:val="79"/>
                          <w:marTop w:val="0"/>
                          <w:marBottom w:val="0"/>
                          <w:divBdr>
                            <w:top w:val="single" w:sz="8" w:space="0" w:color="E9E9E9"/>
                            <w:left w:val="none" w:sz="0" w:space="0" w:color="auto"/>
                            <w:bottom w:val="single" w:sz="8" w:space="0" w:color="E9E9E9"/>
                            <w:right w:val="none" w:sz="0" w:space="0" w:color="auto"/>
                          </w:divBdr>
                          <w:divsChild>
                            <w:div w:id="7698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7523">
                                  <w:marLeft w:val="0"/>
                                  <w:marRight w:val="1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3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73691">
                                          <w:marLeft w:val="0"/>
                                          <w:marRight w:val="0"/>
                                          <w:marTop w:val="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22968">
                          <w:marLeft w:val="79"/>
                          <w:marRight w:val="79"/>
                          <w:marTop w:val="0"/>
                          <w:marBottom w:val="0"/>
                          <w:divBdr>
                            <w:top w:val="single" w:sz="8" w:space="0" w:color="E9E9E9"/>
                            <w:left w:val="none" w:sz="0" w:space="0" w:color="auto"/>
                            <w:bottom w:val="single" w:sz="8" w:space="0" w:color="E9E9E9"/>
                            <w:right w:val="none" w:sz="0" w:space="0" w:color="auto"/>
                          </w:divBdr>
                          <w:divsChild>
                            <w:div w:id="13295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1351">
                                  <w:marLeft w:val="0"/>
                                  <w:marRight w:val="1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2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90361">
                                          <w:marLeft w:val="0"/>
                                          <w:marRight w:val="0"/>
                                          <w:marTop w:val="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324" Type="http://schemas.openxmlformats.org/officeDocument/2006/relationships/image" Target="media/image157.wmf"/><Relationship Id="rId531" Type="http://schemas.openxmlformats.org/officeDocument/2006/relationships/theme" Target="theme/theme1.xml"/><Relationship Id="rId170" Type="http://schemas.openxmlformats.org/officeDocument/2006/relationships/image" Target="media/image77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5.bin"/><Relationship Id="rId128" Type="http://schemas.openxmlformats.org/officeDocument/2006/relationships/image" Target="media/image56.wmf"/><Relationship Id="rId335" Type="http://schemas.openxmlformats.org/officeDocument/2006/relationships/image" Target="media/image16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12.emf"/><Relationship Id="rId402" Type="http://schemas.openxmlformats.org/officeDocument/2006/relationships/image" Target="media/image197.wmf"/><Relationship Id="rId279" Type="http://schemas.openxmlformats.org/officeDocument/2006/relationships/image" Target="media/image135.wmf"/><Relationship Id="rId444" Type="http://schemas.openxmlformats.org/officeDocument/2006/relationships/image" Target="media/image218.wmf"/><Relationship Id="rId486" Type="http://schemas.openxmlformats.org/officeDocument/2006/relationships/image" Target="media/image239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6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4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7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6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18.e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7.bin"/><Relationship Id="rId522" Type="http://schemas.openxmlformats.org/officeDocument/2006/relationships/image" Target="media/image257.wmf"/><Relationship Id="rId54" Type="http://schemas.openxmlformats.org/officeDocument/2006/relationships/oleObject" Target="embeddings/oleObject28.bin"/><Relationship Id="rId96" Type="http://schemas.openxmlformats.org/officeDocument/2006/relationships/image" Target="media/image40.wmf"/><Relationship Id="rId161" Type="http://schemas.openxmlformats.org/officeDocument/2006/relationships/oleObject" Target="embeddings/oleObject83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5.bin"/><Relationship Id="rId130" Type="http://schemas.openxmlformats.org/officeDocument/2006/relationships/image" Target="media/image57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78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image" Target="media/image247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0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7.wmf"/><Relationship Id="rId488" Type="http://schemas.openxmlformats.org/officeDocument/2006/relationships/image" Target="media/image240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7.wmf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5.bin"/><Relationship Id="rId152" Type="http://schemas.openxmlformats.org/officeDocument/2006/relationships/image" Target="media/image68.wmf"/><Relationship Id="rId194" Type="http://schemas.openxmlformats.org/officeDocument/2006/relationships/oleObject" Target="embeddings/oleObject99.bin"/><Relationship Id="rId208" Type="http://schemas.openxmlformats.org/officeDocument/2006/relationships/image" Target="media/image97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48.bin"/><Relationship Id="rId14" Type="http://schemas.openxmlformats.org/officeDocument/2006/relationships/image" Target="media/image4.wmf"/><Relationship Id="rId56" Type="http://schemas.openxmlformats.org/officeDocument/2006/relationships/oleObject" Target="embeddings/oleObject29.bin"/><Relationship Id="rId317" Type="http://schemas.openxmlformats.org/officeDocument/2006/relationships/image" Target="media/image153.jpeg"/><Relationship Id="rId359" Type="http://schemas.openxmlformats.org/officeDocument/2006/relationships/image" Target="media/image176.wmf"/><Relationship Id="rId524" Type="http://schemas.openxmlformats.org/officeDocument/2006/relationships/image" Target="media/image258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83.bin"/><Relationship Id="rId426" Type="http://schemas.openxmlformats.org/officeDocument/2006/relationships/image" Target="media/image209.wmf"/><Relationship Id="rId230" Type="http://schemas.openxmlformats.org/officeDocument/2006/relationships/oleObject" Target="embeddings/oleObject116.bin"/><Relationship Id="rId468" Type="http://schemas.openxmlformats.org/officeDocument/2006/relationships/image" Target="media/image230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6.bin"/><Relationship Id="rId272" Type="http://schemas.openxmlformats.org/officeDocument/2006/relationships/image" Target="media/image131.emf"/><Relationship Id="rId328" Type="http://schemas.openxmlformats.org/officeDocument/2006/relationships/image" Target="media/image159.emf"/><Relationship Id="rId132" Type="http://schemas.openxmlformats.org/officeDocument/2006/relationships/image" Target="media/image58.wmf"/><Relationship Id="rId174" Type="http://schemas.openxmlformats.org/officeDocument/2006/relationships/image" Target="media/image79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1.bin"/><Relationship Id="rId339" Type="http://schemas.openxmlformats.org/officeDocument/2006/relationships/image" Target="media/image165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78" Type="http://schemas.openxmlformats.org/officeDocument/2006/relationships/image" Target="media/image31.wmf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4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48.wmf"/><Relationship Id="rId515" Type="http://schemas.openxmlformats.org/officeDocument/2006/relationships/oleObject" Target="embeddings/oleObject256.bin"/><Relationship Id="rId47" Type="http://schemas.openxmlformats.org/officeDocument/2006/relationships/image" Target="media/image19.e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54" Type="http://schemas.openxmlformats.org/officeDocument/2006/relationships/image" Target="media/image69.wmf"/><Relationship Id="rId361" Type="http://schemas.openxmlformats.org/officeDocument/2006/relationships/image" Target="media/image177.wmf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31.wmf"/><Relationship Id="rId526" Type="http://schemas.openxmlformats.org/officeDocument/2006/relationships/image" Target="media/image259.wmf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39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7.bin"/><Relationship Id="rId134" Type="http://schemas.openxmlformats.org/officeDocument/2006/relationships/image" Target="media/image59.wmf"/><Relationship Id="rId80" Type="http://schemas.openxmlformats.org/officeDocument/2006/relationships/image" Target="media/image32.wmf"/><Relationship Id="rId176" Type="http://schemas.openxmlformats.org/officeDocument/2006/relationships/image" Target="media/image80.wmf"/><Relationship Id="rId341" Type="http://schemas.openxmlformats.org/officeDocument/2006/relationships/image" Target="media/image166.emf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4.bin"/><Relationship Id="rId310" Type="http://schemas.openxmlformats.org/officeDocument/2006/relationships/image" Target="media/image149.wmf"/><Relationship Id="rId492" Type="http://schemas.openxmlformats.org/officeDocument/2006/relationships/image" Target="media/image242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87" Type="http://schemas.openxmlformats.org/officeDocument/2006/relationships/image" Target="media/image86.wmf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99.emf"/><Relationship Id="rId254" Type="http://schemas.openxmlformats.org/officeDocument/2006/relationships/oleObject" Target="embeddings/oleObject127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60" Type="http://schemas.openxmlformats.org/officeDocument/2006/relationships/image" Target="media/image22.wmf"/><Relationship Id="rId156" Type="http://schemas.openxmlformats.org/officeDocument/2006/relationships/image" Target="media/image70.wmf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8.bin"/><Relationship Id="rId223" Type="http://schemas.openxmlformats.org/officeDocument/2006/relationships/image" Target="media/image105.emf"/><Relationship Id="rId430" Type="http://schemas.openxmlformats.org/officeDocument/2006/relationships/image" Target="media/image211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32.wmf"/><Relationship Id="rId528" Type="http://schemas.openxmlformats.org/officeDocument/2006/relationships/header" Target="header1.xml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86.bin"/><Relationship Id="rId332" Type="http://schemas.openxmlformats.org/officeDocument/2006/relationships/oleObject" Target="embeddings/oleObject165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8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19.bin"/><Relationship Id="rId483" Type="http://schemas.openxmlformats.org/officeDocument/2006/relationships/oleObject" Target="embeddings/oleObject240.bin"/><Relationship Id="rId40" Type="http://schemas.openxmlformats.org/officeDocument/2006/relationships/oleObject" Target="embeddings/oleObject19.bin"/><Relationship Id="rId136" Type="http://schemas.openxmlformats.org/officeDocument/2006/relationships/image" Target="media/image60.wmf"/><Relationship Id="rId178" Type="http://schemas.openxmlformats.org/officeDocument/2006/relationships/image" Target="media/image81.wmf"/><Relationship Id="rId301" Type="http://schemas.openxmlformats.org/officeDocument/2006/relationships/image" Target="media/image144.emf"/><Relationship Id="rId343" Type="http://schemas.openxmlformats.org/officeDocument/2006/relationships/oleObject" Target="embeddings/oleObject170.bin"/><Relationship Id="rId82" Type="http://schemas.openxmlformats.org/officeDocument/2006/relationships/image" Target="media/image33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105" Type="http://schemas.openxmlformats.org/officeDocument/2006/relationships/oleObject" Target="embeddings/oleObject55.bin"/><Relationship Id="rId147" Type="http://schemas.openxmlformats.org/officeDocument/2006/relationships/oleObject" Target="embeddings/oleObject76.bin"/><Relationship Id="rId312" Type="http://schemas.openxmlformats.org/officeDocument/2006/relationships/image" Target="media/image150.emf"/><Relationship Id="rId354" Type="http://schemas.openxmlformats.org/officeDocument/2006/relationships/image" Target="media/image173.wmf"/><Relationship Id="rId51" Type="http://schemas.openxmlformats.org/officeDocument/2006/relationships/image" Target="media/image20.emf"/><Relationship Id="rId93" Type="http://schemas.openxmlformats.org/officeDocument/2006/relationships/oleObject" Target="embeddings/oleObject49.bin"/><Relationship Id="rId189" Type="http://schemas.openxmlformats.org/officeDocument/2006/relationships/image" Target="media/image87.wmf"/><Relationship Id="rId396" Type="http://schemas.openxmlformats.org/officeDocument/2006/relationships/image" Target="media/image194.wmf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116" Type="http://schemas.openxmlformats.org/officeDocument/2006/relationships/image" Target="media/image50.wmf"/><Relationship Id="rId158" Type="http://schemas.openxmlformats.org/officeDocument/2006/relationships/image" Target="media/image71.wmf"/><Relationship Id="rId323" Type="http://schemas.openxmlformats.org/officeDocument/2006/relationships/oleObject" Target="embeddings/oleObject161.bin"/><Relationship Id="rId530" Type="http://schemas.openxmlformats.org/officeDocument/2006/relationships/fontTable" Target="fontTable.xml"/><Relationship Id="rId20" Type="http://schemas.openxmlformats.org/officeDocument/2006/relationships/oleObject" Target="embeddings/oleObject8.bin"/><Relationship Id="rId62" Type="http://schemas.openxmlformats.org/officeDocument/2006/relationships/image" Target="media/image23.wmf"/><Relationship Id="rId365" Type="http://schemas.openxmlformats.org/officeDocument/2006/relationships/image" Target="media/image179.wmf"/><Relationship Id="rId225" Type="http://schemas.openxmlformats.org/officeDocument/2006/relationships/image" Target="media/image106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12.wmf"/><Relationship Id="rId474" Type="http://schemas.openxmlformats.org/officeDocument/2006/relationships/image" Target="media/image233.wmf"/><Relationship Id="rId127" Type="http://schemas.openxmlformats.org/officeDocument/2006/relationships/oleObject" Target="embeddings/oleObject66.bin"/><Relationship Id="rId31" Type="http://schemas.openxmlformats.org/officeDocument/2006/relationships/image" Target="media/image11.wmf"/><Relationship Id="rId73" Type="http://schemas.openxmlformats.org/officeDocument/2006/relationships/oleObject" Target="embeddings/oleObject39.bin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66.bin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0.bin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1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1.wmf"/><Relationship Id="rId191" Type="http://schemas.openxmlformats.org/officeDocument/2006/relationships/image" Target="media/image88.wmf"/><Relationship Id="rId205" Type="http://schemas.openxmlformats.org/officeDocument/2006/relationships/image" Target="media/image95.emf"/><Relationship Id="rId247" Type="http://schemas.openxmlformats.org/officeDocument/2006/relationships/oleObject" Target="embeddings/oleObject124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9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2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9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162.bin"/><Relationship Id="rId367" Type="http://schemas.openxmlformats.org/officeDocument/2006/relationships/image" Target="media/image180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49.bin"/><Relationship Id="rId75" Type="http://schemas.openxmlformats.org/officeDocument/2006/relationships/oleObject" Target="embeddings/oleObject40.bin"/><Relationship Id="rId140" Type="http://schemas.openxmlformats.org/officeDocument/2006/relationships/image" Target="media/image62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193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5.bin"/><Relationship Id="rId249" Type="http://schemas.openxmlformats.org/officeDocument/2006/relationships/image" Target="media/image119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0.bin"/><Relationship Id="rId55" Type="http://schemas.openxmlformats.org/officeDocument/2006/relationships/image" Target="media/image21.emf"/><Relationship Id="rId97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358" Type="http://schemas.openxmlformats.org/officeDocument/2006/relationships/image" Target="media/image175.emf"/><Relationship Id="rId162" Type="http://schemas.openxmlformats.org/officeDocument/2006/relationships/image" Target="media/image73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35.bin"/><Relationship Id="rId24" Type="http://schemas.openxmlformats.org/officeDocument/2006/relationships/image" Target="media/image8.wmf"/><Relationship Id="rId66" Type="http://schemas.openxmlformats.org/officeDocument/2006/relationships/image" Target="media/image25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63.bin"/><Relationship Id="rId369" Type="http://schemas.openxmlformats.org/officeDocument/2006/relationships/image" Target="media/image181.wmf"/><Relationship Id="rId173" Type="http://schemas.openxmlformats.org/officeDocument/2006/relationships/oleObject" Target="embeddings/oleObject89.bin"/><Relationship Id="rId229" Type="http://schemas.openxmlformats.org/officeDocument/2006/relationships/image" Target="media/image108.wmf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4.wmf"/><Relationship Id="rId240" Type="http://schemas.openxmlformats.org/officeDocument/2006/relationships/image" Target="media/image114.wmf"/><Relationship Id="rId478" Type="http://schemas.openxmlformats.org/officeDocument/2006/relationships/image" Target="media/image235.wmf"/><Relationship Id="rId35" Type="http://schemas.openxmlformats.org/officeDocument/2006/relationships/image" Target="media/image13.emf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50.bin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image" Target="media/image84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3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3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11.bin"/><Relationship Id="rId458" Type="http://schemas.openxmlformats.org/officeDocument/2006/relationships/image" Target="media/image225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0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1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64" Type="http://schemas.openxmlformats.org/officeDocument/2006/relationships/image" Target="media/image74.wmf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image" Target="media/image236.wmf"/><Relationship Id="rId68" Type="http://schemas.openxmlformats.org/officeDocument/2006/relationships/image" Target="media/image26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image" Target="media/image115.wmf"/><Relationship Id="rId284" Type="http://schemas.openxmlformats.org/officeDocument/2006/relationships/image" Target="media/image137.e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37" Type="http://schemas.openxmlformats.org/officeDocument/2006/relationships/image" Target="media/image14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44" Type="http://schemas.openxmlformats.org/officeDocument/2006/relationships/image" Target="media/image64.wmf"/><Relationship Id="rId90" Type="http://schemas.openxmlformats.org/officeDocument/2006/relationships/image" Target="media/image37.wmf"/><Relationship Id="rId186" Type="http://schemas.openxmlformats.org/officeDocument/2006/relationships/image" Target="media/image85.e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7.bin"/><Relationship Id="rId253" Type="http://schemas.openxmlformats.org/officeDocument/2006/relationships/image" Target="media/image121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9.bin"/><Relationship Id="rId320" Type="http://schemas.openxmlformats.org/officeDocument/2006/relationships/image" Target="media/image155.wmf"/><Relationship Id="rId155" Type="http://schemas.openxmlformats.org/officeDocument/2006/relationships/oleObject" Target="embeddings/oleObject80.bin"/><Relationship Id="rId197" Type="http://schemas.openxmlformats.org/officeDocument/2006/relationships/image" Target="media/image91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5.wmf"/><Relationship Id="rId222" Type="http://schemas.openxmlformats.org/officeDocument/2006/relationships/oleObject" Target="embeddings/oleObject112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4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32.bin"/><Relationship Id="rId124" Type="http://schemas.openxmlformats.org/officeDocument/2006/relationships/image" Target="media/image54.wmf"/><Relationship Id="rId527" Type="http://schemas.openxmlformats.org/officeDocument/2006/relationships/oleObject" Target="embeddings/oleObject262.bin"/><Relationship Id="rId70" Type="http://schemas.openxmlformats.org/officeDocument/2006/relationships/image" Target="media/image27.wmf"/><Relationship Id="rId166" Type="http://schemas.openxmlformats.org/officeDocument/2006/relationships/image" Target="media/image75.wmf"/><Relationship Id="rId331" Type="http://schemas.openxmlformats.org/officeDocument/2006/relationships/image" Target="media/image161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33" Type="http://schemas.openxmlformats.org/officeDocument/2006/relationships/image" Target="media/image110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3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1.bin"/><Relationship Id="rId482" Type="http://schemas.openxmlformats.org/officeDocument/2006/relationships/image" Target="media/image237.wmf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1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6.wmf"/><Relationship Id="rId39" Type="http://schemas.openxmlformats.org/officeDocument/2006/relationships/image" Target="media/image15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4.wmf"/><Relationship Id="rId146" Type="http://schemas.openxmlformats.org/officeDocument/2006/relationships/image" Target="media/image65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92" Type="http://schemas.openxmlformats.org/officeDocument/2006/relationships/image" Target="media/image38.wmf"/><Relationship Id="rId213" Type="http://schemas.openxmlformats.org/officeDocument/2006/relationships/image" Target="media/image100.wmf"/><Relationship Id="rId420" Type="http://schemas.openxmlformats.org/officeDocument/2006/relationships/image" Target="media/image206.wmf"/><Relationship Id="rId255" Type="http://schemas.openxmlformats.org/officeDocument/2006/relationships/image" Target="media/image122.wmf"/><Relationship Id="rId297" Type="http://schemas.openxmlformats.org/officeDocument/2006/relationships/image" Target="media/image142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oleObject" Target="embeddings/oleObject60.bin"/><Relationship Id="rId157" Type="http://schemas.openxmlformats.org/officeDocument/2006/relationships/oleObject" Target="embeddings/oleObject81.bin"/><Relationship Id="rId322" Type="http://schemas.openxmlformats.org/officeDocument/2006/relationships/image" Target="media/image156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33.bin"/><Relationship Id="rId199" Type="http://schemas.openxmlformats.org/officeDocument/2006/relationships/image" Target="media/image92.e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5.bin"/><Relationship Id="rId529" Type="http://schemas.openxmlformats.org/officeDocument/2006/relationships/footer" Target="footer1.xml"/><Relationship Id="rId30" Type="http://schemas.openxmlformats.org/officeDocument/2006/relationships/oleObject" Target="embeddings/oleObject14.bin"/><Relationship Id="rId126" Type="http://schemas.openxmlformats.org/officeDocument/2006/relationships/image" Target="media/image55.wmf"/><Relationship Id="rId168" Type="http://schemas.openxmlformats.org/officeDocument/2006/relationships/image" Target="media/image76.wmf"/><Relationship Id="rId333" Type="http://schemas.openxmlformats.org/officeDocument/2006/relationships/image" Target="media/image162.wmf"/><Relationship Id="rId72" Type="http://schemas.openxmlformats.org/officeDocument/2006/relationships/image" Target="media/image28.wmf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35" Type="http://schemas.openxmlformats.org/officeDocument/2006/relationships/image" Target="media/image111.wmf"/><Relationship Id="rId277" Type="http://schemas.openxmlformats.org/officeDocument/2006/relationships/image" Target="media/image134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137" Type="http://schemas.openxmlformats.org/officeDocument/2006/relationships/oleObject" Target="embeddings/oleObject71.bin"/><Relationship Id="rId302" Type="http://schemas.openxmlformats.org/officeDocument/2006/relationships/image" Target="media/image145.wmf"/><Relationship Id="rId344" Type="http://schemas.openxmlformats.org/officeDocument/2006/relationships/image" Target="media/image168.wmf"/><Relationship Id="rId41" Type="http://schemas.openxmlformats.org/officeDocument/2006/relationships/image" Target="media/image16.emf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2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106" Type="http://schemas.openxmlformats.org/officeDocument/2006/relationships/image" Target="media/image45.wmf"/><Relationship Id="rId313" Type="http://schemas.openxmlformats.org/officeDocument/2006/relationships/image" Target="media/image151.wmf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6.bin"/><Relationship Id="rId94" Type="http://schemas.openxmlformats.org/officeDocument/2006/relationships/image" Target="media/image39.wmf"/><Relationship Id="rId148" Type="http://schemas.openxmlformats.org/officeDocument/2006/relationships/image" Target="media/image66.wmf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6.wmf"/><Relationship Id="rId215" Type="http://schemas.openxmlformats.org/officeDocument/2006/relationships/image" Target="media/image101.wmf"/><Relationship Id="rId257" Type="http://schemas.openxmlformats.org/officeDocument/2006/relationships/image" Target="media/image123.emf"/><Relationship Id="rId422" Type="http://schemas.openxmlformats.org/officeDocument/2006/relationships/image" Target="media/image207.wmf"/><Relationship Id="rId464" Type="http://schemas.openxmlformats.org/officeDocument/2006/relationships/image" Target="media/image228.wmf"/><Relationship Id="rId299" Type="http://schemas.openxmlformats.org/officeDocument/2006/relationships/image" Target="media/image143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82.bin"/><Relationship Id="rId366" Type="http://schemas.openxmlformats.org/officeDocument/2006/relationships/oleObject" Target="embeddings/oleObject181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5.bin"/><Relationship Id="rId74" Type="http://schemas.openxmlformats.org/officeDocument/2006/relationships/image" Target="media/image29.wmf"/><Relationship Id="rId377" Type="http://schemas.openxmlformats.org/officeDocument/2006/relationships/image" Target="media/image185.wmf"/><Relationship Id="rId500" Type="http://schemas.openxmlformats.org/officeDocument/2006/relationships/image" Target="media/image24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3</Pages>
  <Words>5218</Words>
  <Characters>29747</Characters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2021-06-16T23:51:00Z</cp:lastPrinted>
  <dcterms:created xsi:type="dcterms:W3CDTF">2021-05-02T14:27:00Z</dcterms:created>
  <dcterms:modified xsi:type="dcterms:W3CDTF">2021-08-21T12:29:00Z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